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9F747C" w:rsidRPr="00806103" w:rsidRDefault="009F747C" w:rsidP="00E43E37">
      <w:pPr>
        <w:rPr>
          <w:b/>
          <w:color w:val="000000"/>
        </w:rPr>
      </w:pPr>
      <w:bookmarkStart w:id="0" w:name="_GoBack"/>
      <w:bookmarkEnd w:id="0"/>
    </w:p>
    <w:p w:rsidR="005109E2" w:rsidRPr="00806103" w:rsidRDefault="005109E2" w:rsidP="005109E2">
      <w:pPr>
        <w:ind w:firstLine="408"/>
        <w:jc w:val="center"/>
      </w:pPr>
      <w:r w:rsidRPr="00806103">
        <w:rPr>
          <w:b/>
          <w:color w:val="000000"/>
        </w:rPr>
        <w:t>Типовая форма контракта</w:t>
      </w:r>
    </w:p>
    <w:p w:rsidR="009A547B" w:rsidRPr="009A547B" w:rsidRDefault="00B06E78" w:rsidP="00192B8E">
      <w:pPr>
        <w:suppressAutoHyphens w:val="0"/>
        <w:ind w:firstLine="709"/>
        <w:jc w:val="both"/>
        <w:rPr>
          <w:b/>
          <w:color w:val="000000"/>
        </w:rPr>
      </w:pPr>
      <w:r w:rsidRPr="00603F73">
        <w:rPr>
          <w:b/>
          <w:color w:val="000000"/>
        </w:rPr>
        <w:t xml:space="preserve">на выполнение строительно-монтажных работ по объекту: </w:t>
      </w:r>
      <w:r w:rsidR="00192B8E">
        <w:rPr>
          <w:b/>
          <w:color w:val="000000"/>
        </w:rPr>
        <w:t xml:space="preserve"> </w:t>
      </w:r>
      <w:r w:rsidR="009A547B" w:rsidRPr="009A547B">
        <w:rPr>
          <w:b/>
          <w:color w:val="000000"/>
        </w:rPr>
        <w:t>«Строительство сетей водоснабжения Трехпрудное-Трудолюбово- Камышинка-Новозбурьевка».</w:t>
      </w:r>
    </w:p>
    <w:p w:rsidR="009A547B" w:rsidRDefault="009A547B" w:rsidP="009A547B">
      <w:pPr>
        <w:suppressAutoHyphens w:val="0"/>
        <w:ind w:firstLine="709"/>
        <w:jc w:val="both"/>
        <w:rPr>
          <w:b/>
          <w:bCs/>
          <w:lang w:eastAsia="ru-RU"/>
        </w:rPr>
      </w:pPr>
    </w:p>
    <w:p w:rsidR="005109E2" w:rsidRPr="00806103" w:rsidRDefault="009A547B" w:rsidP="009A547B">
      <w:pPr>
        <w:suppressAutoHyphens w:val="0"/>
        <w:ind w:firstLine="709"/>
        <w:jc w:val="both"/>
      </w:pPr>
      <w:r>
        <w:rPr>
          <w:b/>
          <w:bCs/>
          <w:lang w:eastAsia="ru-RU"/>
        </w:rPr>
        <w:t xml:space="preserve">                           </w:t>
      </w:r>
      <w:r w:rsidR="005109E2" w:rsidRPr="00806103">
        <w:rPr>
          <w:b/>
          <w:bCs/>
          <w:lang w:eastAsia="ru-RU"/>
        </w:rPr>
        <w:t>ИКЗ _____________________________________</w:t>
      </w:r>
    </w:p>
    <w:p w:rsidR="005109E2" w:rsidRDefault="005109E2" w:rsidP="005109E2">
      <w:pPr>
        <w:pStyle w:val="Textbody"/>
        <w:spacing w:before="240"/>
        <w:rPr>
          <w:lang w:val="ru-RU"/>
        </w:rPr>
      </w:pPr>
      <w:r w:rsidRPr="00806103">
        <w:rPr>
          <w:lang w:val="ru-RU"/>
        </w:rPr>
        <w:t xml:space="preserve">г. Симферополь                                                                                       «__ » _________   </w:t>
      </w:r>
      <w:r w:rsidR="004333B4" w:rsidRPr="00806103">
        <w:rPr>
          <w:lang w:val="ru-RU"/>
        </w:rPr>
        <w:t>202</w:t>
      </w:r>
      <w:r w:rsidR="00733C0F" w:rsidRPr="00806103">
        <w:rPr>
          <w:lang w:val="ru-RU"/>
        </w:rPr>
        <w:t xml:space="preserve"> </w:t>
      </w:r>
      <w:r w:rsidRPr="00806103">
        <w:rPr>
          <w:lang w:val="ru-RU"/>
        </w:rPr>
        <w:t xml:space="preserve"> г.</w:t>
      </w:r>
    </w:p>
    <w:p w:rsidR="007229D1" w:rsidRPr="00806103" w:rsidRDefault="007229D1" w:rsidP="005109E2">
      <w:pPr>
        <w:pStyle w:val="Textbody"/>
        <w:spacing w:before="240"/>
        <w:rPr>
          <w:lang w:val="ru-RU"/>
        </w:rPr>
      </w:pPr>
    </w:p>
    <w:p w:rsidR="005109E2" w:rsidRDefault="00B06E78" w:rsidP="00B06E78">
      <w:pPr>
        <w:ind w:firstLine="709"/>
        <w:jc w:val="both"/>
        <w:rPr>
          <w:iCs/>
          <w:color w:val="000000"/>
        </w:rPr>
      </w:pPr>
      <w:r w:rsidRPr="00B06E78">
        <w:rPr>
          <w:iCs/>
          <w:color w:val="000000"/>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в лице заместителя генерального директора Щёголева Эдуарда Геннадьевича,  действующего на основании доверенности № 341 от 06.10.2022 г. и _____________________________________в лице,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основании распоряжения главы Республики Крым от ___№_____ о нижеследующем,</w:t>
      </w:r>
      <w:r>
        <w:rPr>
          <w:iCs/>
          <w:color w:val="000000"/>
        </w:rPr>
        <w:t xml:space="preserve"> а также</w:t>
      </w:r>
      <w:r w:rsidRPr="00B06E78">
        <w:rPr>
          <w:iCs/>
          <w:color w:val="000000"/>
        </w:rPr>
        <w:t xml:space="preserve"> </w:t>
      </w:r>
      <w:r w:rsidR="005109E2" w:rsidRPr="00B06E78">
        <w:rPr>
          <w:iCs/>
          <w:color w:val="000000"/>
        </w:rPr>
        <w:t>Протокол</w:t>
      </w:r>
      <w:r>
        <w:rPr>
          <w:iCs/>
          <w:color w:val="000000"/>
        </w:rPr>
        <w:t>а</w:t>
      </w:r>
      <w:r w:rsidR="005109E2" w:rsidRPr="00B06E78">
        <w:rPr>
          <w:iCs/>
          <w:color w:val="000000"/>
        </w:rPr>
        <w:t xml:space="preserve"> № ______</w:t>
      </w:r>
      <w:r w:rsidR="007166B6" w:rsidRPr="00B06E78">
        <w:rPr>
          <w:iCs/>
          <w:color w:val="000000"/>
        </w:rPr>
        <w:t>_ от ______</w:t>
      </w:r>
      <w:r w:rsidR="004333B4" w:rsidRPr="00B06E78">
        <w:rPr>
          <w:iCs/>
          <w:color w:val="000000"/>
        </w:rPr>
        <w:t>202</w:t>
      </w:r>
      <w:r w:rsidR="00134127" w:rsidRPr="00B06E78">
        <w:rPr>
          <w:iCs/>
          <w:color w:val="000000"/>
        </w:rPr>
        <w:t>  г</w:t>
      </w:r>
      <w:r w:rsidR="005109E2" w:rsidRPr="00B06E78">
        <w:rPr>
          <w:iCs/>
          <w:color w:val="000000"/>
        </w:rPr>
        <w:t xml:space="preserve">., заключили настоящий контракт (далее </w:t>
      </w:r>
      <w:r w:rsidR="00DE4626" w:rsidRPr="00B06E78">
        <w:rPr>
          <w:iCs/>
          <w:color w:val="000000"/>
        </w:rPr>
        <w:t>–</w:t>
      </w:r>
      <w:r w:rsidR="005109E2" w:rsidRPr="00B06E78">
        <w:rPr>
          <w:iCs/>
          <w:color w:val="000000"/>
        </w:rPr>
        <w:t xml:space="preserve"> Контракт) о нижеследующем:</w:t>
      </w:r>
    </w:p>
    <w:p w:rsidR="00B06E78" w:rsidRPr="00B06E78" w:rsidRDefault="00B06E78" w:rsidP="00B06E78">
      <w:pPr>
        <w:ind w:firstLine="709"/>
        <w:jc w:val="both"/>
        <w:rPr>
          <w:iCs/>
          <w:color w:val="000000"/>
        </w:rPr>
      </w:pPr>
    </w:p>
    <w:p w:rsidR="00B06E78" w:rsidRDefault="00F90CFB" w:rsidP="00B06E78">
      <w:pPr>
        <w:pStyle w:val="Standard"/>
        <w:numPr>
          <w:ilvl w:val="0"/>
          <w:numId w:val="7"/>
        </w:numPr>
        <w:ind w:left="0" w:firstLine="0"/>
        <w:contextualSpacing/>
        <w:jc w:val="center"/>
        <w:rPr>
          <w:b/>
          <w:lang w:val="ru-RU"/>
        </w:rPr>
      </w:pPr>
      <w:r w:rsidRPr="00280650">
        <w:rPr>
          <w:b/>
          <w:lang w:val="ru-RU"/>
        </w:rPr>
        <w:t>Предмет Контракта</w:t>
      </w:r>
    </w:p>
    <w:p w:rsidR="00B06E78" w:rsidRPr="00B06E78" w:rsidRDefault="00B06E78" w:rsidP="00B06E78">
      <w:pPr>
        <w:pStyle w:val="Standard"/>
        <w:contextualSpacing/>
        <w:rPr>
          <w:b/>
          <w:lang w:val="ru-RU"/>
        </w:rPr>
      </w:pPr>
    </w:p>
    <w:p w:rsidR="00280650" w:rsidRPr="009A547B" w:rsidRDefault="00B06E78" w:rsidP="009A547B">
      <w:pPr>
        <w:numPr>
          <w:ilvl w:val="1"/>
          <w:numId w:val="35"/>
        </w:numPr>
        <w:suppressAutoHyphens w:val="0"/>
        <w:spacing w:after="160" w:line="259" w:lineRule="auto"/>
        <w:ind w:left="0" w:firstLine="709"/>
        <w:jc w:val="both"/>
        <w:rPr>
          <w:b/>
          <w:bCs/>
          <w:iCs/>
          <w:color w:val="000000"/>
          <w:lang w:eastAsia="ar-SA"/>
        </w:rPr>
      </w:pPr>
      <w:r w:rsidRPr="00603F73">
        <w:rPr>
          <w:bCs/>
          <w:iCs/>
          <w:color w:val="000000"/>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9A547B" w:rsidRPr="009A547B">
        <w:rPr>
          <w:b/>
          <w:bCs/>
          <w:iCs/>
          <w:color w:val="000000"/>
          <w:lang w:eastAsia="ar-SA"/>
        </w:rPr>
        <w:t xml:space="preserve">            «Строительство сетей водоснабжения Трехпрудное-Трудолюбово- Камышинка-Новозбурьевка»</w:t>
      </w:r>
      <w:r w:rsidRPr="009A547B">
        <w:rPr>
          <w:bCs/>
          <w:iCs/>
          <w:color w:val="000000"/>
          <w:lang w:eastAsia="ar-SA"/>
        </w:rPr>
        <w:t xml:space="preserve"> </w:t>
      </w:r>
      <w:r w:rsidRPr="009A547B">
        <w:rPr>
          <w:iCs/>
          <w:color w:val="000000"/>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9A547B">
        <w:rPr>
          <w:color w:val="000000"/>
          <w:lang w:eastAsia="ar-SA"/>
        </w:rPr>
        <w:t>.</w:t>
      </w:r>
    </w:p>
    <w:p w:rsidR="009A547B" w:rsidRDefault="00651924" w:rsidP="009A547B">
      <w:pPr>
        <w:ind w:firstLine="709"/>
        <w:jc w:val="both"/>
        <w:rPr>
          <w:color w:val="000000"/>
        </w:rPr>
      </w:pPr>
      <w:r>
        <w:rPr>
          <w:color w:val="000000"/>
        </w:rPr>
        <w:t xml:space="preserve">1.2 </w:t>
      </w:r>
      <w:r w:rsidR="00280650" w:rsidRPr="00B00619">
        <w:rPr>
          <w:color w:val="000000"/>
        </w:rPr>
        <w:t xml:space="preserve">Работы выполняются в рамках: </w:t>
      </w:r>
      <w:r w:rsidR="009A547B">
        <w:rPr>
          <w:color w:val="000000"/>
        </w:rPr>
        <w:t>нового строительства.</w:t>
      </w:r>
    </w:p>
    <w:p w:rsidR="009A547B" w:rsidRDefault="009A547B" w:rsidP="009A547B">
      <w:pPr>
        <w:ind w:firstLine="709"/>
        <w:jc w:val="both"/>
        <w:rPr>
          <w:color w:val="000000"/>
        </w:rPr>
      </w:pPr>
    </w:p>
    <w:p w:rsidR="000662DF" w:rsidRPr="00B06E78" w:rsidRDefault="000662DF" w:rsidP="009A547B">
      <w:pPr>
        <w:ind w:firstLine="709"/>
        <w:jc w:val="both"/>
      </w:pPr>
      <w:r w:rsidRPr="00280650">
        <w:rPr>
          <w:color w:val="000000"/>
        </w:rPr>
        <w:t>Идентификационный код закупки: ____________________________.</w:t>
      </w:r>
    </w:p>
    <w:p w:rsidR="00B06E78" w:rsidRPr="00280650" w:rsidRDefault="00B06E78" w:rsidP="00B06E78">
      <w:pPr>
        <w:pStyle w:val="Standard"/>
        <w:ind w:left="1069"/>
        <w:contextualSpacing/>
        <w:jc w:val="both"/>
        <w:rPr>
          <w:lang w:val="ru-RU"/>
        </w:rPr>
      </w:pPr>
    </w:p>
    <w:p w:rsidR="00F90CFB" w:rsidRPr="00280650" w:rsidRDefault="00651924" w:rsidP="00651924">
      <w:pPr>
        <w:widowControl w:val="0"/>
        <w:jc w:val="center"/>
        <w:rPr>
          <w:b/>
        </w:rPr>
      </w:pPr>
      <w:r>
        <w:rPr>
          <w:b/>
        </w:rPr>
        <w:t xml:space="preserve">2. </w:t>
      </w:r>
      <w:r w:rsidR="00F90CFB" w:rsidRPr="00280650">
        <w:rPr>
          <w:b/>
        </w:rPr>
        <w:t>Цена Контракта и порядок расчетов</w:t>
      </w:r>
    </w:p>
    <w:p w:rsidR="009A547B" w:rsidRPr="00FE6CD3" w:rsidRDefault="00B06E78" w:rsidP="009A547B">
      <w:pPr>
        <w:numPr>
          <w:ilvl w:val="1"/>
          <w:numId w:val="35"/>
        </w:numPr>
        <w:ind w:left="0" w:firstLine="709"/>
        <w:jc w:val="both"/>
        <w:rPr>
          <w:color w:val="000000"/>
          <w:lang w:eastAsia="ar-SA"/>
        </w:rPr>
      </w:pPr>
      <w:r w:rsidRPr="009A547B">
        <w:rPr>
          <w:color w:val="000000"/>
        </w:rPr>
        <w:t xml:space="preserve">Цена Контракта составляет – </w:t>
      </w:r>
      <w:r w:rsidR="009A547B">
        <w:rPr>
          <w:color w:val="000000"/>
          <w:lang w:eastAsia="ar-SA"/>
        </w:rPr>
        <w:t>139 499 073</w:t>
      </w:r>
      <w:r w:rsidR="009A547B" w:rsidRPr="00754923">
        <w:rPr>
          <w:color w:val="000000"/>
          <w:lang w:eastAsia="ar-SA"/>
        </w:rPr>
        <w:t xml:space="preserve"> </w:t>
      </w:r>
      <w:r w:rsidR="009A547B">
        <w:rPr>
          <w:color w:val="000000"/>
          <w:lang w:eastAsia="ar-SA"/>
        </w:rPr>
        <w:t>рублей 00 копеек (Сто тридцать девять миллионов четыреста девяносто девять тысяч семьдесят три</w:t>
      </w:r>
      <w:r w:rsidR="009A547B" w:rsidRPr="00754923">
        <w:rPr>
          <w:color w:val="000000"/>
          <w:lang w:eastAsia="ar-SA"/>
        </w:rPr>
        <w:t>) рублей 00 коп</w:t>
      </w:r>
      <w:r w:rsidR="009A547B">
        <w:rPr>
          <w:color w:val="000000"/>
          <w:lang w:eastAsia="ar-SA"/>
        </w:rPr>
        <w:t xml:space="preserve">еек </w:t>
      </w:r>
      <w:r w:rsidR="009A547B" w:rsidRPr="00FE6CD3">
        <w:rPr>
          <w:color w:val="000000"/>
          <w:lang w:eastAsia="ar-SA"/>
        </w:rPr>
        <w:t xml:space="preserve">и </w:t>
      </w:r>
      <w:bookmarkStart w:id="1" w:name="_Hlk40713254"/>
      <w:r w:rsidR="009A547B" w:rsidRPr="00FE6CD3">
        <w:rPr>
          <w:color w:val="000000"/>
          <w:lang w:eastAsia="ar-SA"/>
        </w:rPr>
        <w:t>включает в себя прибыль Подрядчика</w:t>
      </w:r>
      <w:bookmarkEnd w:id="1"/>
      <w:r w:rsidR="009A547B" w:rsidRPr="00FE6CD3">
        <w:rPr>
          <w:color w:val="000000"/>
          <w:lang w:eastAsia="ar-SA"/>
        </w:rPr>
        <w:t xml:space="preserve">, уплату налогов, сборов, других обязательных платежей и иных расходов Подрядчика, связанных с выполнением обязательств по Контракту, в том числе налог на добавленную стоимость в сумме- 23 249 845 рублей 50 копеек (Двадцать три миллиона двести сорок девять тысяч восемьсот сорок пять) рублей 50 копеек по налоговой ставке 20 (двадцать) процентов. </w:t>
      </w:r>
    </w:p>
    <w:p w:rsidR="009A547B" w:rsidRPr="009A547B" w:rsidRDefault="009A547B" w:rsidP="00636D24">
      <w:pPr>
        <w:numPr>
          <w:ilvl w:val="1"/>
          <w:numId w:val="37"/>
        </w:numPr>
        <w:ind w:left="0" w:firstLine="709"/>
        <w:jc w:val="both"/>
        <w:rPr>
          <w:iCs/>
          <w:color w:val="00000A"/>
          <w:shd w:val="clear" w:color="auto" w:fill="FFFFFF"/>
          <w:lang w:eastAsia="ar-SA"/>
        </w:rPr>
      </w:pPr>
      <w:r w:rsidRPr="009A547B">
        <w:rPr>
          <w:iCs/>
          <w:color w:val="00000A"/>
          <w:shd w:val="clear" w:color="auto" w:fill="FFFFFF"/>
          <w:lang w:eastAsia="ar-SA"/>
        </w:rPr>
        <w:t>Выплата аванса предусмотрена в размере-  54 376 303 рубля 00 копеек (Пятьдесят четыре миллиона триста семьдесят шесть тысяч триста три) рубля 00 копеек.</w:t>
      </w:r>
    </w:p>
    <w:p w:rsidR="009A547B" w:rsidRPr="009A547B" w:rsidRDefault="009A547B" w:rsidP="00636D24">
      <w:pPr>
        <w:ind w:firstLine="709"/>
        <w:jc w:val="both"/>
        <w:rPr>
          <w:color w:val="000000"/>
          <w:lang w:eastAsia="ar-SA"/>
        </w:rPr>
      </w:pPr>
      <w:r w:rsidRPr="009A547B">
        <w:rPr>
          <w:color w:val="000000"/>
          <w:lang w:eastAsia="ar-SA"/>
        </w:rPr>
        <w:t>Стоимость работ в 2022 году составляет- 54 376 303 рубля 00 копеек (Пятьдесят четыре миллиона триста семьдесят шесть тысяч триста три) рубля 00 копеек.</w:t>
      </w:r>
    </w:p>
    <w:p w:rsidR="009A547B" w:rsidRPr="009A547B" w:rsidRDefault="009A547B" w:rsidP="00636D24">
      <w:pPr>
        <w:ind w:hanging="284"/>
        <w:jc w:val="both"/>
        <w:rPr>
          <w:color w:val="000000"/>
          <w:lang w:eastAsia="ar-SA"/>
        </w:rPr>
      </w:pPr>
      <w:r w:rsidRPr="009A547B">
        <w:rPr>
          <w:color w:val="000000"/>
          <w:lang w:eastAsia="ar-SA"/>
        </w:rPr>
        <w:lastRenderedPageBreak/>
        <w:t xml:space="preserve">                  Стоимость работ в 2023 году составляет- 54 657 290 рублей 00 копеек (Пятьдесят четыре миллиона шестьсот пятьдесят семь тысяч двести девяноста) рублей 00 копеек.</w:t>
      </w:r>
    </w:p>
    <w:p w:rsidR="009A547B" w:rsidRPr="009A547B" w:rsidRDefault="009A547B" w:rsidP="00636D24">
      <w:pPr>
        <w:ind w:hanging="284"/>
        <w:jc w:val="both"/>
        <w:rPr>
          <w:color w:val="000000"/>
          <w:lang w:eastAsia="ar-SA"/>
        </w:rPr>
      </w:pPr>
      <w:r w:rsidRPr="009A547B">
        <w:rPr>
          <w:color w:val="000000"/>
          <w:lang w:eastAsia="ar-SA"/>
        </w:rPr>
        <w:t xml:space="preserve">                   Стоимость работ в 2024 году составляет- 30 465 480 рублей 00 копеек (Тридцать миллионов четыреста шестьдесят пять тысяч четыреста восемьдесят) рублей 00 копеек.</w:t>
      </w:r>
    </w:p>
    <w:p w:rsidR="00B06E78" w:rsidRPr="00B00619" w:rsidRDefault="00525932" w:rsidP="00B06E78">
      <w:pPr>
        <w:ind w:firstLine="709"/>
        <w:jc w:val="both"/>
        <w:rPr>
          <w:color w:val="000000"/>
        </w:rPr>
      </w:pPr>
      <w:r>
        <w:rPr>
          <w:color w:val="000000"/>
          <w:lang w:eastAsia="ar-SA"/>
        </w:rPr>
        <w:t>2.4</w:t>
      </w:r>
      <w:r w:rsidR="00B06E78">
        <w:rPr>
          <w:color w:val="000000"/>
          <w:lang w:eastAsia="ar-SA"/>
        </w:rPr>
        <w:t xml:space="preserve"> </w:t>
      </w:r>
      <w:r w:rsidR="00280650" w:rsidRPr="00264B71">
        <w:rPr>
          <w:color w:val="000000"/>
        </w:rPr>
        <w:t xml:space="preserve">Указанная в п. 2.1 настоящего Контракта стоимость Работ по настоящему Контракту учитывает все возможные расходы Подрядчика </w:t>
      </w:r>
      <w:r w:rsidR="00A77CCC">
        <w:rPr>
          <w:color w:val="000000"/>
        </w:rPr>
        <w:t>на новое строительство.</w:t>
      </w:r>
    </w:p>
    <w:p w:rsidR="00280650" w:rsidRPr="00264B71" w:rsidRDefault="00280650" w:rsidP="00B06E78">
      <w:pPr>
        <w:suppressAutoHyphens w:val="0"/>
        <w:spacing w:line="259" w:lineRule="auto"/>
        <w:ind w:firstLine="709"/>
        <w:jc w:val="both"/>
        <w:rPr>
          <w:color w:val="000000"/>
          <w:lang w:eastAsia="ar-SA"/>
        </w:rPr>
      </w:pPr>
      <w:r w:rsidRPr="00264B71">
        <w:rPr>
          <w:color w:val="000000"/>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Pr>
          <w:color w:val="000000"/>
        </w:rPr>
        <w:t xml:space="preserve">уг, необходимых для обеспечения </w:t>
      </w:r>
      <w:r w:rsidR="00A77CCC">
        <w:rPr>
          <w:color w:val="000000"/>
        </w:rPr>
        <w:t>нового строительства</w:t>
      </w:r>
      <w:r w:rsidR="00B06E78" w:rsidRPr="00B06E78">
        <w:rPr>
          <w:color w:val="000000"/>
        </w:rPr>
        <w:t xml:space="preserve">, </w:t>
      </w:r>
      <w:r w:rsidRPr="00264B71">
        <w:rPr>
          <w:color w:val="000000"/>
        </w:rPr>
        <w:t>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264B71" w:rsidRDefault="00651924" w:rsidP="004E7A01">
      <w:pPr>
        <w:pStyle w:val="Bodytext1"/>
        <w:shd w:val="clear" w:color="auto" w:fill="auto"/>
        <w:spacing w:after="0" w:line="274" w:lineRule="exact"/>
        <w:ind w:right="40" w:firstLine="709"/>
        <w:jc w:val="both"/>
        <w:rPr>
          <w:color w:val="000000"/>
          <w:spacing w:val="0"/>
          <w:sz w:val="24"/>
          <w:szCs w:val="24"/>
        </w:rPr>
      </w:pPr>
      <w:r>
        <w:rPr>
          <w:color w:val="000000"/>
          <w:spacing w:val="0"/>
          <w:sz w:val="24"/>
          <w:szCs w:val="24"/>
        </w:rPr>
        <w:t>2</w:t>
      </w:r>
      <w:r w:rsidR="00525932">
        <w:rPr>
          <w:color w:val="000000"/>
          <w:spacing w:val="0"/>
          <w:sz w:val="24"/>
          <w:szCs w:val="24"/>
        </w:rPr>
        <w:t>.5</w:t>
      </w:r>
      <w:r>
        <w:rPr>
          <w:color w:val="000000"/>
          <w:spacing w:val="0"/>
          <w:sz w:val="24"/>
          <w:szCs w:val="24"/>
        </w:rPr>
        <w:t xml:space="preserve"> </w:t>
      </w:r>
      <w:r w:rsidR="00280650" w:rsidRPr="00264B71">
        <w:rPr>
          <w:color w:val="000000"/>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F100B7" w:rsidRPr="00264B71" w:rsidRDefault="00525932" w:rsidP="00B06E78">
      <w:pPr>
        <w:pStyle w:val="af0"/>
        <w:widowControl w:val="0"/>
        <w:autoSpaceDE w:val="0"/>
        <w:spacing w:after="0"/>
        <w:ind w:left="0" w:firstLine="709"/>
        <w:rPr>
          <w:color w:val="FF0000"/>
        </w:rPr>
      </w:pPr>
      <w:r>
        <w:t>2.6</w:t>
      </w:r>
      <w:r w:rsidR="00651924">
        <w:t xml:space="preserve"> </w:t>
      </w:r>
      <w:r w:rsidR="00F100B7" w:rsidRPr="00264B71">
        <w:t xml:space="preserve">Источник финансирования: </w:t>
      </w:r>
      <w:r w:rsidR="00F100B7" w:rsidRPr="00192B8E">
        <w:rPr>
          <w:color w:val="000000" w:themeColor="text1"/>
        </w:rPr>
        <w:t>бюджет Республики Крым</w:t>
      </w:r>
      <w:r w:rsidR="00F100B7" w:rsidRPr="00264B71">
        <w:rPr>
          <w:color w:val="FF0000"/>
        </w:rPr>
        <w:t xml:space="preserve">. </w:t>
      </w:r>
    </w:p>
    <w:p w:rsidR="00F90CFB" w:rsidRDefault="00651924" w:rsidP="004E7A01">
      <w:pPr>
        <w:pStyle w:val="Standard"/>
        <w:shd w:val="clear" w:color="auto" w:fill="FFFFFF"/>
        <w:ind w:firstLine="709"/>
        <w:contextualSpacing/>
        <w:jc w:val="both"/>
        <w:rPr>
          <w:lang w:val="ru-RU"/>
        </w:rPr>
      </w:pPr>
      <w:r>
        <w:rPr>
          <w:lang w:val="ru-RU"/>
        </w:rPr>
        <w:t>2</w:t>
      </w:r>
      <w:r w:rsidR="00525932">
        <w:rPr>
          <w:lang w:val="ru-RU"/>
        </w:rPr>
        <w:t>.7</w:t>
      </w:r>
      <w:r>
        <w:rPr>
          <w:lang w:val="ru-RU"/>
        </w:rPr>
        <w:t xml:space="preserve"> </w:t>
      </w:r>
      <w:r w:rsidR="00DA3177" w:rsidRPr="00DA3177">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DA3177">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971A02" w:rsidRDefault="00971A02" w:rsidP="004E7A01">
      <w:pPr>
        <w:ind w:firstLine="709"/>
        <w:jc w:val="both"/>
        <w:rPr>
          <w:sz w:val="26"/>
          <w:szCs w:val="26"/>
        </w:rPr>
      </w:pPr>
      <w:r w:rsidRPr="00B06E78">
        <w:rPr>
          <w:rFonts w:eastAsia="Andale Sans UI" w:cs="Tahoma"/>
          <w:kern w:val="3"/>
          <w:lang w:eastAsia="ru-RU" w:bidi="en-US"/>
        </w:rPr>
        <w:t>2.</w:t>
      </w:r>
      <w:r w:rsidR="00525932">
        <w:rPr>
          <w:rFonts w:eastAsia="Andale Sans UI" w:cs="Tahoma"/>
          <w:kern w:val="3"/>
          <w:lang w:eastAsia="ru-RU" w:bidi="en-US"/>
        </w:rPr>
        <w:t>8</w:t>
      </w:r>
      <w:r w:rsidRPr="00B06E78">
        <w:rPr>
          <w:rFonts w:eastAsia="Andale Sans UI" w:cs="Tahoma"/>
          <w:kern w:val="3"/>
          <w:lang w:eastAsia="ru-RU" w:bidi="en-US"/>
        </w:rPr>
        <w:t xml:space="preserve"> Стоимость выполненного, принятого </w:t>
      </w:r>
      <w:r w:rsidR="00B05551" w:rsidRPr="00B06E78">
        <w:rPr>
          <w:rFonts w:eastAsia="Andale Sans UI" w:cs="Tahoma"/>
          <w:kern w:val="3"/>
          <w:lang w:eastAsia="ru-RU" w:bidi="en-US"/>
        </w:rPr>
        <w:t>З</w:t>
      </w:r>
      <w:r w:rsidRPr="00B06E78">
        <w:rPr>
          <w:rFonts w:eastAsia="Andale Sans UI" w:cs="Tahoma"/>
          <w:kern w:val="3"/>
          <w:lang w:eastAsia="ru-RU" w:bidi="en-US"/>
        </w:rPr>
        <w:t>аказчиком и  подлежащего оплате объема работ по конструктивному решению (элементу) и (или) по комплексу (виду)</w:t>
      </w:r>
      <w:r w:rsidRPr="00971A02">
        <w:rPr>
          <w:sz w:val="26"/>
          <w:szCs w:val="26"/>
        </w:rPr>
        <w:t xml:space="preserve"> работ, в том </w:t>
      </w:r>
      <w:r w:rsidRPr="00B06E78">
        <w:rPr>
          <w:rFonts w:eastAsia="Andale Sans UI" w:cs="Tahoma"/>
          <w:kern w:val="3"/>
          <w:lang w:eastAsia="ru-RU" w:bidi="en-US"/>
        </w:rPr>
        <w:t>числе работ, выполненных поэтапно</w:t>
      </w:r>
      <w:r w:rsidRPr="00971A02">
        <w:rPr>
          <w:sz w:val="26"/>
          <w:szCs w:val="26"/>
        </w:rPr>
        <w:t xml:space="preserve"> (</w:t>
      </w:r>
      <w:r w:rsidR="00636D24">
        <w:rPr>
          <w:noProof/>
          <w:sz w:val="26"/>
          <w:szCs w:val="26"/>
          <w:lang w:eastAsia="ru-RU"/>
        </w:rPr>
        <w:drawing>
          <wp:inline distT="0" distB="0" distL="0" distR="0" wp14:anchorId="64465792">
            <wp:extent cx="266700" cy="26670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971A02">
        <w:rPr>
          <w:sz w:val="26"/>
          <w:szCs w:val="26"/>
        </w:rPr>
        <w:t xml:space="preserve">), </w:t>
      </w:r>
      <w:r w:rsidRPr="00B06E78">
        <w:rPr>
          <w:rFonts w:eastAsia="Andale Sans UI" w:cs="Tahoma"/>
          <w:kern w:val="3"/>
          <w:lang w:eastAsia="ru-RU" w:bidi="en-US"/>
        </w:rPr>
        <w:t>определяется по формуле</w:t>
      </w:r>
      <w:r w:rsidRPr="00971A02">
        <w:rPr>
          <w:sz w:val="26"/>
          <w:szCs w:val="26"/>
        </w:rPr>
        <w:t xml:space="preserve"> (2):</w:t>
      </w:r>
    </w:p>
    <w:p w:rsidR="00971A02" w:rsidRPr="00971A02" w:rsidRDefault="00636D24" w:rsidP="004E7A01">
      <w:pPr>
        <w:ind w:firstLine="709"/>
        <w:jc w:val="both"/>
        <w:rPr>
          <w:sz w:val="26"/>
          <w:szCs w:val="26"/>
        </w:rPr>
      </w:pPr>
      <w:r>
        <w:rPr>
          <w:noProof/>
          <w:sz w:val="26"/>
          <w:szCs w:val="26"/>
          <w:lang w:eastAsia="ru-RU"/>
        </w:rPr>
        <w:drawing>
          <wp:inline distT="0" distB="0" distL="0" distR="0" wp14:anchorId="799A6802">
            <wp:extent cx="1371600" cy="26670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rsidR="00971A02" w:rsidRPr="00971A02" w:rsidRDefault="00971A02" w:rsidP="004E7A01">
      <w:pPr>
        <w:ind w:firstLine="709"/>
        <w:jc w:val="both"/>
        <w:rPr>
          <w:sz w:val="26"/>
          <w:szCs w:val="26"/>
        </w:rPr>
      </w:pPr>
      <w:r w:rsidRPr="00971A02">
        <w:rPr>
          <w:sz w:val="26"/>
          <w:szCs w:val="26"/>
        </w:rPr>
        <w:t>где:</w:t>
      </w:r>
    </w:p>
    <w:p w:rsidR="00971A02" w:rsidRPr="00971A02" w:rsidRDefault="00636D24" w:rsidP="004E7A01">
      <w:pPr>
        <w:ind w:firstLine="709"/>
        <w:jc w:val="both"/>
        <w:rPr>
          <w:sz w:val="26"/>
          <w:szCs w:val="26"/>
        </w:rPr>
      </w:pPr>
      <w:r>
        <w:rPr>
          <w:noProof/>
          <w:sz w:val="26"/>
          <w:szCs w:val="26"/>
          <w:lang w:eastAsia="ru-RU"/>
        </w:rPr>
        <w:drawing>
          <wp:inline distT="0" distB="0" distL="0" distR="0" wp14:anchorId="33950B1D">
            <wp:extent cx="266700" cy="26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971A02" w:rsidRPr="00971A02">
        <w:rPr>
          <w:sz w:val="26"/>
          <w:szCs w:val="26"/>
        </w:rPr>
        <w:t xml:space="preserve"> - цена единицы i-го конструктивного решения (элемента) и (или) комплекса (вида) работ в Смете контракта, руб.;</w:t>
      </w:r>
    </w:p>
    <w:p w:rsidR="00971A02" w:rsidRPr="00971A02" w:rsidRDefault="00636D24" w:rsidP="004E7A01">
      <w:pPr>
        <w:ind w:firstLine="709"/>
        <w:jc w:val="both"/>
        <w:rPr>
          <w:sz w:val="26"/>
          <w:szCs w:val="26"/>
        </w:rPr>
      </w:pPr>
      <w:r>
        <w:rPr>
          <w:noProof/>
          <w:sz w:val="26"/>
          <w:szCs w:val="26"/>
          <w:lang w:eastAsia="ru-RU"/>
        </w:rPr>
        <w:drawing>
          <wp:inline distT="0" distB="0" distL="0" distR="0" wp14:anchorId="77D83112">
            <wp:extent cx="266700" cy="26670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971A02" w:rsidRPr="00971A02">
        <w:rPr>
          <w:sz w:val="26"/>
          <w:szCs w:val="26"/>
        </w:rPr>
        <w:t xml:space="preserve"> - объем выполненных, принятых </w:t>
      </w:r>
      <w:r w:rsidR="00B05551">
        <w:rPr>
          <w:sz w:val="26"/>
          <w:szCs w:val="26"/>
        </w:rPr>
        <w:t>З</w:t>
      </w:r>
      <w:r w:rsidR="00971A02" w:rsidRPr="00971A02">
        <w:rPr>
          <w:sz w:val="26"/>
          <w:szCs w:val="26"/>
        </w:rPr>
        <w:t>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971A02" w:rsidRPr="00971A02" w:rsidRDefault="00971A02" w:rsidP="004E7A01">
      <w:pPr>
        <w:ind w:firstLine="709"/>
        <w:jc w:val="both"/>
        <w:rPr>
          <w:sz w:val="26"/>
          <w:szCs w:val="26"/>
        </w:rPr>
      </w:pPr>
      <w:r w:rsidRPr="00971A02">
        <w:rPr>
          <w:sz w:val="26"/>
          <w:szCs w:val="26"/>
        </w:rPr>
        <w:t xml:space="preserve">Стоимость выполненных, принятых </w:t>
      </w:r>
      <w:r w:rsidR="00B05551">
        <w:rPr>
          <w:sz w:val="26"/>
          <w:szCs w:val="26"/>
        </w:rPr>
        <w:t>З</w:t>
      </w:r>
      <w:r w:rsidRPr="00971A02">
        <w:rPr>
          <w:sz w:val="26"/>
          <w:szCs w:val="26"/>
        </w:rPr>
        <w:t>аказчиком и подлежащих оплате работ (С</w:t>
      </w:r>
      <w:r w:rsidRPr="00971A02">
        <w:rPr>
          <w:sz w:val="26"/>
          <w:szCs w:val="26"/>
          <w:vertAlign w:val="superscript"/>
        </w:rPr>
        <w:t>вр</w:t>
      </w:r>
      <w:r w:rsidRPr="00971A02">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971A02" w:rsidRDefault="00636D24" w:rsidP="004E7A01">
      <w:pPr>
        <w:pStyle w:val="Standard"/>
        <w:shd w:val="clear" w:color="auto" w:fill="FFFFFF"/>
        <w:ind w:firstLine="709"/>
        <w:contextualSpacing/>
        <w:jc w:val="both"/>
        <w:rPr>
          <w:lang w:val="ru-RU"/>
        </w:rPr>
      </w:pPr>
      <w:r>
        <w:rPr>
          <w:noProof/>
          <w:sz w:val="26"/>
          <w:szCs w:val="26"/>
          <w:lang w:val="ru-RU" w:eastAsia="ru-RU" w:bidi="ar-SA"/>
        </w:rPr>
        <w:drawing>
          <wp:inline distT="0" distB="0" distL="0" distR="0" wp14:anchorId="3BDF8211">
            <wp:extent cx="914400" cy="533400"/>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rsidR="004E7A01" w:rsidRDefault="00525932" w:rsidP="004E7A01">
      <w:pPr>
        <w:pStyle w:val="Standard"/>
        <w:ind w:firstLine="709"/>
        <w:jc w:val="both"/>
        <w:rPr>
          <w:rFonts w:eastAsia="Arial"/>
          <w:color w:val="000000"/>
          <w:spacing w:val="1"/>
          <w:lang w:val="ru-RU"/>
        </w:rPr>
      </w:pPr>
      <w:r>
        <w:rPr>
          <w:rFonts w:eastAsia="Arial"/>
          <w:color w:val="000000"/>
          <w:spacing w:val="1"/>
          <w:lang w:val="ru-RU"/>
        </w:rPr>
        <w:t>2.9</w:t>
      </w:r>
      <w:r w:rsidR="00651924">
        <w:rPr>
          <w:rFonts w:eastAsia="Arial"/>
          <w:color w:val="000000"/>
          <w:spacing w:val="1"/>
          <w:lang w:val="ru-RU"/>
        </w:rPr>
        <w:t xml:space="preserve"> </w:t>
      </w:r>
      <w:r w:rsidR="005109E2" w:rsidRPr="00280650">
        <w:rPr>
          <w:rFonts w:eastAsia="Arial"/>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192B8E">
        <w:rPr>
          <w:rFonts w:eastAsia="Arial"/>
          <w:b/>
          <w:i/>
          <w:color w:val="000000" w:themeColor="text1"/>
          <w:spacing w:val="1"/>
          <w:lang w:val="ru-RU"/>
        </w:rPr>
        <w:t>Федеральн</w:t>
      </w:r>
      <w:r w:rsidR="00DB144F" w:rsidRPr="00192B8E">
        <w:rPr>
          <w:rFonts w:eastAsia="Arial"/>
          <w:b/>
          <w:i/>
          <w:color w:val="000000" w:themeColor="text1"/>
          <w:spacing w:val="1"/>
          <w:lang w:val="ru-RU"/>
        </w:rPr>
        <w:t>ым</w:t>
      </w:r>
      <w:r w:rsidR="005109E2" w:rsidRPr="00192B8E">
        <w:rPr>
          <w:rFonts w:eastAsia="Arial"/>
          <w:b/>
          <w:i/>
          <w:color w:val="000000" w:themeColor="text1"/>
          <w:spacing w:val="1"/>
          <w:lang w:val="ru-RU"/>
        </w:rPr>
        <w:t xml:space="preserve"> закон</w:t>
      </w:r>
      <w:r w:rsidR="00DB144F" w:rsidRPr="00192B8E">
        <w:rPr>
          <w:rFonts w:eastAsia="Arial"/>
          <w:b/>
          <w:i/>
          <w:color w:val="000000" w:themeColor="text1"/>
          <w:spacing w:val="1"/>
          <w:lang w:val="ru-RU"/>
        </w:rPr>
        <w:t>ом</w:t>
      </w:r>
      <w:r w:rsidR="00A47B8E" w:rsidRPr="00192B8E">
        <w:rPr>
          <w:rFonts w:eastAsia="Arial"/>
          <w:b/>
          <w:i/>
          <w:color w:val="000000" w:themeColor="text1"/>
          <w:spacing w:val="1"/>
          <w:lang w:val="ru-RU"/>
        </w:rPr>
        <w:t xml:space="preserve"> № </w:t>
      </w:r>
      <w:r w:rsidR="005109E2" w:rsidRPr="00192B8E">
        <w:rPr>
          <w:rFonts w:eastAsia="Arial"/>
          <w:b/>
          <w:i/>
          <w:color w:val="000000" w:themeColor="text1"/>
          <w:spacing w:val="1"/>
          <w:lang w:val="ru-RU"/>
        </w:rPr>
        <w:t>44-ФЗ</w:t>
      </w:r>
      <w:r w:rsidR="005109E2" w:rsidRPr="00192B8E">
        <w:rPr>
          <w:rFonts w:eastAsia="Arial"/>
          <w:color w:val="000000" w:themeColor="text1"/>
          <w:spacing w:val="1"/>
          <w:lang w:val="ru-RU"/>
        </w:rPr>
        <w:t xml:space="preserve"> </w:t>
      </w:r>
      <w:r w:rsidR="005109E2" w:rsidRPr="00280650">
        <w:rPr>
          <w:rFonts w:eastAsia="Arial"/>
          <w:color w:val="000000"/>
          <w:spacing w:val="1"/>
          <w:lang w:val="ru-RU"/>
        </w:rPr>
        <w:t>и на условиях, предусмотренных Контрактом и законодательством Российской Федерации.</w:t>
      </w:r>
      <w:r w:rsidR="00EC425E" w:rsidRPr="00280650">
        <w:rPr>
          <w:rFonts w:eastAsia="Arial"/>
          <w:color w:val="000000"/>
          <w:spacing w:val="1"/>
          <w:lang w:val="ru-RU"/>
        </w:rPr>
        <w:t xml:space="preserve"> </w:t>
      </w:r>
    </w:p>
    <w:p w:rsidR="005109E2" w:rsidRPr="00525932" w:rsidRDefault="00525932" w:rsidP="004E7A01">
      <w:pPr>
        <w:pStyle w:val="Standard"/>
        <w:ind w:firstLine="709"/>
        <w:jc w:val="both"/>
        <w:rPr>
          <w:rFonts w:eastAsia="Arial"/>
          <w:color w:val="000000"/>
          <w:spacing w:val="1"/>
          <w:lang w:val="ru-RU"/>
        </w:rPr>
      </w:pPr>
      <w:r w:rsidRPr="00525932">
        <w:rPr>
          <w:rFonts w:eastAsia="Arial"/>
          <w:color w:val="000000"/>
          <w:spacing w:val="1"/>
          <w:lang w:val="ru-RU"/>
        </w:rPr>
        <w:lastRenderedPageBreak/>
        <w:t>2.10</w:t>
      </w:r>
      <w:r w:rsidR="00A47B8E" w:rsidRPr="00525932">
        <w:rPr>
          <w:rFonts w:eastAsia="Arial"/>
          <w:color w:val="000000"/>
          <w:spacing w:val="1"/>
          <w:lang w:val="ru-RU"/>
        </w:rPr>
        <w:t xml:space="preserve"> </w:t>
      </w:r>
      <w:r w:rsidR="00EC425E" w:rsidRPr="00525932">
        <w:rPr>
          <w:rFonts w:eastAsia="Arial"/>
          <w:color w:val="000000"/>
          <w:spacing w:val="1"/>
          <w:lang w:val="ru-RU"/>
        </w:rPr>
        <w:t xml:space="preserve">Цена контракта является предельной суммой, которую Заказчик вправе выплатить </w:t>
      </w:r>
      <w:r w:rsidR="00DA3177" w:rsidRPr="00525932">
        <w:rPr>
          <w:rFonts w:eastAsia="Arial"/>
          <w:color w:val="000000"/>
          <w:spacing w:val="1"/>
          <w:lang w:val="ru-RU"/>
        </w:rPr>
        <w:t>Подрядчику</w:t>
      </w:r>
      <w:r w:rsidR="00EC425E" w:rsidRPr="00525932">
        <w:rPr>
          <w:rFonts w:eastAsia="Arial"/>
          <w:color w:val="000000"/>
          <w:spacing w:val="1"/>
          <w:lang w:val="ru-RU"/>
        </w:rPr>
        <w:t xml:space="preserve"> за </w:t>
      </w:r>
      <w:r w:rsidR="00F06D67" w:rsidRPr="00525932">
        <w:rPr>
          <w:rFonts w:eastAsia="Arial"/>
          <w:color w:val="000000"/>
          <w:spacing w:val="1"/>
          <w:lang w:val="ru-RU"/>
        </w:rPr>
        <w:t>выполненные Работы</w:t>
      </w:r>
      <w:r w:rsidR="00EC425E" w:rsidRPr="00525932">
        <w:rPr>
          <w:rFonts w:eastAsia="Arial"/>
          <w:color w:val="000000"/>
          <w:spacing w:val="1"/>
          <w:lang w:val="ru-RU"/>
        </w:rPr>
        <w:t> по настоящему Контракту</w:t>
      </w:r>
      <w:r>
        <w:rPr>
          <w:rFonts w:eastAsia="Arial"/>
          <w:color w:val="000000"/>
          <w:spacing w:val="1"/>
          <w:lang w:val="ru-RU"/>
        </w:rPr>
        <w:t>.</w:t>
      </w:r>
    </w:p>
    <w:p w:rsidR="00963683" w:rsidRPr="00525932" w:rsidRDefault="00CB18C0" w:rsidP="00525932">
      <w:pPr>
        <w:pStyle w:val="Standard"/>
        <w:ind w:firstLine="709"/>
        <w:jc w:val="both"/>
        <w:rPr>
          <w:rFonts w:eastAsia="Arial"/>
          <w:color w:val="000000"/>
          <w:spacing w:val="1"/>
          <w:lang w:val="ru-RU"/>
        </w:rPr>
      </w:pPr>
      <w:r w:rsidRPr="00525932">
        <w:rPr>
          <w:rFonts w:eastAsia="Arial"/>
          <w:color w:val="000000"/>
          <w:spacing w:val="1"/>
          <w:lang w:val="ru-RU"/>
        </w:rPr>
        <w:t>2</w:t>
      </w:r>
      <w:r w:rsidR="00963683" w:rsidRPr="00525932">
        <w:rPr>
          <w:rFonts w:eastAsia="Arial"/>
          <w:color w:val="000000"/>
          <w:spacing w:val="1"/>
          <w:lang w:val="ru-RU"/>
        </w:rPr>
        <w:t>.</w:t>
      </w:r>
      <w:r w:rsidRPr="00525932">
        <w:rPr>
          <w:rFonts w:eastAsia="Arial"/>
          <w:color w:val="000000"/>
          <w:spacing w:val="1"/>
          <w:lang w:val="ru-RU"/>
        </w:rPr>
        <w:t>1</w:t>
      </w:r>
      <w:r w:rsidR="00525932" w:rsidRPr="00525932">
        <w:rPr>
          <w:rFonts w:eastAsia="Arial"/>
          <w:color w:val="000000"/>
          <w:spacing w:val="1"/>
          <w:lang w:val="ru-RU"/>
        </w:rPr>
        <w:t>1</w:t>
      </w:r>
      <w:r w:rsidR="00963683" w:rsidRPr="00525932">
        <w:rPr>
          <w:rFonts w:eastAsia="Arial"/>
          <w:color w:val="000000"/>
          <w:spacing w:val="1"/>
          <w:lang w:val="ru-RU"/>
        </w:rPr>
        <w:t xml:space="preserve"> Оплата по настоящему контракту производится Заказчиком единовременным платежом на расчетный счет </w:t>
      </w:r>
      <w:r w:rsidR="00DA3177" w:rsidRPr="00525932">
        <w:rPr>
          <w:rFonts w:eastAsia="Arial"/>
          <w:color w:val="000000"/>
          <w:spacing w:val="1"/>
          <w:lang w:val="ru-RU"/>
        </w:rPr>
        <w:t>Подрядчика</w:t>
      </w:r>
      <w:r w:rsidR="00963683" w:rsidRPr="00525932">
        <w:rPr>
          <w:rFonts w:eastAsia="Arial"/>
          <w:color w:val="000000"/>
          <w:spacing w:val="1"/>
          <w:lang w:val="ru-RU"/>
        </w:rPr>
        <w:t xml:space="preserve">, указанный в контракте, после оказания последним всего объема </w:t>
      </w:r>
      <w:r w:rsidR="00F06D67" w:rsidRPr="00525932">
        <w:rPr>
          <w:rFonts w:eastAsia="Arial"/>
          <w:color w:val="000000"/>
          <w:spacing w:val="1"/>
          <w:lang w:val="ru-RU"/>
        </w:rPr>
        <w:t>Работ</w:t>
      </w:r>
      <w:r w:rsidR="00525932" w:rsidRPr="00525932">
        <w:rPr>
          <w:rFonts w:eastAsia="Arial"/>
          <w:color w:val="000000"/>
          <w:spacing w:val="1"/>
          <w:lang w:val="ru-RU"/>
        </w:rPr>
        <w:t xml:space="preserve"> в течение 7</w:t>
      </w:r>
      <w:r w:rsidR="00963683" w:rsidRPr="00525932">
        <w:rPr>
          <w:rFonts w:eastAsia="Arial"/>
          <w:color w:val="000000"/>
          <w:spacing w:val="1"/>
          <w:lang w:val="ru-RU"/>
        </w:rPr>
        <w:t xml:space="preserve"> дней с даты подписания заказчиком документа о приемке, при отсутствии у Заказчика претензий и замечаний по объему и качеству выполненных работ.</w:t>
      </w:r>
    </w:p>
    <w:p w:rsidR="00942D14" w:rsidRPr="009A547B" w:rsidRDefault="00942D14" w:rsidP="00525932">
      <w:pPr>
        <w:pStyle w:val="Standard"/>
        <w:ind w:firstLine="709"/>
        <w:jc w:val="both"/>
        <w:rPr>
          <w:lang w:val="ru-RU"/>
        </w:rPr>
      </w:pPr>
      <w:r w:rsidRPr="00525932">
        <w:rPr>
          <w:rFonts w:eastAsia="Arial"/>
          <w:color w:val="000000"/>
          <w:spacing w:val="1"/>
          <w:lang w:val="ru-RU"/>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w:t>
      </w:r>
      <w:r w:rsidRPr="009A547B">
        <w:rPr>
          <w:lang w:val="ru-RU"/>
        </w:rPr>
        <w:t xml:space="preserve"> средств Заказчик ответственности не несет.</w:t>
      </w:r>
    </w:p>
    <w:p w:rsidR="00C707CA" w:rsidRPr="00CB18C0" w:rsidRDefault="00CB18C0" w:rsidP="004E7A01">
      <w:pPr>
        <w:widowControl w:val="0"/>
        <w:autoSpaceDE w:val="0"/>
        <w:ind w:firstLine="709"/>
        <w:jc w:val="both"/>
        <w:rPr>
          <w:color w:val="000000"/>
        </w:rPr>
      </w:pPr>
      <w:r w:rsidRPr="00CB18C0">
        <w:rPr>
          <w:color w:val="000000"/>
        </w:rPr>
        <w:t>2.1</w:t>
      </w:r>
      <w:r w:rsidR="00525932">
        <w:rPr>
          <w:color w:val="000000"/>
        </w:rPr>
        <w:t>2</w:t>
      </w:r>
      <w:r w:rsidRPr="00CB18C0">
        <w:rPr>
          <w:color w:val="000000"/>
        </w:rPr>
        <w:t xml:space="preserve"> </w:t>
      </w:r>
      <w:r w:rsidR="00C707CA" w:rsidRPr="00CB18C0">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CB18C0" w:rsidRDefault="00525932" w:rsidP="004E7A01">
      <w:pPr>
        <w:widowControl w:val="0"/>
        <w:autoSpaceDE w:val="0"/>
        <w:ind w:firstLine="709"/>
        <w:jc w:val="both"/>
        <w:rPr>
          <w:color w:val="000000"/>
        </w:rPr>
      </w:pPr>
      <w:r>
        <w:rPr>
          <w:color w:val="000000"/>
        </w:rPr>
        <w:t>2.13</w:t>
      </w:r>
      <w:r w:rsidR="00CB18C0" w:rsidRPr="00CB18C0">
        <w:rPr>
          <w:color w:val="000000"/>
        </w:rPr>
        <w:t xml:space="preserve"> </w:t>
      </w:r>
      <w:r w:rsidR="00C707CA" w:rsidRPr="00CB18C0">
        <w:rPr>
          <w:color w:val="000000"/>
        </w:rPr>
        <w:t>Расчет с Подрядчиком за выполненные непредвиденных работ производится на</w:t>
      </w:r>
      <w:r w:rsidR="00C707CA" w:rsidRPr="00CB18C0">
        <w:rPr>
          <w:rFonts w:eastAsia="MS Mincho"/>
          <w:color w:val="000000"/>
        </w:rPr>
        <w:t xml:space="preserve"> основании подписанных Сторонами актов о приемк</w:t>
      </w:r>
      <w:r w:rsidR="00CB18C0" w:rsidRPr="00CB18C0">
        <w:rPr>
          <w:rFonts w:eastAsia="MS Mincho"/>
          <w:color w:val="000000"/>
        </w:rPr>
        <w:t>е</w:t>
      </w:r>
      <w:r w:rsidR="00C707CA" w:rsidRPr="00CB18C0">
        <w:rPr>
          <w:rFonts w:eastAsia="MS Mincho"/>
          <w:color w:val="000000"/>
        </w:rPr>
        <w:t xml:space="preserve">. </w:t>
      </w:r>
    </w:p>
    <w:p w:rsidR="00C707CA" w:rsidRPr="00CB18C0" w:rsidRDefault="00CB18C0" w:rsidP="004E7A01">
      <w:pPr>
        <w:ind w:firstLine="709"/>
        <w:jc w:val="both"/>
        <w:rPr>
          <w:color w:val="000000"/>
        </w:rPr>
      </w:pPr>
      <w:r w:rsidRPr="00CB18C0">
        <w:rPr>
          <w:color w:val="000000"/>
        </w:rPr>
        <w:t>2.1</w:t>
      </w:r>
      <w:r w:rsidR="00525932">
        <w:rPr>
          <w:color w:val="000000"/>
        </w:rPr>
        <w:t>4</w:t>
      </w:r>
      <w:r w:rsidRPr="00CB18C0">
        <w:rPr>
          <w:color w:val="000000"/>
        </w:rPr>
        <w:t xml:space="preserve"> </w:t>
      </w:r>
      <w:r w:rsidR="00C707CA" w:rsidRPr="00CB18C0">
        <w:rPr>
          <w:color w:val="000000"/>
        </w:rPr>
        <w:t>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C707CA" w:rsidRPr="00CB18C0" w:rsidRDefault="00525932" w:rsidP="004E7A01">
      <w:pPr>
        <w:widowControl w:val="0"/>
        <w:autoSpaceDE w:val="0"/>
        <w:ind w:firstLine="709"/>
        <w:jc w:val="both"/>
        <w:rPr>
          <w:color w:val="000000"/>
        </w:rPr>
      </w:pPr>
      <w:r>
        <w:rPr>
          <w:color w:val="000000"/>
        </w:rPr>
        <w:t>2.15</w:t>
      </w:r>
      <w:r w:rsidR="00651924">
        <w:rPr>
          <w:color w:val="000000"/>
        </w:rPr>
        <w:t xml:space="preserve"> </w:t>
      </w:r>
      <w:r w:rsidR="00C707CA" w:rsidRPr="00CB18C0">
        <w:rPr>
          <w:color w:val="000000"/>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w:t>
      </w:r>
      <w:r w:rsidR="00C707CA" w:rsidRPr="00E65EE9">
        <w:rPr>
          <w:color w:val="000000"/>
        </w:rPr>
        <w:t xml:space="preserve">Приложение № </w:t>
      </w:r>
      <w:r w:rsidR="00C707CA" w:rsidRPr="00525932">
        <w:rPr>
          <w:color w:val="000000"/>
        </w:rPr>
        <w:t xml:space="preserve">2.1, 2.2 </w:t>
      </w:r>
      <w:r w:rsidR="00C707CA" w:rsidRPr="00E65EE9">
        <w:rPr>
          <w:color w:val="000000"/>
        </w:rPr>
        <w:t>к Контракту</w:t>
      </w:r>
      <w:r w:rsidR="00C707CA" w:rsidRPr="00CB18C0">
        <w:rPr>
          <w:color w:val="000000"/>
        </w:rPr>
        <w:t>).</w:t>
      </w:r>
    </w:p>
    <w:p w:rsidR="00942D14" w:rsidRPr="00CB18C0" w:rsidRDefault="00525932" w:rsidP="004E7A01">
      <w:pPr>
        <w:pStyle w:val="af0"/>
        <w:spacing w:after="0"/>
        <w:ind w:left="0" w:firstLine="709"/>
        <w:outlineLvl w:val="1"/>
      </w:pPr>
      <w:r>
        <w:t>2.16</w:t>
      </w:r>
      <w:r w:rsidR="00651924">
        <w:t xml:space="preserve"> </w:t>
      </w:r>
      <w:r w:rsidR="00942D14" w:rsidRPr="00CB18C0">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942D14" w:rsidRPr="00192B8E" w:rsidRDefault="00525932" w:rsidP="004E7A01">
      <w:pPr>
        <w:pStyle w:val="af0"/>
        <w:spacing w:after="0"/>
        <w:ind w:left="0" w:firstLine="709"/>
        <w:outlineLvl w:val="1"/>
        <w:rPr>
          <w:color w:val="000000" w:themeColor="text1"/>
        </w:rPr>
      </w:pPr>
      <w:r w:rsidRPr="00525932">
        <w:t>2.17</w:t>
      </w:r>
      <w:r w:rsidR="00651924" w:rsidRPr="00525932">
        <w:t xml:space="preserve"> </w:t>
      </w:r>
      <w:r w:rsidR="00942D14" w:rsidRPr="00525932">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w:t>
      </w:r>
      <w:r w:rsidR="00942D14" w:rsidRPr="00A47B8E">
        <w:rPr>
          <w:i/>
          <w:color w:val="FF0000"/>
        </w:rPr>
        <w:t xml:space="preserve"> </w:t>
      </w:r>
      <w:r w:rsidR="00942D14" w:rsidRPr="00192B8E">
        <w:rPr>
          <w:color w:val="000000" w:themeColor="text1"/>
        </w:rPr>
        <w:t xml:space="preserve">деления первоначальной цены Контракта на предусмотренное в Контракте количество таких Работ. </w:t>
      </w:r>
    </w:p>
    <w:p w:rsidR="00F1566D" w:rsidRPr="00192B8E" w:rsidRDefault="00651924" w:rsidP="004E7A01">
      <w:pPr>
        <w:shd w:val="clear" w:color="auto" w:fill="FFFFFF"/>
        <w:ind w:firstLine="709"/>
        <w:jc w:val="both"/>
        <w:rPr>
          <w:bCs/>
          <w:color w:val="000000" w:themeColor="text1"/>
        </w:rPr>
      </w:pPr>
      <w:r w:rsidRPr="00192B8E">
        <w:rPr>
          <w:color w:val="000000" w:themeColor="text1"/>
        </w:rPr>
        <w:t>2.1</w:t>
      </w:r>
      <w:r w:rsidR="007A1A1C" w:rsidRPr="00192B8E">
        <w:rPr>
          <w:color w:val="000000" w:themeColor="text1"/>
        </w:rPr>
        <w:t>8.</w:t>
      </w:r>
      <w:r w:rsidRPr="00192B8E">
        <w:rPr>
          <w:color w:val="000000" w:themeColor="text1"/>
        </w:rPr>
        <w:t xml:space="preserve"> </w:t>
      </w:r>
      <w:r w:rsidR="00F1566D" w:rsidRPr="00192B8E">
        <w:rPr>
          <w:color w:val="000000" w:themeColor="text1"/>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CB18C0" w:rsidRPr="00CB18C0" w:rsidRDefault="00A47B8E" w:rsidP="004E7A01">
      <w:pPr>
        <w:suppressAutoHyphens w:val="0"/>
        <w:autoSpaceDE w:val="0"/>
        <w:ind w:firstLine="709"/>
        <w:jc w:val="both"/>
        <w:rPr>
          <w:color w:val="000000"/>
        </w:rPr>
      </w:pPr>
      <w:r>
        <w:rPr>
          <w:color w:val="000000"/>
        </w:rPr>
        <w:t>2.19</w:t>
      </w:r>
      <w:r w:rsidR="00651924">
        <w:rPr>
          <w:color w:val="000000"/>
        </w:rPr>
        <w:t xml:space="preserve"> </w:t>
      </w:r>
      <w:r w:rsidR="00CB18C0" w:rsidRPr="00CB18C0">
        <w:rPr>
          <w:color w:val="000000"/>
        </w:rPr>
        <w:t>Расчеты за выполненные раб</w:t>
      </w:r>
      <w:r w:rsidR="00CB18C0" w:rsidRPr="00E43E37">
        <w:rPr>
          <w:color w:val="00000A"/>
          <w:lang w:eastAsia="ar-SA"/>
        </w:rPr>
        <w:t>о</w:t>
      </w:r>
      <w:r w:rsidR="00CB18C0" w:rsidRPr="00CB18C0">
        <w:rPr>
          <w:color w:val="000000"/>
        </w:rPr>
        <w:t xml:space="preserve">ты между Подрядчиком и Заказчиком производятся с применением к стоимости работ в актах выполненных работ понижающего коэффициента </w:t>
      </w:r>
      <w:r w:rsidR="00CB18C0" w:rsidRPr="00E65EE9">
        <w:rPr>
          <w:color w:val="000000"/>
        </w:rPr>
        <w:t xml:space="preserve">(Приложение № </w:t>
      </w:r>
      <w:r w:rsidR="00CB18C0" w:rsidRPr="00E65EE9">
        <w:rPr>
          <w:b/>
          <w:color w:val="FF0000"/>
        </w:rPr>
        <w:t>5</w:t>
      </w:r>
      <w:r w:rsidR="00CB18C0" w:rsidRPr="00E65EE9">
        <w:rPr>
          <w:color w:val="000000"/>
        </w:rPr>
        <w:t>),</w:t>
      </w:r>
      <w:r w:rsidR="00CB18C0" w:rsidRPr="00CB18C0">
        <w:rPr>
          <w:color w:val="000000"/>
        </w:rPr>
        <w:t xml:space="preserve"> определенного по результатам </w:t>
      </w:r>
      <w:r w:rsidR="004B2743" w:rsidRPr="004B2743">
        <w:rPr>
          <w:color w:val="000000"/>
        </w:rPr>
        <w:t>проведения конкурентной процедуры закупки</w:t>
      </w:r>
      <w:r w:rsidR="00CB18C0" w:rsidRPr="00CB18C0">
        <w:rPr>
          <w:color w:val="000000"/>
        </w:rPr>
        <w:t>.</w:t>
      </w:r>
    </w:p>
    <w:p w:rsidR="00CB18C0" w:rsidRPr="00CB18C0" w:rsidRDefault="00CB18C0" w:rsidP="004E7A01">
      <w:pPr>
        <w:autoSpaceDE w:val="0"/>
        <w:ind w:firstLine="709"/>
        <w:jc w:val="both"/>
        <w:rPr>
          <w:color w:val="000000"/>
        </w:rPr>
      </w:pPr>
      <w:r w:rsidRPr="00CB18C0">
        <w:rPr>
          <w:color w:val="000000"/>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4B2743">
        <w:rPr>
          <w:color w:val="000000"/>
        </w:rPr>
        <w:t>проведени</w:t>
      </w:r>
      <w:r w:rsidR="004B2743">
        <w:rPr>
          <w:color w:val="000000"/>
        </w:rPr>
        <w:t>и</w:t>
      </w:r>
      <w:r w:rsidR="004B2743" w:rsidRPr="004B2743">
        <w:rPr>
          <w:color w:val="000000"/>
        </w:rPr>
        <w:t xml:space="preserve"> конкурентной процедуры закупки</w:t>
      </w:r>
      <w:r w:rsidRPr="00CB18C0">
        <w:rPr>
          <w:color w:val="000000"/>
        </w:rPr>
        <w:t xml:space="preserve">. </w:t>
      </w:r>
    </w:p>
    <w:p w:rsidR="00CB18C0" w:rsidRPr="00CB18C0" w:rsidRDefault="00A47B8E" w:rsidP="004E7A01">
      <w:pPr>
        <w:ind w:firstLine="709"/>
        <w:jc w:val="both"/>
        <w:rPr>
          <w:color w:val="000000"/>
        </w:rPr>
      </w:pPr>
      <w:r>
        <w:rPr>
          <w:color w:val="000000"/>
        </w:rPr>
        <w:lastRenderedPageBreak/>
        <w:t>2.19</w:t>
      </w:r>
      <w:r w:rsidR="00651924">
        <w:rPr>
          <w:color w:val="000000"/>
        </w:rPr>
        <w:t xml:space="preserve">.1 </w:t>
      </w:r>
      <w:r w:rsidR="00CB18C0" w:rsidRPr="00CB18C0">
        <w:rPr>
          <w:color w:val="000000"/>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w:t>
      </w:r>
      <w:r w:rsidR="00CB18C0" w:rsidRPr="00E65EE9">
        <w:rPr>
          <w:color w:val="000000"/>
        </w:rPr>
        <w:t xml:space="preserve">разделом </w:t>
      </w:r>
      <w:r w:rsidR="00E65EE9">
        <w:rPr>
          <w:color w:val="000000"/>
        </w:rPr>
        <w:t xml:space="preserve">7 </w:t>
      </w:r>
      <w:r w:rsidR="00CB18C0" w:rsidRPr="00E65EE9">
        <w:rPr>
          <w:color w:val="000000"/>
        </w:rPr>
        <w:t>настоящего</w:t>
      </w:r>
      <w:r w:rsidR="00CB18C0" w:rsidRPr="00CB18C0">
        <w:rPr>
          <w:color w:val="000000"/>
        </w:rPr>
        <w:t xml:space="preserve"> Контракта.</w:t>
      </w:r>
    </w:p>
    <w:p w:rsidR="005109E2" w:rsidRPr="00CB18C0" w:rsidRDefault="00A47B8E" w:rsidP="004E7A01">
      <w:pPr>
        <w:pStyle w:val="Standard"/>
        <w:ind w:firstLine="709"/>
        <w:jc w:val="both"/>
        <w:rPr>
          <w:lang w:val="ru-RU"/>
        </w:rPr>
      </w:pPr>
      <w:r>
        <w:rPr>
          <w:lang w:val="ru-RU"/>
        </w:rPr>
        <w:t>2.20</w:t>
      </w:r>
      <w:r w:rsidR="00651924">
        <w:rPr>
          <w:lang w:val="ru-RU"/>
        </w:rPr>
        <w:t xml:space="preserve"> </w:t>
      </w:r>
      <w:r w:rsidR="005109E2" w:rsidRPr="00CB18C0">
        <w:rPr>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CB18C0">
        <w:rPr>
          <w:lang w:val="ru-RU"/>
        </w:rPr>
        <w:t>документ о приём</w:t>
      </w:r>
      <w:r w:rsidR="00413782" w:rsidRPr="00CB18C0">
        <w:rPr>
          <w:lang w:val="ru-RU"/>
        </w:rPr>
        <w:t>к</w:t>
      </w:r>
      <w:r w:rsidR="003E274D" w:rsidRPr="00CB18C0">
        <w:rPr>
          <w:lang w:val="ru-RU"/>
        </w:rPr>
        <w:t>е</w:t>
      </w:r>
      <w:r w:rsidR="005109E2" w:rsidRPr="00CB18C0">
        <w:rPr>
          <w:lang w:val="ru-RU"/>
        </w:rPr>
        <w:t xml:space="preserve"> работ по этапу (представленный в соответствии с Графиком выполнения работ), и</w:t>
      </w:r>
      <w:r w:rsidR="005109E2" w:rsidRPr="00CB18C0">
        <w:rPr>
          <w:rFonts w:eastAsia="Times New Roman"/>
          <w:bCs/>
          <w:color w:val="000000"/>
          <w:lang w:val="ru-RU" w:eastAsia="ru-RU"/>
        </w:rPr>
        <w:t xml:space="preserve"> документы, </w:t>
      </w:r>
      <w:r w:rsidR="005109E2" w:rsidRPr="0060173D">
        <w:rPr>
          <w:lang w:val="ru-RU"/>
        </w:rPr>
        <w:t xml:space="preserve">предусмотренные пунктом </w:t>
      </w:r>
      <w:r w:rsidR="0060173D" w:rsidRPr="0060173D">
        <w:rPr>
          <w:lang w:val="ru-RU"/>
        </w:rPr>
        <w:t>5</w:t>
      </w:r>
      <w:r w:rsidR="005109E2" w:rsidRPr="0060173D">
        <w:rPr>
          <w:lang w:val="ru-RU"/>
        </w:rPr>
        <w:t>.</w:t>
      </w:r>
      <w:r w:rsidR="0060173D" w:rsidRPr="0060173D">
        <w:rPr>
          <w:lang w:val="ru-RU"/>
        </w:rPr>
        <w:t>2</w:t>
      </w:r>
      <w:r w:rsidR="005109E2" w:rsidRPr="0060173D">
        <w:rPr>
          <w:lang w:val="ru-RU"/>
        </w:rPr>
        <w:t xml:space="preserve"> настоящего Контракта.</w:t>
      </w:r>
    </w:p>
    <w:p w:rsidR="005109E2" w:rsidRPr="00CB18C0" w:rsidRDefault="00A47B8E" w:rsidP="004E7A01">
      <w:pPr>
        <w:pStyle w:val="Standard"/>
        <w:shd w:val="clear" w:color="auto" w:fill="FFFFFF"/>
        <w:ind w:firstLine="709"/>
        <w:jc w:val="both"/>
        <w:rPr>
          <w:lang w:val="ru-RU"/>
        </w:rPr>
      </w:pPr>
      <w:r>
        <w:rPr>
          <w:lang w:val="ru-RU"/>
        </w:rPr>
        <w:t>2.21</w:t>
      </w:r>
      <w:r w:rsidR="00651924">
        <w:rPr>
          <w:lang w:val="ru-RU"/>
        </w:rPr>
        <w:t xml:space="preserve"> </w:t>
      </w:r>
      <w:r w:rsidR="005109E2" w:rsidRPr="00CB18C0">
        <w:rPr>
          <w:lang w:val="ru-RU"/>
        </w:rPr>
        <w:t xml:space="preserve">Итоговый </w:t>
      </w:r>
      <w:r w:rsidR="00EF2A37" w:rsidRPr="00CB18C0">
        <w:rPr>
          <w:lang w:val="ru-RU"/>
        </w:rPr>
        <w:t xml:space="preserve">документ о </w:t>
      </w:r>
      <w:r w:rsidR="005109E2" w:rsidRPr="00CB18C0">
        <w:rPr>
          <w:lang w:val="ru-RU"/>
        </w:rPr>
        <w:t>при</w:t>
      </w:r>
      <w:r w:rsidR="00EF2A37" w:rsidRPr="00CB18C0">
        <w:rPr>
          <w:lang w:val="ru-RU"/>
        </w:rPr>
        <w:t>ё</w:t>
      </w:r>
      <w:r w:rsidR="005109E2" w:rsidRPr="00CB18C0">
        <w:rPr>
          <w:lang w:val="ru-RU"/>
        </w:rPr>
        <w:t>мк</w:t>
      </w:r>
      <w:r w:rsidR="00EF2A37" w:rsidRPr="00CB18C0">
        <w:rPr>
          <w:lang w:val="ru-RU"/>
        </w:rPr>
        <w:t>е</w:t>
      </w:r>
      <w:r w:rsidR="005109E2" w:rsidRPr="00CB18C0">
        <w:rPr>
          <w:lang w:val="ru-RU"/>
        </w:rPr>
        <w:t xml:space="preserve"> работ подписывается после подписания промежуточных </w:t>
      </w:r>
      <w:r w:rsidR="00EF2A37" w:rsidRPr="00CB18C0">
        <w:rPr>
          <w:lang w:val="ru-RU"/>
        </w:rPr>
        <w:t xml:space="preserve">документов о приёмке </w:t>
      </w:r>
      <w:r w:rsidR="005109E2" w:rsidRPr="00CB18C0">
        <w:rPr>
          <w:lang w:val="ru-RU"/>
        </w:rPr>
        <w:t>по этапам в соответствии с Графиком выполнения работ и условиями настоящего Контракта.</w:t>
      </w:r>
    </w:p>
    <w:p w:rsidR="005109E2" w:rsidRDefault="00A47B8E" w:rsidP="004E7A01">
      <w:pPr>
        <w:pStyle w:val="Standard"/>
        <w:shd w:val="clear" w:color="auto" w:fill="FFFFFF"/>
        <w:ind w:firstLine="709"/>
        <w:jc w:val="both"/>
        <w:rPr>
          <w:lang w:val="ru-RU"/>
        </w:rPr>
      </w:pPr>
      <w:r>
        <w:rPr>
          <w:lang w:val="ru-RU"/>
        </w:rPr>
        <w:t>2.22</w:t>
      </w:r>
      <w:r w:rsidR="00651924">
        <w:rPr>
          <w:lang w:val="ru-RU"/>
        </w:rPr>
        <w:t xml:space="preserve"> </w:t>
      </w:r>
      <w:r w:rsidR="005109E2" w:rsidRPr="00CB18C0">
        <w:rPr>
          <w:lang w:val="ru-RU"/>
        </w:rPr>
        <w:t xml:space="preserve">Оплата выполненных работ осуществляется путем перечисления денежных средств на расчетный счет </w:t>
      </w:r>
      <w:r w:rsidR="00CB18C0">
        <w:rPr>
          <w:lang w:val="ru-RU"/>
        </w:rPr>
        <w:t>Подрядчика</w:t>
      </w:r>
      <w:r w:rsidR="005109E2" w:rsidRPr="00CB18C0">
        <w:rPr>
          <w:lang w:val="ru-RU"/>
        </w:rPr>
        <w:t xml:space="preserve">, указанный в </w:t>
      </w:r>
      <w:r w:rsidR="005109E2" w:rsidRPr="00E65EE9">
        <w:rPr>
          <w:lang w:val="ru-RU"/>
        </w:rPr>
        <w:t xml:space="preserve">разделе </w:t>
      </w:r>
      <w:r w:rsidR="00EF2A37" w:rsidRPr="00E65EE9">
        <w:rPr>
          <w:lang w:val="ru-RU"/>
        </w:rPr>
        <w:t>18</w:t>
      </w:r>
      <w:r w:rsidR="005109E2" w:rsidRPr="00CB18C0">
        <w:rPr>
          <w:lang w:val="ru-RU"/>
        </w:rPr>
        <w:t xml:space="preserve"> настоящего Контракта.</w:t>
      </w:r>
    </w:p>
    <w:p w:rsidR="00C707CA" w:rsidRDefault="00A47B8E" w:rsidP="004E7A01">
      <w:pPr>
        <w:widowControl w:val="0"/>
        <w:suppressAutoHyphens w:val="0"/>
        <w:ind w:firstLine="709"/>
        <w:jc w:val="both"/>
        <w:rPr>
          <w:color w:val="000000"/>
        </w:rPr>
      </w:pPr>
      <w:r>
        <w:rPr>
          <w:color w:val="000000"/>
        </w:rPr>
        <w:t>2.23</w:t>
      </w:r>
      <w:r w:rsidR="00651924">
        <w:rPr>
          <w:color w:val="000000"/>
        </w:rPr>
        <w:t xml:space="preserve"> </w:t>
      </w:r>
      <w:r w:rsidR="00C707CA" w:rsidRPr="00451EDE">
        <w:rPr>
          <w:color w:val="000000"/>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t xml:space="preserve">статьями 34, </w:t>
      </w:r>
      <w:r w:rsidR="00C707CA" w:rsidRPr="00451EDE">
        <w:t>95</w:t>
      </w:r>
      <w:r w:rsidR="00FD5EE4">
        <w:t xml:space="preserve"> и 112</w:t>
      </w:r>
      <w:r w:rsidR="00C707CA" w:rsidRPr="00451EDE">
        <w:t xml:space="preserve"> </w:t>
      </w:r>
      <w:r w:rsidR="00C707CA" w:rsidRPr="00451EDE">
        <w:rPr>
          <w:lang w:eastAsia="ru-RU"/>
        </w:rPr>
        <w:t xml:space="preserve">Федерального закона № 44-ФЗ </w:t>
      </w:r>
      <w:r w:rsidR="00C707CA" w:rsidRPr="00451EDE">
        <w:rPr>
          <w:color w:val="000000"/>
        </w:rPr>
        <w:t>путем заключения дополнительного соглашения к настоящему Контракту.</w:t>
      </w:r>
    </w:p>
    <w:p w:rsidR="00DA3177" w:rsidRPr="007A1A1C" w:rsidRDefault="00A47B8E" w:rsidP="007A1A1C">
      <w:pPr>
        <w:widowControl w:val="0"/>
        <w:suppressAutoHyphens w:val="0"/>
        <w:ind w:firstLine="709"/>
        <w:jc w:val="both"/>
        <w:rPr>
          <w:color w:val="000000"/>
        </w:rPr>
      </w:pPr>
      <w:r w:rsidRPr="007A1A1C">
        <w:rPr>
          <w:color w:val="000000"/>
        </w:rPr>
        <w:t>2.24</w:t>
      </w:r>
      <w:r w:rsidR="00651924" w:rsidRPr="007A1A1C">
        <w:rPr>
          <w:color w:val="000000"/>
        </w:rPr>
        <w:t xml:space="preserve"> </w:t>
      </w:r>
      <w:r w:rsidR="00DA3177" w:rsidRPr="007A1A1C">
        <w:rPr>
          <w:color w:val="000000"/>
        </w:rPr>
        <w:t>Заказчик осуществляет оплату работ по настоящему Контракту в пределах лимитов бюджетных обязательств и фактического финансирования.</w:t>
      </w:r>
    </w:p>
    <w:p w:rsidR="00FD5EE4" w:rsidRPr="007A1A1C" w:rsidRDefault="00A47B8E" w:rsidP="004E7A01">
      <w:pPr>
        <w:widowControl w:val="0"/>
        <w:suppressAutoHyphens w:val="0"/>
        <w:ind w:firstLine="709"/>
        <w:jc w:val="both"/>
        <w:rPr>
          <w:color w:val="000000"/>
        </w:rPr>
      </w:pPr>
      <w:r w:rsidRPr="007A1A1C">
        <w:rPr>
          <w:color w:val="000000"/>
        </w:rPr>
        <w:t>2.25</w:t>
      </w:r>
      <w:r w:rsidR="00651924" w:rsidRPr="007A1A1C">
        <w:rPr>
          <w:color w:val="000000"/>
        </w:rPr>
        <w:t xml:space="preserve"> </w:t>
      </w:r>
      <w:r w:rsidR="00C707CA" w:rsidRPr="007A1A1C">
        <w:rPr>
          <w:color w:val="000000"/>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FD5EE4" w:rsidRPr="007A1A1C" w:rsidRDefault="00A47B8E" w:rsidP="004E7A01">
      <w:pPr>
        <w:widowControl w:val="0"/>
        <w:suppressAutoHyphens w:val="0"/>
        <w:ind w:firstLine="709"/>
        <w:jc w:val="both"/>
        <w:rPr>
          <w:color w:val="000000"/>
        </w:rPr>
      </w:pPr>
      <w:r w:rsidRPr="007A1A1C">
        <w:rPr>
          <w:color w:val="000000"/>
        </w:rPr>
        <w:t>2.26</w:t>
      </w:r>
      <w:r w:rsidR="00651924" w:rsidRPr="007A1A1C">
        <w:rPr>
          <w:color w:val="000000"/>
        </w:rPr>
        <w:t xml:space="preserve"> </w:t>
      </w:r>
      <w:r w:rsidR="00FD5EE4" w:rsidRPr="007A1A1C">
        <w:rPr>
          <w:color w:val="000000"/>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7A1A1C" w:rsidRDefault="00A47B8E" w:rsidP="004E7A01">
      <w:pPr>
        <w:widowControl w:val="0"/>
        <w:suppressAutoHyphens w:val="0"/>
        <w:ind w:firstLine="709"/>
        <w:jc w:val="both"/>
        <w:rPr>
          <w:color w:val="000000"/>
        </w:rPr>
      </w:pPr>
      <w:r w:rsidRPr="007A1A1C">
        <w:rPr>
          <w:color w:val="000000"/>
        </w:rPr>
        <w:t>2.27</w:t>
      </w:r>
      <w:r w:rsidR="00651924" w:rsidRPr="007A1A1C">
        <w:rPr>
          <w:color w:val="000000"/>
        </w:rPr>
        <w:t xml:space="preserve"> </w:t>
      </w:r>
      <w:r w:rsidR="00971A02" w:rsidRPr="007A1A1C">
        <w:rPr>
          <w:color w:val="000000"/>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CB18C0" w:rsidRPr="007A1A1C" w:rsidRDefault="00A47B8E" w:rsidP="007A1A1C">
      <w:pPr>
        <w:widowControl w:val="0"/>
        <w:suppressAutoHyphens w:val="0"/>
        <w:ind w:firstLine="709"/>
        <w:jc w:val="both"/>
        <w:rPr>
          <w:color w:val="000000"/>
        </w:rPr>
      </w:pPr>
      <w:r w:rsidRPr="007A1A1C">
        <w:rPr>
          <w:color w:val="000000"/>
        </w:rPr>
        <w:t>2.28</w:t>
      </w:r>
      <w:r w:rsidR="00651924" w:rsidRPr="007A1A1C">
        <w:rPr>
          <w:color w:val="000000"/>
        </w:rPr>
        <w:t xml:space="preserve"> </w:t>
      </w:r>
      <w:r w:rsidR="00CB18C0" w:rsidRPr="007A1A1C">
        <w:rPr>
          <w:color w:val="000000"/>
        </w:rPr>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CB18C0" w:rsidRPr="00DA3177" w:rsidRDefault="00651924" w:rsidP="007A1A1C">
      <w:pPr>
        <w:widowControl w:val="0"/>
        <w:suppressAutoHyphens w:val="0"/>
        <w:ind w:firstLine="709"/>
        <w:jc w:val="both"/>
        <w:rPr>
          <w:i/>
          <w:color w:val="FF0000"/>
        </w:rPr>
      </w:pPr>
      <w:r w:rsidRPr="007A1A1C">
        <w:rPr>
          <w:color w:val="000000"/>
        </w:rPr>
        <w:t>2.2</w:t>
      </w:r>
      <w:r w:rsidR="00A47B8E" w:rsidRPr="007A1A1C">
        <w:rPr>
          <w:color w:val="000000"/>
        </w:rPr>
        <w:t>9</w:t>
      </w:r>
      <w:r w:rsidR="00CB18C0" w:rsidRPr="007A1A1C">
        <w:rPr>
          <w:color w:val="000000"/>
        </w:rPr>
        <w:t> Последующие после выплаты аванса платежи осуществляются в размере разницы между стоимостью фактически выполненных Работ, подтвержденных в соответствии с установленным Министерством финансов Российской Федерации порядком</w:t>
      </w:r>
      <w:r w:rsidR="00CB18C0" w:rsidRPr="00DA3177">
        <w:rPr>
          <w:i/>
          <w:color w:val="FF0000"/>
        </w:rPr>
        <w:t xml:space="preserve"> </w:t>
      </w:r>
      <w:r w:rsidR="00CB18C0" w:rsidRPr="007A1A1C">
        <w:rPr>
          <w:color w:val="000000"/>
        </w:rPr>
        <w:t>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CB18C0" w:rsidRPr="007A1A1C" w:rsidRDefault="00A47B8E" w:rsidP="007A1A1C">
      <w:pPr>
        <w:widowControl w:val="0"/>
        <w:suppressAutoHyphens w:val="0"/>
        <w:ind w:firstLine="709"/>
        <w:jc w:val="both"/>
        <w:rPr>
          <w:color w:val="000000"/>
        </w:rPr>
      </w:pPr>
      <w:r w:rsidRPr="007A1A1C">
        <w:rPr>
          <w:color w:val="000000"/>
        </w:rPr>
        <w:t xml:space="preserve">2.30 </w:t>
      </w:r>
      <w:r w:rsidR="00CB18C0" w:rsidRPr="007A1A1C">
        <w:rPr>
          <w:color w:val="000000"/>
        </w:rPr>
        <w:t>Идентификатор контракта:_____________________</w:t>
      </w:r>
    </w:p>
    <w:p w:rsidR="00CB18C0" w:rsidRPr="007A1A1C" w:rsidRDefault="00651924" w:rsidP="007A1A1C">
      <w:pPr>
        <w:widowControl w:val="0"/>
        <w:suppressAutoHyphens w:val="0"/>
        <w:ind w:firstLine="709"/>
        <w:jc w:val="both"/>
        <w:rPr>
          <w:color w:val="000000"/>
        </w:rPr>
      </w:pPr>
      <w:r w:rsidRPr="007A1A1C">
        <w:rPr>
          <w:color w:val="000000"/>
        </w:rPr>
        <w:t>2.3</w:t>
      </w:r>
      <w:r w:rsidR="00A47B8E" w:rsidRPr="007A1A1C">
        <w:rPr>
          <w:color w:val="000000"/>
        </w:rPr>
        <w:t>1</w:t>
      </w:r>
      <w:r w:rsidRPr="007A1A1C">
        <w:rPr>
          <w:color w:val="000000"/>
        </w:rPr>
        <w:t xml:space="preserve"> </w:t>
      </w:r>
      <w:r w:rsidR="00CB18C0" w:rsidRPr="007A1A1C">
        <w:rPr>
          <w:color w:val="000000"/>
        </w:rPr>
        <w:t>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CB18C0" w:rsidRPr="007A1A1C">
          <w:rPr>
            <w:color w:val="000000"/>
          </w:rPr>
          <w:t>правилами</w:t>
        </w:r>
      </w:hyperlink>
      <w:r w:rsidR="00CB18C0" w:rsidRPr="007A1A1C">
        <w:rPr>
          <w:color w:val="000000"/>
        </w:rPr>
        <w:t>, утвержденными постановлением Правительства РФ от 15 декабря 2020 г. N 2106.</w:t>
      </w:r>
    </w:p>
    <w:p w:rsidR="00CB18C0" w:rsidRPr="007A1A1C" w:rsidRDefault="00A47B8E" w:rsidP="007A1A1C">
      <w:pPr>
        <w:widowControl w:val="0"/>
        <w:suppressAutoHyphens w:val="0"/>
        <w:ind w:firstLine="709"/>
        <w:jc w:val="both"/>
        <w:rPr>
          <w:color w:val="000000"/>
        </w:rPr>
      </w:pPr>
      <w:r w:rsidRPr="007A1A1C">
        <w:rPr>
          <w:color w:val="000000"/>
        </w:rPr>
        <w:t>2.32</w:t>
      </w:r>
      <w:r w:rsidR="00651924" w:rsidRPr="007A1A1C">
        <w:rPr>
          <w:color w:val="000000"/>
        </w:rPr>
        <w:t xml:space="preserve"> </w:t>
      </w:r>
      <w:r w:rsidR="00CB18C0" w:rsidRPr="007A1A1C">
        <w:rPr>
          <w:color w:val="000000"/>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B18C0" w:rsidRPr="007A1A1C" w:rsidRDefault="00651924" w:rsidP="007A1A1C">
      <w:pPr>
        <w:widowControl w:val="0"/>
        <w:suppressAutoHyphens w:val="0"/>
        <w:ind w:firstLine="709"/>
        <w:jc w:val="both"/>
        <w:rPr>
          <w:color w:val="000000"/>
        </w:rPr>
      </w:pPr>
      <w:r w:rsidRPr="007A1A1C">
        <w:rPr>
          <w:color w:val="000000"/>
        </w:rPr>
        <w:t>2</w:t>
      </w:r>
      <w:r w:rsidR="00A47B8E" w:rsidRPr="007A1A1C">
        <w:rPr>
          <w:color w:val="000000"/>
        </w:rPr>
        <w:t>.33</w:t>
      </w:r>
      <w:r w:rsidRPr="007A1A1C">
        <w:rPr>
          <w:color w:val="000000"/>
        </w:rPr>
        <w:t xml:space="preserve"> </w:t>
      </w:r>
      <w:r w:rsidR="00CB18C0" w:rsidRPr="007A1A1C">
        <w:rPr>
          <w:color w:val="000000"/>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B18C0" w:rsidRPr="007A1A1C" w:rsidRDefault="00651924" w:rsidP="007A1A1C">
      <w:pPr>
        <w:widowControl w:val="0"/>
        <w:suppressAutoHyphens w:val="0"/>
        <w:ind w:firstLine="709"/>
        <w:jc w:val="both"/>
        <w:rPr>
          <w:color w:val="000000"/>
        </w:rPr>
      </w:pPr>
      <w:r w:rsidRPr="007A1A1C">
        <w:rPr>
          <w:color w:val="000000"/>
        </w:rPr>
        <w:t>2</w:t>
      </w:r>
      <w:r w:rsidR="00A47B8E" w:rsidRPr="007A1A1C">
        <w:rPr>
          <w:color w:val="000000"/>
        </w:rPr>
        <w:t>.34</w:t>
      </w:r>
      <w:r w:rsidRPr="007A1A1C">
        <w:rPr>
          <w:color w:val="000000"/>
        </w:rPr>
        <w:t xml:space="preserve"> </w:t>
      </w:r>
      <w:r w:rsidR="00CB18C0" w:rsidRPr="007A1A1C">
        <w:rPr>
          <w:color w:val="000000"/>
        </w:rPr>
        <w:t>Подрядчик обязуется вести раздельный учет результатов финансово-</w:t>
      </w:r>
      <w:r w:rsidR="00CB18C0" w:rsidRPr="007A1A1C">
        <w:rPr>
          <w:color w:val="000000"/>
        </w:rPr>
        <w:lastRenderedPageBreak/>
        <w:t>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B18C0" w:rsidRPr="007A1A1C" w:rsidRDefault="00A47B8E" w:rsidP="007A1A1C">
      <w:pPr>
        <w:widowControl w:val="0"/>
        <w:suppressAutoHyphens w:val="0"/>
        <w:ind w:firstLine="709"/>
        <w:jc w:val="both"/>
        <w:rPr>
          <w:color w:val="000000"/>
        </w:rPr>
      </w:pPr>
      <w:r w:rsidRPr="007A1A1C">
        <w:rPr>
          <w:color w:val="000000"/>
        </w:rPr>
        <w:t>2.35</w:t>
      </w:r>
      <w:r w:rsidR="00651924" w:rsidRPr="007A1A1C">
        <w:rPr>
          <w:color w:val="000000"/>
        </w:rPr>
        <w:t xml:space="preserve"> </w:t>
      </w:r>
      <w:r w:rsidR="00CB18C0" w:rsidRPr="007A1A1C">
        <w:rPr>
          <w:color w:val="000000"/>
        </w:rPr>
        <w:t>Запрещается перечисление целевых средств:</w:t>
      </w:r>
    </w:p>
    <w:p w:rsidR="00CB18C0" w:rsidRPr="007A1A1C" w:rsidRDefault="00CB18C0" w:rsidP="007A1A1C">
      <w:pPr>
        <w:widowControl w:val="0"/>
        <w:suppressAutoHyphens w:val="0"/>
        <w:ind w:firstLine="709"/>
        <w:jc w:val="both"/>
        <w:rPr>
          <w:color w:val="000000"/>
        </w:rPr>
      </w:pPr>
      <w:r w:rsidRPr="007A1A1C">
        <w:rPr>
          <w:color w:val="000000"/>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B18C0" w:rsidRPr="007A1A1C" w:rsidRDefault="00CB18C0" w:rsidP="007A1A1C">
      <w:pPr>
        <w:widowControl w:val="0"/>
        <w:suppressAutoHyphens w:val="0"/>
        <w:ind w:firstLine="709"/>
        <w:jc w:val="both"/>
        <w:rPr>
          <w:color w:val="000000"/>
        </w:rPr>
      </w:pPr>
      <w:r w:rsidRPr="007A1A1C">
        <w:rPr>
          <w:color w:val="000000"/>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B18C0" w:rsidRPr="007A1A1C" w:rsidRDefault="00CB18C0" w:rsidP="007A1A1C">
      <w:pPr>
        <w:widowControl w:val="0"/>
        <w:suppressAutoHyphens w:val="0"/>
        <w:ind w:firstLine="709"/>
        <w:jc w:val="both"/>
        <w:rPr>
          <w:color w:val="000000"/>
        </w:rPr>
      </w:pPr>
      <w:r w:rsidRPr="007A1A1C">
        <w:rPr>
          <w:color w:val="000000"/>
        </w:rPr>
        <w:t>в) на счета, открытые в банке Подрядчику, за исключением:</w:t>
      </w:r>
    </w:p>
    <w:p w:rsidR="00CB18C0" w:rsidRPr="007A1A1C" w:rsidRDefault="00CB18C0" w:rsidP="007A1A1C">
      <w:pPr>
        <w:widowControl w:val="0"/>
        <w:suppressAutoHyphens w:val="0"/>
        <w:ind w:firstLine="709"/>
        <w:jc w:val="both"/>
        <w:rPr>
          <w:color w:val="000000"/>
        </w:rPr>
      </w:pPr>
      <w:r w:rsidRPr="007A1A1C">
        <w:rPr>
          <w:color w:val="000000"/>
        </w:rPr>
        <w:t>- оплаты обязательств Подрядчика в соответствии с валютным законодательством Российской Федерации;</w:t>
      </w:r>
    </w:p>
    <w:p w:rsidR="00CB18C0" w:rsidRPr="007A1A1C" w:rsidRDefault="00CB18C0" w:rsidP="007A1A1C">
      <w:pPr>
        <w:widowControl w:val="0"/>
        <w:suppressAutoHyphens w:val="0"/>
        <w:ind w:firstLine="709"/>
        <w:jc w:val="both"/>
        <w:rPr>
          <w:color w:val="000000"/>
        </w:rPr>
      </w:pPr>
      <w:r w:rsidRPr="007A1A1C">
        <w:rPr>
          <w:color w:val="000000"/>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B18C0" w:rsidRPr="007A1A1C" w:rsidRDefault="00CB18C0" w:rsidP="007A1A1C">
      <w:pPr>
        <w:widowControl w:val="0"/>
        <w:suppressAutoHyphens w:val="0"/>
        <w:ind w:firstLine="709"/>
        <w:jc w:val="both"/>
        <w:rPr>
          <w:color w:val="000000"/>
        </w:rPr>
      </w:pPr>
      <w:r w:rsidRPr="007A1A1C">
        <w:rPr>
          <w:color w:val="000000"/>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B18C0" w:rsidRPr="007A1A1C" w:rsidRDefault="00CB18C0" w:rsidP="007A1A1C">
      <w:pPr>
        <w:widowControl w:val="0"/>
        <w:suppressAutoHyphens w:val="0"/>
        <w:ind w:firstLine="709"/>
        <w:jc w:val="both"/>
        <w:rPr>
          <w:color w:val="000000"/>
        </w:rPr>
      </w:pPr>
      <w:r w:rsidRPr="007A1A1C">
        <w:rPr>
          <w:color w:val="000000"/>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B18C0" w:rsidRPr="007A1A1C" w:rsidRDefault="00CB18C0" w:rsidP="007A1A1C">
      <w:pPr>
        <w:widowControl w:val="0"/>
        <w:suppressAutoHyphens w:val="0"/>
        <w:ind w:firstLine="709"/>
        <w:jc w:val="both"/>
        <w:rPr>
          <w:color w:val="000000"/>
        </w:rPr>
      </w:pPr>
      <w:r w:rsidRPr="007A1A1C">
        <w:rPr>
          <w:color w:val="000000"/>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CB18C0" w:rsidRPr="007A1A1C" w:rsidRDefault="00CB18C0" w:rsidP="007A1A1C">
      <w:pPr>
        <w:widowControl w:val="0"/>
        <w:suppressAutoHyphens w:val="0"/>
        <w:ind w:firstLine="709"/>
        <w:jc w:val="both"/>
        <w:rPr>
          <w:color w:val="000000"/>
        </w:rPr>
      </w:pPr>
      <w:r w:rsidRPr="007A1A1C">
        <w:rPr>
          <w:color w:val="000000"/>
        </w:rPr>
        <w:t xml:space="preserve">- оплаты обязательств </w:t>
      </w:r>
      <w:r w:rsidR="00DA3177" w:rsidRPr="007A1A1C">
        <w:rPr>
          <w:color w:val="000000"/>
        </w:rPr>
        <w:t>подрядчика</w:t>
      </w:r>
      <w:r w:rsidRPr="007A1A1C">
        <w:rPr>
          <w:color w:val="000000"/>
        </w:rPr>
        <w:t xml:space="preserve"> по накладным расходам, связанным с исполнением настоящего контракта;</w:t>
      </w:r>
    </w:p>
    <w:p w:rsidR="00CB18C0" w:rsidRPr="007A1A1C" w:rsidRDefault="00CB18C0" w:rsidP="007A1A1C">
      <w:pPr>
        <w:widowControl w:val="0"/>
        <w:suppressAutoHyphens w:val="0"/>
        <w:ind w:firstLine="709"/>
        <w:jc w:val="both"/>
        <w:rPr>
          <w:color w:val="000000"/>
        </w:rPr>
      </w:pPr>
      <w:r w:rsidRPr="007A1A1C">
        <w:rPr>
          <w:color w:val="000000"/>
        </w:rPr>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w:t>
      </w:r>
      <w:r w:rsidRPr="007A1A1C">
        <w:rPr>
          <w:color w:val="000000"/>
        </w:rPr>
        <w:lastRenderedPageBreak/>
        <w:t>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B18C0" w:rsidRPr="007A1A1C" w:rsidRDefault="004B2743" w:rsidP="004E7A01">
      <w:pPr>
        <w:widowControl w:val="0"/>
        <w:suppressAutoHyphens w:val="0"/>
        <w:ind w:firstLine="709"/>
        <w:jc w:val="both"/>
        <w:rPr>
          <w:color w:val="000000"/>
        </w:rPr>
      </w:pPr>
      <w:r w:rsidRPr="007A1A1C">
        <w:rPr>
          <w:color w:val="000000"/>
        </w:rPr>
        <w:t>2</w:t>
      </w:r>
      <w:r w:rsidR="00A47B8E" w:rsidRPr="007A1A1C">
        <w:rPr>
          <w:color w:val="000000"/>
        </w:rPr>
        <w:t>.36</w:t>
      </w:r>
      <w:r w:rsidR="00CB18C0" w:rsidRPr="007A1A1C">
        <w:rPr>
          <w:color w:val="000000"/>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00CB18C0" w:rsidRPr="007A1A1C">
          <w:rPr>
            <w:color w:val="000000"/>
          </w:rPr>
          <w:t>частью 8 статьи 5</w:t>
        </w:r>
      </w:hyperlink>
      <w:r w:rsidR="00CB18C0" w:rsidRPr="007A1A1C">
        <w:rPr>
          <w:color w:val="000000"/>
        </w:rPr>
        <w:t> Федерального закона от 8 декабря 2020 г. N 385-ФЗ "О федеральном бюджете на 2021 год и на плановый период 2022 и 2023 годов".</w:t>
      </w:r>
    </w:p>
    <w:p w:rsidR="005109E2" w:rsidRPr="00DA3177" w:rsidRDefault="00A70F0F" w:rsidP="00A70F0F">
      <w:pPr>
        <w:pStyle w:val="Textbody"/>
        <w:spacing w:after="0"/>
        <w:contextualSpacing/>
        <w:jc w:val="center"/>
        <w:rPr>
          <w:b/>
          <w:lang w:val="ru-RU"/>
        </w:rPr>
      </w:pPr>
      <w:r>
        <w:rPr>
          <w:b/>
          <w:lang w:val="ru-RU"/>
        </w:rPr>
        <w:t xml:space="preserve">3. </w:t>
      </w:r>
      <w:r w:rsidR="00EA5F2C" w:rsidRPr="00DA3177">
        <w:rPr>
          <w:b/>
          <w:lang w:val="ru-RU"/>
        </w:rPr>
        <w:t>Сроки выполнения работ</w:t>
      </w:r>
    </w:p>
    <w:p w:rsidR="005109E2" w:rsidRPr="00192B8E" w:rsidRDefault="00A70F0F" w:rsidP="00A336F2">
      <w:pPr>
        <w:pStyle w:val="Standard"/>
        <w:ind w:right="99" w:firstLine="709"/>
        <w:contextualSpacing/>
        <w:jc w:val="both"/>
        <w:rPr>
          <w:color w:val="000000" w:themeColor="text1"/>
          <w:lang w:val="ru-RU"/>
        </w:rPr>
      </w:pPr>
      <w:r w:rsidRPr="00192B8E">
        <w:rPr>
          <w:color w:val="000000" w:themeColor="text1"/>
          <w:lang w:val="ru-RU"/>
        </w:rPr>
        <w:t xml:space="preserve">3.1 </w:t>
      </w:r>
      <w:r w:rsidR="005109E2" w:rsidRPr="00192B8E">
        <w:rPr>
          <w:color w:val="000000" w:themeColor="text1"/>
          <w:lang w:val="ru-RU"/>
        </w:rPr>
        <w:t>Срок выполнения работ по настоящему Контракту составляет:</w:t>
      </w:r>
    </w:p>
    <w:p w:rsidR="00192B8E" w:rsidRPr="004E7741" w:rsidRDefault="00192B8E" w:rsidP="00473094">
      <w:pPr>
        <w:widowControl w:val="0"/>
        <w:tabs>
          <w:tab w:val="left" w:pos="567"/>
        </w:tabs>
        <w:suppressAutoHyphens w:val="0"/>
        <w:ind w:left="1134" w:hanging="1134"/>
        <w:jc w:val="both"/>
        <w:rPr>
          <w:color w:val="000000"/>
          <w:lang w:eastAsia="ar-SA"/>
        </w:rPr>
      </w:pPr>
      <w:r w:rsidRPr="004E7741">
        <w:rPr>
          <w:color w:val="000000"/>
          <w:lang w:eastAsia="ar-SA"/>
        </w:rPr>
        <w:t>- начало работ в 2022 году – с момента заключения Контракта;</w:t>
      </w:r>
    </w:p>
    <w:p w:rsidR="00192B8E" w:rsidRDefault="00192B8E" w:rsidP="00473094">
      <w:pPr>
        <w:widowControl w:val="0"/>
        <w:tabs>
          <w:tab w:val="left" w:pos="567"/>
        </w:tabs>
        <w:suppressAutoHyphens w:val="0"/>
        <w:ind w:left="1709" w:hanging="1709"/>
        <w:jc w:val="both"/>
        <w:rPr>
          <w:color w:val="000000"/>
          <w:lang w:eastAsia="ar-SA"/>
        </w:rPr>
      </w:pPr>
      <w:r w:rsidRPr="004E7741">
        <w:rPr>
          <w:color w:val="000000"/>
          <w:lang w:eastAsia="ar-SA"/>
        </w:rPr>
        <w:t>- срок окончания работ</w:t>
      </w:r>
      <w:r w:rsidR="00473094">
        <w:rPr>
          <w:color w:val="000000"/>
          <w:lang w:eastAsia="ar-SA"/>
        </w:rPr>
        <w:t xml:space="preserve"> в 2022 году – «30</w:t>
      </w:r>
      <w:r>
        <w:rPr>
          <w:color w:val="000000"/>
          <w:lang w:eastAsia="ar-SA"/>
        </w:rPr>
        <w:t>» декабря 2022</w:t>
      </w:r>
      <w:r w:rsidRPr="004E7741">
        <w:rPr>
          <w:color w:val="000000"/>
          <w:lang w:eastAsia="ar-SA"/>
        </w:rPr>
        <w:t xml:space="preserve"> года;</w:t>
      </w:r>
    </w:p>
    <w:p w:rsidR="00192B8E" w:rsidRPr="00D852FE" w:rsidRDefault="00192B8E" w:rsidP="00473094">
      <w:pPr>
        <w:widowControl w:val="0"/>
        <w:tabs>
          <w:tab w:val="left" w:pos="567"/>
        </w:tabs>
        <w:suppressAutoHyphens w:val="0"/>
        <w:jc w:val="both"/>
        <w:rPr>
          <w:color w:val="000000"/>
          <w:lang w:eastAsia="ar-SA"/>
        </w:rPr>
      </w:pPr>
      <w:r>
        <w:rPr>
          <w:color w:val="000000"/>
          <w:lang w:eastAsia="ar-SA"/>
        </w:rPr>
        <w:t>- начало работ в 202</w:t>
      </w:r>
      <w:r w:rsidRPr="00304DB6">
        <w:rPr>
          <w:color w:val="000000"/>
          <w:lang w:eastAsia="ar-SA"/>
        </w:rPr>
        <w:t>3</w:t>
      </w:r>
      <w:r w:rsidRPr="00D852FE">
        <w:rPr>
          <w:color w:val="000000"/>
          <w:lang w:eastAsia="ar-SA"/>
        </w:rPr>
        <w:t xml:space="preserve"> году в течении 10 дней после получения Подрядчиком от Заказчика уведомления о возобновлении финансирования. Заказчик уведомляет Подрядчика о возобновлении финансирования не позднее пяти рабочих дней со дня наступления указанного условия путем направления письменного уведомления.</w:t>
      </w:r>
    </w:p>
    <w:p w:rsidR="00192B8E" w:rsidRDefault="00192B8E" w:rsidP="00473094">
      <w:pPr>
        <w:widowControl w:val="0"/>
        <w:tabs>
          <w:tab w:val="left" w:pos="142"/>
        </w:tabs>
        <w:suppressAutoHyphens w:val="0"/>
        <w:ind w:left="142" w:hanging="568"/>
        <w:jc w:val="both"/>
        <w:rPr>
          <w:color w:val="000000"/>
          <w:lang w:eastAsia="ar-SA"/>
        </w:rPr>
      </w:pPr>
      <w:r w:rsidRPr="00D852FE">
        <w:rPr>
          <w:color w:val="000000"/>
          <w:lang w:eastAsia="ar-SA"/>
        </w:rPr>
        <w:t xml:space="preserve">          - око</w:t>
      </w:r>
      <w:r w:rsidR="00473094">
        <w:rPr>
          <w:color w:val="000000"/>
          <w:lang w:eastAsia="ar-SA"/>
        </w:rPr>
        <w:t>нчание работ – «30</w:t>
      </w:r>
      <w:r>
        <w:rPr>
          <w:color w:val="000000"/>
          <w:lang w:eastAsia="ar-SA"/>
        </w:rPr>
        <w:t>» декабря 2023</w:t>
      </w:r>
      <w:r w:rsidRPr="00D852FE">
        <w:rPr>
          <w:color w:val="000000"/>
          <w:lang w:eastAsia="ar-SA"/>
        </w:rPr>
        <w:t>г.</w:t>
      </w:r>
    </w:p>
    <w:p w:rsidR="00192B8E" w:rsidRPr="004E7741" w:rsidRDefault="00192B8E" w:rsidP="00473094">
      <w:pPr>
        <w:widowControl w:val="0"/>
        <w:tabs>
          <w:tab w:val="left" w:pos="567"/>
        </w:tabs>
        <w:suppressAutoHyphens w:val="0"/>
        <w:ind w:left="142"/>
        <w:jc w:val="both"/>
        <w:rPr>
          <w:color w:val="000000"/>
          <w:lang w:eastAsia="ar-SA"/>
        </w:rPr>
      </w:pPr>
      <w:r w:rsidRPr="0091612C">
        <w:rPr>
          <w:color w:val="000000"/>
          <w:lang w:eastAsia="ar-SA"/>
        </w:rPr>
        <w:t>- срок окончания работ</w:t>
      </w:r>
      <w:r>
        <w:rPr>
          <w:color w:val="000000"/>
          <w:lang w:eastAsia="ar-SA"/>
        </w:rPr>
        <w:t xml:space="preserve"> в 2024 году – «20» декабря 2024</w:t>
      </w:r>
      <w:r w:rsidRPr="0091612C">
        <w:rPr>
          <w:color w:val="000000"/>
          <w:lang w:eastAsia="ar-SA"/>
        </w:rPr>
        <w:t xml:space="preserve"> года;</w:t>
      </w:r>
    </w:p>
    <w:p w:rsidR="00192B8E" w:rsidRPr="004E7741" w:rsidRDefault="00192B8E" w:rsidP="00473094">
      <w:pPr>
        <w:widowControl w:val="0"/>
        <w:tabs>
          <w:tab w:val="left" w:pos="567"/>
        </w:tabs>
        <w:suppressAutoHyphens w:val="0"/>
        <w:ind w:left="142"/>
        <w:jc w:val="both"/>
        <w:rPr>
          <w:color w:val="000000"/>
          <w:lang w:eastAsia="ar-SA"/>
        </w:rPr>
      </w:pPr>
      <w:r>
        <w:rPr>
          <w:color w:val="000000"/>
          <w:lang w:eastAsia="ar-SA"/>
        </w:rPr>
        <w:t>- начало работ в 2024</w:t>
      </w:r>
      <w:r w:rsidRPr="004E7741">
        <w:rPr>
          <w:color w:val="000000"/>
          <w:lang w:eastAsia="ar-SA"/>
        </w:rPr>
        <w:t xml:space="preserve"> году в течении 10 дней после получения Подрядчиком от Заказчика уведомления о возобновлении финансирования. Заказчик уведомляет Подрядчика о возобновлении финансирования не позднее пяти рабочих дней со дня наступления указанного условия путем направления письменного уведомления.</w:t>
      </w:r>
    </w:p>
    <w:p w:rsidR="00192B8E" w:rsidRDefault="00192B8E" w:rsidP="00473094">
      <w:pPr>
        <w:widowControl w:val="0"/>
        <w:tabs>
          <w:tab w:val="left" w:pos="5954"/>
          <w:tab w:val="right" w:pos="7267"/>
          <w:tab w:val="center" w:pos="7622"/>
          <w:tab w:val="right" w:pos="9451"/>
        </w:tabs>
        <w:suppressAutoHyphens w:val="0"/>
        <w:ind w:firstLine="1134"/>
        <w:jc w:val="both"/>
        <w:rPr>
          <w:lang w:eastAsia="ar-SA"/>
        </w:rPr>
      </w:pPr>
      <w:r w:rsidRPr="004E7741">
        <w:rPr>
          <w:color w:val="000000"/>
          <w:lang w:eastAsia="ar-SA"/>
        </w:rPr>
        <w:t xml:space="preserve">          - окончание работ – </w:t>
      </w:r>
      <w:r>
        <w:rPr>
          <w:lang w:eastAsia="ar-SA"/>
        </w:rPr>
        <w:t>«20</w:t>
      </w:r>
      <w:r w:rsidRPr="004E7741">
        <w:rPr>
          <w:lang w:eastAsia="ar-SA"/>
        </w:rPr>
        <w:t>»</w:t>
      </w:r>
      <w:r>
        <w:rPr>
          <w:lang w:eastAsia="ar-SA"/>
        </w:rPr>
        <w:t xml:space="preserve"> декабря 2024</w:t>
      </w:r>
      <w:r w:rsidRPr="004E7741">
        <w:rPr>
          <w:lang w:eastAsia="ar-SA"/>
        </w:rPr>
        <w:t>г.</w:t>
      </w:r>
    </w:p>
    <w:p w:rsidR="005109E2" w:rsidRPr="00473094" w:rsidRDefault="00A336F2" w:rsidP="00A336F2">
      <w:pPr>
        <w:pStyle w:val="Standard"/>
        <w:shd w:val="clear" w:color="auto" w:fill="FFFFFF"/>
        <w:tabs>
          <w:tab w:val="left" w:pos="567"/>
        </w:tabs>
        <w:ind w:firstLine="709"/>
        <w:contextualSpacing/>
        <w:jc w:val="both"/>
        <w:rPr>
          <w:color w:val="000000" w:themeColor="text1"/>
          <w:lang w:val="ru-RU"/>
        </w:rPr>
      </w:pPr>
      <w:r w:rsidRPr="00473094">
        <w:rPr>
          <w:color w:val="000000" w:themeColor="text1"/>
          <w:lang w:val="ru-RU"/>
        </w:rPr>
        <w:t xml:space="preserve">3.1 </w:t>
      </w:r>
      <w:r w:rsidR="005109E2" w:rsidRPr="00473094">
        <w:rPr>
          <w:color w:val="000000" w:themeColor="text1"/>
          <w:lang w:val="ru-RU"/>
        </w:rPr>
        <w:t xml:space="preserve">Сроки выполнения </w:t>
      </w:r>
      <w:r w:rsidR="00DA3177" w:rsidRPr="00473094">
        <w:rPr>
          <w:color w:val="000000" w:themeColor="text1"/>
          <w:lang w:val="ru-RU"/>
        </w:rPr>
        <w:t>Подрядчиком</w:t>
      </w:r>
      <w:r w:rsidR="005109E2" w:rsidRPr="00473094">
        <w:rPr>
          <w:color w:val="000000" w:themeColor="text1"/>
          <w:lang w:val="ru-RU"/>
        </w:rPr>
        <w:t xml:space="preserve"> работ по настоящему Контракту устанавливаются в соответствии с Графиком выполнения работ (Приложение № </w:t>
      </w:r>
      <w:r w:rsidR="00565A79" w:rsidRPr="00473094">
        <w:rPr>
          <w:color w:val="000000" w:themeColor="text1"/>
          <w:lang w:val="ru-RU"/>
        </w:rPr>
        <w:t>1</w:t>
      </w:r>
      <w:r w:rsidR="005109E2" w:rsidRPr="00473094">
        <w:rPr>
          <w:color w:val="000000" w:themeColor="text1"/>
          <w:lang w:val="ru-RU"/>
        </w:rPr>
        <w:t xml:space="preserve"> к Контракту).</w:t>
      </w:r>
    </w:p>
    <w:p w:rsidR="005109E2" w:rsidRPr="00473094" w:rsidRDefault="00A336F2" w:rsidP="00A336F2">
      <w:pPr>
        <w:pStyle w:val="Textbody"/>
        <w:spacing w:after="0"/>
        <w:ind w:firstLine="709"/>
        <w:contextualSpacing/>
        <w:jc w:val="both"/>
        <w:rPr>
          <w:color w:val="000000" w:themeColor="text1"/>
          <w:lang w:val="ru-RU"/>
        </w:rPr>
      </w:pPr>
      <w:r>
        <w:rPr>
          <w:lang w:val="ru-RU"/>
        </w:rPr>
        <w:t xml:space="preserve">3.2 </w:t>
      </w:r>
      <w:r w:rsidR="005109E2" w:rsidRPr="00DA3177">
        <w:rPr>
          <w:lang w:val="ru-RU"/>
        </w:rPr>
        <w:t xml:space="preserve">Объем работ по Контракту должен быть исполнен в соответствии </w:t>
      </w:r>
      <w:r w:rsidR="005109E2" w:rsidRPr="00E65EE9">
        <w:rPr>
          <w:lang w:val="ru-RU"/>
        </w:rPr>
        <w:t>с Графиком выполнения работ</w:t>
      </w:r>
      <w:r w:rsidR="005109E2" w:rsidRPr="00DA3177">
        <w:rPr>
          <w:lang w:val="ru-RU"/>
        </w:rPr>
        <w:t xml:space="preserve"> </w:t>
      </w:r>
      <w:r w:rsidR="005109E2" w:rsidRPr="00473094">
        <w:rPr>
          <w:i/>
          <w:color w:val="000000" w:themeColor="text1"/>
          <w:lang w:val="ru-RU"/>
        </w:rPr>
        <w:t>и в пределах лимитов бюджетных обязательств на текущий финансовый год.</w:t>
      </w:r>
    </w:p>
    <w:p w:rsidR="005109E2" w:rsidRPr="00DA3177" w:rsidRDefault="00A336F2" w:rsidP="00A336F2">
      <w:pPr>
        <w:pStyle w:val="Standard"/>
        <w:ind w:firstLine="709"/>
        <w:jc w:val="both"/>
        <w:rPr>
          <w:lang w:val="ru-RU"/>
        </w:rPr>
      </w:pPr>
      <w:r>
        <w:rPr>
          <w:lang w:val="ru-RU"/>
        </w:rPr>
        <w:t xml:space="preserve">3.3 </w:t>
      </w:r>
      <w:r w:rsidR="005109E2" w:rsidRPr="00DA3177">
        <w:rPr>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473094" w:rsidRDefault="00A336F2" w:rsidP="00A336F2">
      <w:pPr>
        <w:tabs>
          <w:tab w:val="left" w:pos="1418"/>
        </w:tabs>
        <w:ind w:firstLine="709"/>
        <w:jc w:val="both"/>
        <w:rPr>
          <w:color w:val="000000" w:themeColor="text1"/>
        </w:rPr>
      </w:pPr>
      <w:r w:rsidRPr="00473094">
        <w:rPr>
          <w:color w:val="000000" w:themeColor="text1"/>
        </w:rPr>
        <w:t xml:space="preserve">3.4 </w:t>
      </w:r>
      <w:r w:rsidR="00DA3177" w:rsidRPr="00473094">
        <w:rPr>
          <w:color w:val="000000" w:themeColor="text1"/>
        </w:rPr>
        <w:t xml:space="preserve">Работы считаются завершенными </w:t>
      </w:r>
      <w:r w:rsidR="007A1A1C" w:rsidRPr="00473094">
        <w:rPr>
          <w:rFonts w:eastAsia="MS Mincho"/>
          <w:color w:val="000000" w:themeColor="text1"/>
        </w:rPr>
        <w:t>от даты подписания акты КС-2 КС-3</w:t>
      </w:r>
      <w:r w:rsidR="00DA3177" w:rsidRPr="00473094">
        <w:rPr>
          <w:color w:val="000000" w:themeColor="text1"/>
        </w:rPr>
        <w:t>. 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0511A5" w:rsidRDefault="00A336F2" w:rsidP="00A336F2">
      <w:pPr>
        <w:ind w:firstLine="709"/>
        <w:jc w:val="both"/>
        <w:rPr>
          <w:color w:val="000000"/>
        </w:rPr>
      </w:pPr>
      <w:r>
        <w:rPr>
          <w:color w:val="000000"/>
        </w:rPr>
        <w:t xml:space="preserve">3.5 </w:t>
      </w:r>
      <w:r w:rsidR="00DA3177" w:rsidRPr="000511A5">
        <w:rPr>
          <w:color w:val="000000"/>
        </w:rPr>
        <w:t>Подрядчик вправе досрочно выполнить работы, предварительно письменно согласовав сроки выполнения работ с Заказчиком.</w:t>
      </w:r>
    </w:p>
    <w:p w:rsidR="00DA3177" w:rsidRPr="000511A5" w:rsidRDefault="00A336F2" w:rsidP="00A336F2">
      <w:pPr>
        <w:ind w:firstLine="709"/>
        <w:jc w:val="both"/>
        <w:rPr>
          <w:color w:val="000000"/>
        </w:rPr>
      </w:pPr>
      <w:r>
        <w:rPr>
          <w:color w:val="000000"/>
        </w:rPr>
        <w:t xml:space="preserve">3.6 </w:t>
      </w:r>
      <w:r w:rsidR="00DA3177" w:rsidRPr="000511A5">
        <w:rPr>
          <w:color w:val="000000"/>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0511A5" w:rsidRDefault="00E55562" w:rsidP="00E55562">
      <w:pPr>
        <w:pStyle w:val="Standard"/>
        <w:contextualSpacing/>
        <w:jc w:val="center"/>
        <w:rPr>
          <w:b/>
          <w:lang w:val="ru-RU"/>
        </w:rPr>
      </w:pPr>
      <w:r>
        <w:rPr>
          <w:b/>
          <w:lang w:val="ru-RU"/>
        </w:rPr>
        <w:t xml:space="preserve">4. </w:t>
      </w:r>
      <w:r w:rsidR="001C0BCD" w:rsidRPr="000511A5">
        <w:rPr>
          <w:b/>
          <w:lang w:val="ru-RU"/>
        </w:rPr>
        <w:t>Обязанности и права сторон</w:t>
      </w:r>
    </w:p>
    <w:p w:rsidR="005109E2" w:rsidRPr="000511A5" w:rsidRDefault="00342401" w:rsidP="00342401">
      <w:pPr>
        <w:pStyle w:val="Standard"/>
        <w:ind w:firstLine="709"/>
        <w:contextualSpacing/>
        <w:jc w:val="both"/>
        <w:rPr>
          <w:lang w:val="ru-RU"/>
        </w:rPr>
      </w:pPr>
      <w:r>
        <w:rPr>
          <w:b/>
          <w:lang w:val="ru-RU"/>
        </w:rPr>
        <w:t xml:space="preserve">4.1 </w:t>
      </w:r>
      <w:r w:rsidR="005109E2" w:rsidRPr="000511A5">
        <w:rPr>
          <w:b/>
          <w:lang w:val="ru-RU"/>
        </w:rPr>
        <w:t>Заказчик обязан:</w:t>
      </w:r>
    </w:p>
    <w:p w:rsidR="008D7266" w:rsidRPr="00565A79" w:rsidRDefault="00E55562" w:rsidP="00342401">
      <w:pPr>
        <w:ind w:right="-2" w:firstLine="709"/>
        <w:jc w:val="both"/>
      </w:pPr>
      <w:r>
        <w:rPr>
          <w:color w:val="00000A"/>
        </w:rPr>
        <w:t xml:space="preserve">4.1.1 </w:t>
      </w:r>
      <w:r w:rsidR="005109E2" w:rsidRPr="00913A31">
        <w:rPr>
          <w:color w:val="00000A"/>
        </w:rPr>
        <w:t xml:space="preserve">Принять и оплатить в соответствии с условиями настоящего Контракта выполненные </w:t>
      </w:r>
      <w:r w:rsidR="00113146" w:rsidRPr="00913A31">
        <w:rPr>
          <w:color w:val="00000A"/>
        </w:rPr>
        <w:t>Подрядчиком</w:t>
      </w:r>
      <w:r w:rsidR="005109E2" w:rsidRPr="00913A31">
        <w:rPr>
          <w:color w:val="00000A"/>
        </w:rPr>
        <w:t xml:space="preserve"> работы исходя из стоимости работ, определенной </w:t>
      </w:r>
      <w:r w:rsidR="005109E2" w:rsidRPr="00565A79">
        <w:rPr>
          <w:color w:val="00000A"/>
        </w:rPr>
        <w:t xml:space="preserve">в п. </w:t>
      </w:r>
      <w:r w:rsidR="00565A79" w:rsidRPr="00565A79">
        <w:rPr>
          <w:color w:val="00000A"/>
        </w:rPr>
        <w:t>2</w:t>
      </w:r>
      <w:r w:rsidR="005109E2" w:rsidRPr="00565A79">
        <w:rPr>
          <w:color w:val="00000A"/>
        </w:rPr>
        <w:t>.1. настоящего Контракта.</w:t>
      </w:r>
    </w:p>
    <w:p w:rsidR="008D7266" w:rsidRPr="008D7266" w:rsidRDefault="00E55562" w:rsidP="00342401">
      <w:pPr>
        <w:ind w:right="-2" w:firstLine="709"/>
        <w:jc w:val="both"/>
      </w:pPr>
      <w:r>
        <w:lastRenderedPageBreak/>
        <w:t xml:space="preserve">4.1.2 </w:t>
      </w:r>
      <w:r w:rsidR="008D7266" w:rsidRPr="008D7266">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8D7266" w:rsidRDefault="00E55562" w:rsidP="00342401">
      <w:pPr>
        <w:ind w:firstLine="709"/>
        <w:jc w:val="both"/>
        <w:rPr>
          <w:color w:val="000000"/>
        </w:rPr>
      </w:pPr>
      <w:r>
        <w:rPr>
          <w:lang w:eastAsia="ar-SA"/>
        </w:rPr>
        <w:t xml:space="preserve">4.1.3 </w:t>
      </w:r>
      <w:r w:rsidR="008D7266" w:rsidRPr="008D7266">
        <w:rPr>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8D7266">
        <w:rPr>
          <w:color w:val="000000"/>
        </w:rPr>
        <w:t xml:space="preserve"> строительством от Заказчика на период строительства Объекта:</w:t>
      </w:r>
    </w:p>
    <w:p w:rsidR="008D7266" w:rsidRPr="008D7266" w:rsidRDefault="008D7266" w:rsidP="00342401">
      <w:pPr>
        <w:ind w:firstLine="709"/>
        <w:jc w:val="both"/>
        <w:rPr>
          <w:color w:val="000000"/>
        </w:rPr>
      </w:pPr>
      <w:r w:rsidRPr="008D7266">
        <w:rPr>
          <w:color w:val="000000"/>
        </w:rPr>
        <w:t>а) копию разрешения на строительство (в случаях, когда такое разрешение должно быть выдано) – в 1 экз.;</w:t>
      </w:r>
    </w:p>
    <w:p w:rsidR="008D7266" w:rsidRPr="008D7266" w:rsidRDefault="008D7266" w:rsidP="00342401">
      <w:pPr>
        <w:ind w:firstLine="709"/>
        <w:jc w:val="both"/>
        <w:rPr>
          <w:bCs/>
          <w:color w:val="000000"/>
        </w:rPr>
      </w:pPr>
      <w:r w:rsidRPr="008D7266">
        <w:rPr>
          <w:color w:val="000000"/>
        </w:rPr>
        <w:t xml:space="preserve">б) проектно-сметную документацию в полном объеме. </w:t>
      </w:r>
    </w:p>
    <w:p w:rsidR="008D7266" w:rsidRPr="008D7266" w:rsidRDefault="00E55562" w:rsidP="00342401">
      <w:pPr>
        <w:autoSpaceDE w:val="0"/>
        <w:ind w:firstLine="709"/>
        <w:jc w:val="both"/>
        <w:rPr>
          <w:bCs/>
          <w:color w:val="000000"/>
        </w:rPr>
      </w:pPr>
      <w:r>
        <w:rPr>
          <w:color w:val="000000"/>
        </w:rPr>
        <w:t xml:space="preserve">4.1.4 </w:t>
      </w:r>
      <w:r w:rsidR="008D7266" w:rsidRPr="008D7266">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8D7266" w:rsidRDefault="00342401" w:rsidP="00342401">
      <w:pPr>
        <w:autoSpaceDE w:val="0"/>
        <w:ind w:firstLine="709"/>
        <w:jc w:val="both"/>
        <w:rPr>
          <w:bCs/>
          <w:color w:val="000000"/>
        </w:rPr>
      </w:pPr>
      <w:r>
        <w:rPr>
          <w:bCs/>
          <w:color w:val="000000"/>
        </w:rPr>
        <w:t xml:space="preserve">4.1.5 </w:t>
      </w:r>
      <w:r w:rsidR="008D7266" w:rsidRPr="008D7266">
        <w:rPr>
          <w:bCs/>
          <w:color w:val="000000"/>
        </w:rPr>
        <w:t>Производить освидетельствование скрытых Работ.</w:t>
      </w:r>
    </w:p>
    <w:p w:rsidR="008D7266" w:rsidRPr="008D7266" w:rsidRDefault="00E55562" w:rsidP="00342401">
      <w:pPr>
        <w:autoSpaceDE w:val="0"/>
        <w:ind w:firstLine="709"/>
        <w:jc w:val="both"/>
        <w:rPr>
          <w:color w:val="000000"/>
        </w:rPr>
      </w:pPr>
      <w:r>
        <w:rPr>
          <w:bCs/>
          <w:color w:val="000000"/>
        </w:rPr>
        <w:t xml:space="preserve">4.1.6 </w:t>
      </w:r>
      <w:r w:rsidR="008D7266" w:rsidRPr="008D7266">
        <w:rPr>
          <w:bCs/>
          <w:color w:val="000000"/>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8D7266" w:rsidRDefault="00E55562" w:rsidP="00342401">
      <w:pPr>
        <w:widowControl w:val="0"/>
        <w:suppressAutoHyphens w:val="0"/>
        <w:ind w:firstLine="709"/>
        <w:jc w:val="both"/>
        <w:rPr>
          <w:color w:val="000000"/>
        </w:rPr>
      </w:pPr>
      <w:r>
        <w:rPr>
          <w:color w:val="000000"/>
        </w:rPr>
        <w:t xml:space="preserve">4.1.7 </w:t>
      </w:r>
      <w:r w:rsidR="008D7266" w:rsidRPr="008D7266">
        <w:rPr>
          <w:color w:val="000000"/>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8D7266" w:rsidRDefault="00E55562" w:rsidP="00342401">
      <w:pPr>
        <w:autoSpaceDE w:val="0"/>
        <w:ind w:firstLine="709"/>
        <w:jc w:val="both"/>
        <w:rPr>
          <w:color w:val="000000"/>
        </w:rPr>
      </w:pPr>
      <w:r>
        <w:rPr>
          <w:color w:val="000000"/>
        </w:rPr>
        <w:t xml:space="preserve">4.1.8 </w:t>
      </w:r>
      <w:r w:rsidR="008D7266" w:rsidRPr="008D7266">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8D7266" w:rsidRDefault="00E55562" w:rsidP="00342401">
      <w:pPr>
        <w:autoSpaceDE w:val="0"/>
        <w:ind w:right="-57" w:firstLine="709"/>
        <w:jc w:val="both"/>
        <w:rPr>
          <w:color w:val="000000"/>
        </w:rPr>
      </w:pPr>
      <w:r>
        <w:rPr>
          <w:color w:val="000000"/>
        </w:rPr>
        <w:t xml:space="preserve">4.1.9 </w:t>
      </w:r>
      <w:r w:rsidR="008D7266" w:rsidRPr="008D7266">
        <w:rPr>
          <w:color w:val="000000"/>
        </w:rPr>
        <w:t xml:space="preserve">Оказывать содействие </w:t>
      </w:r>
      <w:r w:rsidR="008D7266" w:rsidRPr="008D7266">
        <w:rPr>
          <w:bCs/>
          <w:color w:val="000000"/>
        </w:rPr>
        <w:t xml:space="preserve">Подрядчику </w:t>
      </w:r>
      <w:r w:rsidR="008D7266" w:rsidRPr="008D7266">
        <w:rPr>
          <w:color w:val="000000"/>
        </w:rPr>
        <w:t>в ходе выполнения им Работ по вопросам, решение которых возможно только при участии Заказчика.</w:t>
      </w:r>
    </w:p>
    <w:p w:rsidR="008D7266" w:rsidRPr="008D7266" w:rsidRDefault="00E55562" w:rsidP="00342401">
      <w:pPr>
        <w:ind w:firstLine="709"/>
        <w:jc w:val="both"/>
        <w:rPr>
          <w:color w:val="000000"/>
        </w:rPr>
      </w:pPr>
      <w:r>
        <w:rPr>
          <w:color w:val="000000"/>
        </w:rPr>
        <w:t xml:space="preserve">4.1.10 </w:t>
      </w:r>
      <w:r w:rsidR="008D7266" w:rsidRPr="008D7266">
        <w:rPr>
          <w:color w:val="000000"/>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8D7266" w:rsidRDefault="00E55562" w:rsidP="00342401">
      <w:pPr>
        <w:pStyle w:val="af0"/>
        <w:widowControl w:val="0"/>
        <w:tabs>
          <w:tab w:val="left" w:pos="1560"/>
        </w:tabs>
        <w:suppressAutoHyphens w:val="0"/>
        <w:spacing w:after="0"/>
        <w:ind w:left="0" w:firstLine="709"/>
        <w:rPr>
          <w:color w:val="000000"/>
          <w:lang w:eastAsia="ru-RU"/>
        </w:rPr>
      </w:pPr>
      <w:r>
        <w:rPr>
          <w:color w:val="000000"/>
          <w:lang w:eastAsia="ru-RU"/>
        </w:rPr>
        <w:t xml:space="preserve">4.1.11 </w:t>
      </w:r>
      <w:r w:rsidR="008D7266" w:rsidRPr="008D7266">
        <w:rPr>
          <w:color w:val="000000"/>
          <w:lang w:eastAsia="ru-RU"/>
        </w:rPr>
        <w:t>Требовать оплаты неустоек в соответствии с условиями настоящего Контракта.</w:t>
      </w:r>
    </w:p>
    <w:p w:rsidR="008D7266" w:rsidRPr="008D7266" w:rsidRDefault="00342401" w:rsidP="00342401">
      <w:pPr>
        <w:pStyle w:val="af0"/>
        <w:widowControl w:val="0"/>
        <w:tabs>
          <w:tab w:val="left" w:pos="1560"/>
        </w:tabs>
        <w:suppressAutoHyphens w:val="0"/>
        <w:spacing w:after="0"/>
        <w:ind w:left="0" w:firstLine="709"/>
        <w:rPr>
          <w:color w:val="000000"/>
          <w:lang w:eastAsia="ru-RU"/>
        </w:rPr>
      </w:pPr>
      <w:r>
        <w:rPr>
          <w:color w:val="000000"/>
        </w:rPr>
        <w:t xml:space="preserve">4.1.12 </w:t>
      </w:r>
      <w:r w:rsidR="008D7266" w:rsidRPr="008D7266">
        <w:rPr>
          <w:color w:val="000000"/>
        </w:rPr>
        <w:t>Заказчик проводит вводный инструктаж по охране труда.</w:t>
      </w:r>
    </w:p>
    <w:p w:rsidR="00405035" w:rsidRPr="008D7266" w:rsidRDefault="00E55562" w:rsidP="00342401">
      <w:pPr>
        <w:pStyle w:val="Standard"/>
        <w:ind w:firstLine="709"/>
        <w:jc w:val="both"/>
        <w:rPr>
          <w:lang w:val="ru-RU"/>
        </w:rPr>
      </w:pPr>
      <w:r>
        <w:rPr>
          <w:lang w:val="ru-RU"/>
        </w:rPr>
        <w:t xml:space="preserve">4.1.13 </w:t>
      </w:r>
      <w:r w:rsidR="00405035" w:rsidRPr="008D7266">
        <w:rPr>
          <w:lang w:val="ru-RU"/>
        </w:rPr>
        <w:t>Требовать оплаты неустоек в соответствии с условиями настоящего Контракта.</w:t>
      </w:r>
    </w:p>
    <w:p w:rsidR="00405035" w:rsidRPr="008D7266" w:rsidRDefault="00E55562" w:rsidP="00342401">
      <w:pPr>
        <w:pStyle w:val="af0"/>
        <w:widowControl w:val="0"/>
        <w:spacing w:after="0"/>
        <w:ind w:left="0" w:firstLine="709"/>
      </w:pPr>
      <w:r>
        <w:t xml:space="preserve">4.1.14 </w:t>
      </w:r>
      <w:r w:rsidR="00405035" w:rsidRPr="008D7266">
        <w:t xml:space="preserve">При получении от </w:t>
      </w:r>
      <w:r w:rsidR="00113146">
        <w:t>Подрядчика</w:t>
      </w:r>
      <w:r w:rsidR="00405035" w:rsidRPr="008D7266">
        <w:t xml:space="preserve"> уведомления о приостановлении выполнения Работ в случае, указанном в </w:t>
      </w:r>
      <w:hyperlink w:anchor="Par760">
        <w:r w:rsidR="00E93A24" w:rsidRPr="00565A79">
          <w:t xml:space="preserve">подпункте </w:t>
        </w:r>
        <w:r w:rsidR="00565A79" w:rsidRPr="00565A79">
          <w:t>4</w:t>
        </w:r>
        <w:r w:rsidR="00E93A24" w:rsidRPr="00565A79">
          <w:t>.3</w:t>
        </w:r>
        <w:r w:rsidR="00405035" w:rsidRPr="00565A79">
          <w:t>.</w:t>
        </w:r>
      </w:hyperlink>
      <w:r w:rsidR="00565A79" w:rsidRPr="00565A79">
        <w:t>47</w:t>
      </w:r>
      <w:r w:rsidR="00405035" w:rsidRPr="00565A79">
        <w:t xml:space="preserve"> Контракта</w:t>
      </w:r>
      <w:r w:rsidR="00405035" w:rsidRPr="008D7266">
        <w:t>, в течение 3 (трех) рабочих дней рассмотреть вопрос о целесообразности и порядке продолжения выполнения Работ.</w:t>
      </w:r>
    </w:p>
    <w:p w:rsidR="005109E2" w:rsidRPr="008D7266" w:rsidRDefault="00E55562" w:rsidP="00342401">
      <w:pPr>
        <w:pStyle w:val="Default"/>
        <w:suppressAutoHyphens/>
        <w:autoSpaceDE/>
        <w:adjustRightInd/>
        <w:ind w:firstLine="709"/>
        <w:jc w:val="both"/>
        <w:textAlignment w:val="baseline"/>
        <w:rPr>
          <w:color w:val="00000A"/>
        </w:rPr>
      </w:pPr>
      <w:r>
        <w:rPr>
          <w:color w:val="00000A"/>
        </w:rPr>
        <w:t xml:space="preserve">4.1.15 </w:t>
      </w:r>
      <w:r w:rsidR="005109E2" w:rsidRPr="008D7266">
        <w:rPr>
          <w:color w:val="00000A"/>
        </w:rPr>
        <w:t>Выполнить в полном объеме все свои обязательства, предусмотренные настоящим Контрактом.</w:t>
      </w:r>
    </w:p>
    <w:p w:rsidR="005109E2" w:rsidRPr="008D7266" w:rsidRDefault="00342401" w:rsidP="00342401">
      <w:pPr>
        <w:pStyle w:val="Default"/>
        <w:suppressAutoHyphens/>
        <w:autoSpaceDE/>
        <w:adjustRightInd/>
        <w:spacing w:line="10" w:lineRule="atLeast"/>
        <w:ind w:firstLine="709"/>
        <w:jc w:val="both"/>
        <w:textAlignment w:val="baseline"/>
      </w:pPr>
      <w:r>
        <w:rPr>
          <w:b/>
          <w:color w:val="00000A"/>
        </w:rPr>
        <w:t xml:space="preserve">4.2 </w:t>
      </w:r>
      <w:r w:rsidR="005109E2" w:rsidRPr="008D7266">
        <w:rPr>
          <w:b/>
          <w:color w:val="00000A"/>
        </w:rPr>
        <w:t>Заказчик вправе:</w:t>
      </w:r>
    </w:p>
    <w:p w:rsidR="008D7266" w:rsidRPr="008D7266" w:rsidRDefault="00E55562" w:rsidP="00342401">
      <w:pPr>
        <w:ind w:firstLine="709"/>
        <w:jc w:val="both"/>
        <w:rPr>
          <w:color w:val="000000"/>
        </w:rPr>
      </w:pPr>
      <w:r>
        <w:rPr>
          <w:color w:val="000000"/>
        </w:rPr>
        <w:t xml:space="preserve">4.2.1 </w:t>
      </w:r>
      <w:r w:rsidR="008D7266" w:rsidRPr="008D7266">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8D7266" w:rsidRPr="009D0030" w:rsidRDefault="00E55562" w:rsidP="00342401">
      <w:pPr>
        <w:ind w:firstLine="709"/>
        <w:jc w:val="both"/>
        <w:rPr>
          <w:color w:val="000000"/>
        </w:rPr>
      </w:pPr>
      <w:r>
        <w:rPr>
          <w:color w:val="000000"/>
        </w:rPr>
        <w:t xml:space="preserve">4.2.2 </w:t>
      </w:r>
      <w:r w:rsidR="008D7266" w:rsidRPr="009D0030">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9D0030" w:rsidRDefault="00E55562" w:rsidP="00342401">
      <w:pPr>
        <w:ind w:firstLine="709"/>
        <w:jc w:val="both"/>
        <w:rPr>
          <w:color w:val="000000"/>
        </w:rPr>
      </w:pPr>
      <w:r>
        <w:rPr>
          <w:color w:val="000000"/>
        </w:rPr>
        <w:t xml:space="preserve">4.2.3 </w:t>
      </w:r>
      <w:r w:rsidR="008D7266" w:rsidRPr="009D0030">
        <w:rPr>
          <w:color w:val="000000"/>
        </w:rPr>
        <w:t>Приостанавливать производство любого из видов Работ при осуществлении их с отступлением от требований проектной документации;</w:t>
      </w:r>
    </w:p>
    <w:p w:rsidR="008D7266" w:rsidRPr="009D0030" w:rsidRDefault="00E55562" w:rsidP="00342401">
      <w:pPr>
        <w:ind w:firstLine="709"/>
        <w:jc w:val="both"/>
        <w:rPr>
          <w:color w:val="000000"/>
        </w:rPr>
      </w:pPr>
      <w:r>
        <w:rPr>
          <w:color w:val="000000"/>
        </w:rPr>
        <w:lastRenderedPageBreak/>
        <w:t xml:space="preserve">4.2.4 </w:t>
      </w:r>
      <w:r w:rsidR="008D7266" w:rsidRPr="009D0030">
        <w:rPr>
          <w:color w:val="000000"/>
        </w:rPr>
        <w:t>Требовать надлежащего исполнения обязательств по настоящему Контракту и своевременного устранения выявленных недостатков;</w:t>
      </w:r>
    </w:p>
    <w:p w:rsidR="008D7266" w:rsidRPr="009D0030" w:rsidRDefault="00E55562" w:rsidP="00342401">
      <w:pPr>
        <w:ind w:firstLine="709"/>
        <w:jc w:val="both"/>
        <w:rPr>
          <w:color w:val="000000"/>
        </w:rPr>
      </w:pPr>
      <w:r>
        <w:rPr>
          <w:color w:val="000000"/>
        </w:rPr>
        <w:t xml:space="preserve">4.2.5 </w:t>
      </w:r>
      <w:r w:rsidR="008D7266" w:rsidRPr="009D0030">
        <w:rPr>
          <w:color w:val="000000"/>
        </w:rPr>
        <w:t>Запрашивать у Подрядчика любую относящуюся к предмету Контракта документацию и информацию;</w:t>
      </w:r>
    </w:p>
    <w:p w:rsidR="008D7266" w:rsidRPr="009D0030" w:rsidRDefault="00E55562" w:rsidP="00342401">
      <w:pPr>
        <w:ind w:firstLine="709"/>
        <w:jc w:val="both"/>
        <w:rPr>
          <w:color w:val="000000"/>
        </w:rPr>
      </w:pPr>
      <w:r>
        <w:rPr>
          <w:color w:val="000000"/>
        </w:rPr>
        <w:t xml:space="preserve">4.2.6 </w:t>
      </w:r>
      <w:r w:rsidR="008D7266" w:rsidRPr="009D0030">
        <w:rPr>
          <w:color w:val="000000"/>
        </w:rPr>
        <w:t xml:space="preserve">Принять решение </w:t>
      </w:r>
      <w:r w:rsidR="008D7266" w:rsidRPr="009D0030">
        <w:rPr>
          <w:rFonts w:eastAsia="Calibri"/>
          <w:color w:val="000000"/>
        </w:rPr>
        <w:t>об одностороннем отказе от исполнения Контракта в порядке и на условиях, предусмотренных настоящим Контрактом;</w:t>
      </w:r>
    </w:p>
    <w:p w:rsidR="008D7266" w:rsidRPr="009D0030" w:rsidRDefault="00E55562" w:rsidP="00342401">
      <w:pPr>
        <w:ind w:right="-2" w:firstLine="709"/>
        <w:jc w:val="both"/>
        <w:rPr>
          <w:color w:val="000000"/>
        </w:rPr>
      </w:pPr>
      <w:r>
        <w:rPr>
          <w:color w:val="000000"/>
        </w:rPr>
        <w:t xml:space="preserve">4.2.7 </w:t>
      </w:r>
      <w:r w:rsidR="008D7266" w:rsidRPr="009D0030">
        <w:rPr>
          <w:color w:val="000000"/>
        </w:rPr>
        <w:t xml:space="preserve">Заказчик, представители Заказчика и экспертной организации имеют право: </w:t>
      </w:r>
    </w:p>
    <w:p w:rsidR="008D7266" w:rsidRPr="009D0030" w:rsidRDefault="00B35047" w:rsidP="00342401">
      <w:pPr>
        <w:pStyle w:val="af0"/>
        <w:tabs>
          <w:tab w:val="left" w:pos="993"/>
        </w:tabs>
        <w:suppressAutoHyphens w:val="0"/>
        <w:spacing w:after="0"/>
        <w:ind w:left="0" w:right="-2" w:firstLine="709"/>
        <w:contextualSpacing w:val="0"/>
        <w:rPr>
          <w:color w:val="000000"/>
        </w:rPr>
      </w:pPr>
      <w:r>
        <w:rPr>
          <w:color w:val="000000"/>
        </w:rPr>
        <w:t>4.2.</w:t>
      </w:r>
      <w:r w:rsidR="00E55562">
        <w:rPr>
          <w:color w:val="000000"/>
        </w:rPr>
        <w:t>7</w:t>
      </w:r>
      <w:r>
        <w:rPr>
          <w:color w:val="000000"/>
        </w:rPr>
        <w:t xml:space="preserve">.1. </w:t>
      </w:r>
      <w:r w:rsidR="008D7266" w:rsidRPr="009D0030">
        <w:rPr>
          <w:color w:val="000000"/>
        </w:rPr>
        <w:t>Беспрепятственного доступа ко всем видам работ в любое время суток в течение всего периода строительства объекта.</w:t>
      </w:r>
    </w:p>
    <w:p w:rsidR="008D7266" w:rsidRPr="009D0030" w:rsidRDefault="00E55562" w:rsidP="00342401">
      <w:pPr>
        <w:pStyle w:val="af0"/>
        <w:tabs>
          <w:tab w:val="left" w:pos="993"/>
        </w:tabs>
        <w:suppressAutoHyphens w:val="0"/>
        <w:spacing w:after="0"/>
        <w:ind w:left="0" w:right="-2" w:firstLine="709"/>
        <w:contextualSpacing w:val="0"/>
        <w:rPr>
          <w:color w:val="000000"/>
        </w:rPr>
      </w:pPr>
      <w:r>
        <w:rPr>
          <w:color w:val="000000"/>
        </w:rPr>
        <w:t>4.2.7</w:t>
      </w:r>
      <w:r w:rsidR="00B35047">
        <w:rPr>
          <w:color w:val="000000"/>
        </w:rPr>
        <w:t xml:space="preserve">.2. </w:t>
      </w:r>
      <w:r w:rsidR="008D7266" w:rsidRPr="009D0030">
        <w:rPr>
          <w:color w:val="000000"/>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9D0030" w:rsidRDefault="00E55562" w:rsidP="00342401">
      <w:pPr>
        <w:ind w:right="-2" w:firstLine="709"/>
        <w:jc w:val="both"/>
        <w:rPr>
          <w:color w:val="000000"/>
        </w:rPr>
      </w:pPr>
      <w:r>
        <w:rPr>
          <w:color w:val="000000"/>
        </w:rPr>
        <w:t xml:space="preserve">4.2.8 </w:t>
      </w:r>
      <w:r w:rsidR="008D7266" w:rsidRPr="009D0030">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w:t>
      </w:r>
      <w:r w:rsidR="008D7266" w:rsidRPr="00D77FA9">
        <w:rPr>
          <w:color w:val="000000"/>
        </w:rPr>
        <w:t xml:space="preserve">соответствии с п. </w:t>
      </w:r>
      <w:r w:rsidR="00565A79" w:rsidRPr="00D77FA9">
        <w:rPr>
          <w:color w:val="000000"/>
        </w:rPr>
        <w:t>6</w:t>
      </w:r>
      <w:r w:rsidR="008D7266" w:rsidRPr="00D77FA9">
        <w:rPr>
          <w:color w:val="000000"/>
        </w:rPr>
        <w:t>.</w:t>
      </w:r>
      <w:r w:rsidR="00565A79" w:rsidRPr="00D77FA9">
        <w:rPr>
          <w:color w:val="000000"/>
        </w:rPr>
        <w:t>8</w:t>
      </w:r>
      <w:r w:rsidR="008D7266" w:rsidRPr="00D77FA9">
        <w:rPr>
          <w:color w:val="000000"/>
        </w:rPr>
        <w:t>. Контракта</w:t>
      </w:r>
      <w:r w:rsidR="008D7266" w:rsidRPr="009D0030">
        <w:rPr>
          <w:color w:val="000000"/>
        </w:rPr>
        <w:t xml:space="preserve"> для фиксирования выявленных дефектов в акте и определения сроков их устранения.</w:t>
      </w:r>
    </w:p>
    <w:p w:rsidR="008D7266" w:rsidRPr="009D0030" w:rsidRDefault="00E55562" w:rsidP="00342401">
      <w:pPr>
        <w:pStyle w:val="af0"/>
        <w:widowControl w:val="0"/>
        <w:spacing w:after="0"/>
        <w:ind w:left="0" w:firstLine="709"/>
        <w:rPr>
          <w:spacing w:val="1"/>
        </w:rPr>
      </w:pPr>
      <w:r>
        <w:rPr>
          <w:spacing w:val="1"/>
        </w:rPr>
        <w:t xml:space="preserve">4.2.9 </w:t>
      </w:r>
      <w:r w:rsidR="008D7266" w:rsidRPr="009D0030">
        <w:rPr>
          <w:spacing w:val="1"/>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9D0030">
        <w:rPr>
          <w:spacing w:val="1"/>
        </w:rPr>
        <w:noBreakHyphen/>
        <w:t>ФЗ, из суммы, подлежащей оплате Подрядчику.</w:t>
      </w:r>
    </w:p>
    <w:p w:rsidR="008D7266" w:rsidRPr="009D0030" w:rsidRDefault="00E55562" w:rsidP="00342401">
      <w:pPr>
        <w:pStyle w:val="af0"/>
        <w:spacing w:after="0"/>
        <w:ind w:left="0" w:firstLine="709"/>
        <w:rPr>
          <w:spacing w:val="1"/>
        </w:rPr>
      </w:pPr>
      <w:r>
        <w:rPr>
          <w:spacing w:val="1"/>
        </w:rPr>
        <w:t xml:space="preserve">4.2.10 </w:t>
      </w:r>
      <w:r w:rsidR="008D7266" w:rsidRPr="009D0030">
        <w:rPr>
          <w:spacing w:val="1"/>
        </w:rPr>
        <w:t>По соглашению с Подрядчиком изменить существенные условия Контракта в случаях, установленных Федеральным Законом.</w:t>
      </w:r>
    </w:p>
    <w:p w:rsidR="008D7266" w:rsidRPr="009D0030" w:rsidRDefault="00E55562" w:rsidP="00342401">
      <w:pPr>
        <w:pStyle w:val="af0"/>
        <w:widowControl w:val="0"/>
        <w:spacing w:after="0"/>
        <w:ind w:left="0" w:firstLine="709"/>
        <w:rPr>
          <w:color w:val="000000"/>
        </w:rPr>
      </w:pPr>
      <w:r>
        <w:rPr>
          <w:color w:val="000000"/>
        </w:rPr>
        <w:t xml:space="preserve">4.2.11 </w:t>
      </w:r>
      <w:r w:rsidR="008D7266" w:rsidRPr="009D0030">
        <w:rPr>
          <w:color w:val="000000"/>
        </w:rPr>
        <w:t xml:space="preserve">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9D0030" w:rsidRDefault="00E55562" w:rsidP="00342401">
      <w:pPr>
        <w:pStyle w:val="af0"/>
        <w:spacing w:after="0"/>
        <w:ind w:left="0" w:firstLine="709"/>
        <w:rPr>
          <w:spacing w:val="1"/>
        </w:rPr>
      </w:pPr>
      <w:r>
        <w:rPr>
          <w:spacing w:val="1"/>
        </w:rPr>
        <w:t>4.2.1</w:t>
      </w:r>
      <w:r w:rsidR="00D77FA9">
        <w:rPr>
          <w:spacing w:val="1"/>
        </w:rPr>
        <w:t>2</w:t>
      </w:r>
      <w:r>
        <w:rPr>
          <w:spacing w:val="1"/>
        </w:rPr>
        <w:t xml:space="preserve"> </w:t>
      </w:r>
      <w:r w:rsidR="009D0030" w:rsidRPr="009D0030">
        <w:rPr>
          <w:spacing w:val="1"/>
        </w:rPr>
        <w:t>По соглашению с Подрядчиком изменить существенные условия Контракта в случаях, установленных Федеральным Законом.</w:t>
      </w:r>
    </w:p>
    <w:p w:rsidR="008D7266" w:rsidRPr="009D0030" w:rsidRDefault="00D77FA9" w:rsidP="00342401">
      <w:pPr>
        <w:pStyle w:val="af0"/>
        <w:widowControl w:val="0"/>
        <w:spacing w:after="0"/>
        <w:ind w:left="0" w:firstLine="709"/>
      </w:pPr>
      <w:r>
        <w:t>4.2.13</w:t>
      </w:r>
      <w:r w:rsidR="00E55562">
        <w:t xml:space="preserve"> </w:t>
      </w:r>
      <w:r w:rsidR="008D7266" w:rsidRPr="009D0030">
        <w:t>Пользоваться иными правами, установленными Контрактом и законодательством Российской Федерации.</w:t>
      </w:r>
    </w:p>
    <w:p w:rsidR="005109E2" w:rsidRPr="009D0030" w:rsidRDefault="00E55562" w:rsidP="00342401">
      <w:pPr>
        <w:pStyle w:val="Standard"/>
        <w:ind w:firstLine="709"/>
        <w:jc w:val="both"/>
        <w:rPr>
          <w:lang w:val="ru-RU"/>
        </w:rPr>
      </w:pPr>
      <w:r>
        <w:rPr>
          <w:b/>
          <w:lang w:val="ru-RU"/>
        </w:rPr>
        <w:t xml:space="preserve">4.3 </w:t>
      </w:r>
      <w:r w:rsidR="005F1089">
        <w:rPr>
          <w:b/>
          <w:lang w:val="ru-RU"/>
        </w:rPr>
        <w:t>Подрядчик</w:t>
      </w:r>
      <w:r w:rsidR="005109E2" w:rsidRPr="009D0030">
        <w:rPr>
          <w:b/>
          <w:lang w:val="ru-RU"/>
        </w:rPr>
        <w:t xml:space="preserve"> обязан:</w:t>
      </w:r>
    </w:p>
    <w:p w:rsidR="005063CD" w:rsidRPr="00224D3F" w:rsidRDefault="00E55562" w:rsidP="00342401">
      <w:pPr>
        <w:pStyle w:val="Default"/>
        <w:suppressAutoHyphens/>
        <w:autoSpaceDE/>
        <w:adjustRightInd/>
        <w:ind w:firstLine="709"/>
        <w:jc w:val="both"/>
        <w:textAlignment w:val="baseline"/>
        <w:rPr>
          <w:color w:val="00000A"/>
        </w:rPr>
      </w:pPr>
      <w:r>
        <w:rPr>
          <w:color w:val="00000A"/>
        </w:rPr>
        <w:t xml:space="preserve">4.3.1 </w:t>
      </w:r>
      <w:r w:rsidR="005063CD" w:rsidRPr="00224D3F">
        <w:rPr>
          <w:color w:val="00000A"/>
        </w:rPr>
        <w:t>Выполнить работы в полном объеме, в установленном порядке и в сроки, предусмотренные настоящим Контрактом.</w:t>
      </w:r>
    </w:p>
    <w:p w:rsidR="005F1089" w:rsidRPr="003F44DD" w:rsidRDefault="00E55562" w:rsidP="00342401">
      <w:pPr>
        <w:shd w:val="clear" w:color="auto" w:fill="FFFFFF"/>
        <w:autoSpaceDE w:val="0"/>
        <w:ind w:firstLine="709"/>
        <w:jc w:val="both"/>
      </w:pPr>
      <w:r>
        <w:t xml:space="preserve">4.3.2 </w:t>
      </w:r>
      <w:r w:rsidR="005F1089" w:rsidRPr="003F44DD">
        <w:t>Обеспечить выполнение работ по Контракту в соответствии с Проектной и Рабочей документацией.</w:t>
      </w:r>
    </w:p>
    <w:p w:rsidR="005F1089" w:rsidRPr="003F44DD" w:rsidRDefault="00E55562" w:rsidP="00342401">
      <w:pPr>
        <w:shd w:val="clear" w:color="auto" w:fill="FFFFFF"/>
        <w:autoSpaceDE w:val="0"/>
        <w:ind w:firstLine="709"/>
        <w:jc w:val="both"/>
      </w:pPr>
      <w:r>
        <w:t xml:space="preserve">4.3.3 </w:t>
      </w:r>
      <w:r w:rsidR="005F1089" w:rsidRPr="007A1A1C">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5F1089" w:rsidRPr="003F44DD" w:rsidRDefault="00E55562" w:rsidP="00342401">
      <w:pPr>
        <w:shd w:val="clear" w:color="auto" w:fill="FFFFFF"/>
        <w:autoSpaceDE w:val="0"/>
        <w:ind w:firstLine="709"/>
        <w:jc w:val="both"/>
      </w:pPr>
      <w:r>
        <w:t>4.3.4</w:t>
      </w:r>
      <w:r w:rsidR="005F1089" w:rsidRPr="003F44DD">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3F44DD" w:rsidRDefault="00E55562" w:rsidP="00342401">
      <w:pPr>
        <w:shd w:val="clear" w:color="auto" w:fill="FFFFFF"/>
        <w:autoSpaceDE w:val="0"/>
        <w:ind w:firstLine="709"/>
        <w:jc w:val="both"/>
      </w:pPr>
      <w:r>
        <w:t>4.3.5</w:t>
      </w:r>
      <w:r w:rsidR="005F1089" w:rsidRPr="003F44DD">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3F44DD" w:rsidRDefault="00E55562" w:rsidP="00342401">
      <w:pPr>
        <w:shd w:val="clear" w:color="auto" w:fill="FFFFFF"/>
        <w:autoSpaceDE w:val="0"/>
        <w:ind w:firstLine="709"/>
        <w:jc w:val="both"/>
      </w:pPr>
      <w:r>
        <w:t>4.3.6</w:t>
      </w:r>
      <w:r w:rsidR="005F1089" w:rsidRPr="003F44DD">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w:t>
      </w:r>
      <w:r w:rsidR="005F1089" w:rsidRPr="003F44DD">
        <w:lastRenderedPageBreak/>
        <w:t>случая или угроза аварии или несчастного случая стали известны или должны были быть известны Подрядчику.</w:t>
      </w:r>
    </w:p>
    <w:p w:rsidR="005F1089" w:rsidRPr="003F44DD" w:rsidRDefault="00E55562" w:rsidP="00342401">
      <w:pPr>
        <w:shd w:val="clear" w:color="auto" w:fill="FFFFFF"/>
        <w:autoSpaceDE w:val="0"/>
        <w:ind w:firstLine="709"/>
        <w:jc w:val="both"/>
      </w:pPr>
      <w:r>
        <w:t xml:space="preserve">4.3.7 </w:t>
      </w:r>
      <w:r w:rsidR="005F1089" w:rsidRPr="003F44DD">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3F44DD" w:rsidRDefault="00E55562" w:rsidP="00342401">
      <w:pPr>
        <w:shd w:val="clear" w:color="auto" w:fill="FFFFFF"/>
        <w:autoSpaceDE w:val="0"/>
        <w:ind w:firstLine="709"/>
        <w:jc w:val="both"/>
      </w:pPr>
      <w:r>
        <w:t>4.3.8</w:t>
      </w:r>
      <w:r w:rsidR="005F1089" w:rsidRPr="003F44DD">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3F44DD" w:rsidRDefault="00E55562" w:rsidP="00342401">
      <w:pPr>
        <w:shd w:val="clear" w:color="auto" w:fill="FFFFFF"/>
        <w:autoSpaceDE w:val="0"/>
        <w:ind w:firstLine="709"/>
        <w:jc w:val="both"/>
      </w:pPr>
      <w:r>
        <w:t xml:space="preserve">4.3.9 </w:t>
      </w:r>
      <w:r w:rsidR="005F1089" w:rsidRPr="003F44DD">
        <w:t xml:space="preserve">Выполнить до направления уведомления о завершении </w:t>
      </w:r>
      <w:r w:rsidR="003F44DD" w:rsidRPr="003F44DD">
        <w:t>строительства объекта,</w:t>
      </w:r>
      <w:r w:rsidR="005F1089" w:rsidRPr="003F44DD">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3F44DD" w:rsidRDefault="00E55562" w:rsidP="00342401">
      <w:pPr>
        <w:shd w:val="clear" w:color="auto" w:fill="FFFFFF"/>
        <w:autoSpaceDE w:val="0"/>
        <w:ind w:firstLine="709"/>
        <w:jc w:val="both"/>
      </w:pPr>
      <w:r>
        <w:t>4.3.10</w:t>
      </w:r>
      <w:r w:rsidR="005F1089" w:rsidRPr="003F44DD">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38542E" w:rsidRDefault="00E55562" w:rsidP="00342401">
      <w:pPr>
        <w:shd w:val="clear" w:color="auto" w:fill="FFFFFF"/>
        <w:autoSpaceDE w:val="0"/>
        <w:ind w:firstLine="709"/>
        <w:jc w:val="both"/>
      </w:pPr>
      <w:r>
        <w:t>4.3.11</w:t>
      </w:r>
      <w:r w:rsidR="005F1089" w:rsidRPr="0038542E">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38542E" w:rsidRDefault="00E55562" w:rsidP="00342401">
      <w:pPr>
        <w:shd w:val="clear" w:color="auto" w:fill="FFFFFF"/>
        <w:autoSpaceDE w:val="0"/>
        <w:ind w:firstLine="709"/>
        <w:jc w:val="both"/>
      </w:pPr>
      <w:r>
        <w:t>4.3.12</w:t>
      </w:r>
      <w:r w:rsidR="005F1089" w:rsidRPr="0038542E">
        <w:t xml:space="preserve"> Подрядчик несет ответственность перед Заказчиком за допущенные отступления от проектной документации и рабочей документации.</w:t>
      </w:r>
    </w:p>
    <w:p w:rsidR="005F1089" w:rsidRPr="0038542E" w:rsidRDefault="00E55562" w:rsidP="00342401">
      <w:pPr>
        <w:shd w:val="clear" w:color="auto" w:fill="FFFFFF"/>
        <w:autoSpaceDE w:val="0"/>
        <w:ind w:firstLine="709"/>
        <w:jc w:val="both"/>
      </w:pPr>
      <w:r>
        <w:t>4.3.13</w:t>
      </w:r>
      <w:r w:rsidR="006F6B0D">
        <w:t xml:space="preserve"> Не позднее 15</w:t>
      </w:r>
      <w:r w:rsidR="005F1089" w:rsidRPr="0038542E">
        <w:t xml:space="preserve">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38542E" w:rsidRDefault="00E55562" w:rsidP="00342401">
      <w:pPr>
        <w:ind w:firstLine="709"/>
        <w:jc w:val="both"/>
        <w:rPr>
          <w:i/>
          <w:color w:val="000000"/>
        </w:rPr>
      </w:pPr>
      <w:r>
        <w:rPr>
          <w:i/>
          <w:color w:val="000000"/>
        </w:rPr>
        <w:t xml:space="preserve">4.3.14 </w:t>
      </w:r>
      <w:r w:rsidR="006F6B0D">
        <w:rPr>
          <w:i/>
          <w:color w:val="000000"/>
        </w:rPr>
        <w:t>В течение 10</w:t>
      </w:r>
      <w:r w:rsidR="005F1089" w:rsidRPr="0038542E">
        <w:rPr>
          <w:i/>
          <w:color w:val="000000"/>
        </w:rPr>
        <w:t xml:space="preserve">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5F1089" w:rsidRPr="001C1C70" w:rsidRDefault="00E55562" w:rsidP="00342401">
      <w:pPr>
        <w:autoSpaceDE w:val="0"/>
        <w:ind w:firstLine="709"/>
        <w:jc w:val="both"/>
        <w:rPr>
          <w:color w:val="000000"/>
        </w:rPr>
      </w:pPr>
      <w:r>
        <w:rPr>
          <w:rFonts w:eastAsia="MS Mincho"/>
          <w:color w:val="000000"/>
        </w:rPr>
        <w:t xml:space="preserve">4.3.15 </w:t>
      </w:r>
      <w:r w:rsidR="005F1089" w:rsidRPr="001C1C70">
        <w:rPr>
          <w:rFonts w:eastAsia="MS Mincho"/>
          <w:color w:val="000000"/>
        </w:rPr>
        <w:t xml:space="preserve">Подрядчик признает, что любые данные, отраженные в проектной документации, могут быть неполными и не содержать всех необходимых для выполнения работ </w:t>
      </w:r>
      <w:r w:rsidR="005F1089" w:rsidRPr="001C1C70">
        <w:rPr>
          <w:rFonts w:eastAsia="MS Mincho"/>
          <w:color w:val="000000"/>
        </w:rPr>
        <w:lastRenderedPageBreak/>
        <w:t>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1C1C70" w:rsidRDefault="005F1089" w:rsidP="00342401">
      <w:pPr>
        <w:autoSpaceDE w:val="0"/>
        <w:ind w:firstLine="709"/>
        <w:jc w:val="both"/>
        <w:rPr>
          <w:color w:val="000000"/>
        </w:rPr>
      </w:pPr>
      <w:r w:rsidRPr="001C1C70">
        <w:rPr>
          <w:rFonts w:eastAsia="MS Mincho"/>
          <w:color w:val="000000"/>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1C1C70" w:rsidRDefault="00E55562" w:rsidP="00342401">
      <w:pPr>
        <w:autoSpaceDE w:val="0"/>
        <w:ind w:firstLine="709"/>
        <w:jc w:val="both"/>
        <w:rPr>
          <w:color w:val="000000"/>
        </w:rPr>
      </w:pPr>
      <w:r>
        <w:rPr>
          <w:color w:val="000000"/>
        </w:rPr>
        <w:t>4.3.16</w:t>
      </w:r>
      <w:r w:rsidR="005F1089" w:rsidRPr="001C1C70">
        <w:rPr>
          <w:color w:val="000000"/>
        </w:rPr>
        <w:t xml:space="preserve"> Выполнить Работы в соответствии с условиями настоящего Контракта, </w:t>
      </w:r>
      <w:r w:rsidR="005F1089" w:rsidRPr="001C1C70">
        <w:rPr>
          <w:iCs/>
          <w:color w:val="000000"/>
        </w:rPr>
        <w:t>Графиком производства работ (</w:t>
      </w:r>
      <w:r w:rsidR="005F1089" w:rsidRPr="00565A79">
        <w:rPr>
          <w:iCs/>
          <w:color w:val="000000"/>
        </w:rPr>
        <w:t xml:space="preserve">Приложение № </w:t>
      </w:r>
      <w:r w:rsidR="005F1089" w:rsidRPr="00565A79">
        <w:rPr>
          <w:iCs/>
          <w:color w:val="FF0000"/>
        </w:rPr>
        <w:t>1</w:t>
      </w:r>
      <w:r w:rsidR="005F1089" w:rsidRPr="00565A79">
        <w:rPr>
          <w:iCs/>
          <w:color w:val="000000"/>
        </w:rPr>
        <w:t xml:space="preserve"> к Контракту</w:t>
      </w:r>
      <w:r w:rsidR="005F1089" w:rsidRPr="001C1C70">
        <w:rPr>
          <w:iCs/>
          <w:color w:val="000000"/>
        </w:rPr>
        <w:t>), в соответствии с утвержденной проектно-сметной документацией и по цене Контракта (</w:t>
      </w:r>
      <w:r w:rsidR="005F1089" w:rsidRPr="00565A79">
        <w:rPr>
          <w:iCs/>
          <w:color w:val="000000"/>
        </w:rPr>
        <w:t xml:space="preserve">Приложение № </w:t>
      </w:r>
      <w:r w:rsidR="005F1089" w:rsidRPr="00565A79">
        <w:rPr>
          <w:iCs/>
          <w:color w:val="FF0000"/>
        </w:rPr>
        <w:t>2.1., 2.2.</w:t>
      </w:r>
      <w:r w:rsidR="005F1089" w:rsidRPr="00565A79">
        <w:rPr>
          <w:iCs/>
          <w:color w:val="000000"/>
        </w:rPr>
        <w:t xml:space="preserve"> к Контракту</w:t>
      </w:r>
      <w:r w:rsidR="005F1089" w:rsidRPr="001C1C70">
        <w:rPr>
          <w:iCs/>
          <w:color w:val="000000"/>
        </w:rPr>
        <w:t>)</w:t>
      </w:r>
      <w:r w:rsidR="005F1089" w:rsidRPr="001C1C70">
        <w:rPr>
          <w:color w:val="000000"/>
        </w:rPr>
        <w:t xml:space="preserve">, строительными нормами и правилами. Сдать Заказчику результат Работ в </w:t>
      </w:r>
      <w:r w:rsidR="005F1089" w:rsidRPr="00565A79">
        <w:rPr>
          <w:iCs/>
          <w:color w:val="000000"/>
        </w:rPr>
        <w:t>установленный п.</w:t>
      </w:r>
      <w:r w:rsidR="00565A79" w:rsidRPr="00565A79">
        <w:rPr>
          <w:iCs/>
          <w:color w:val="000000"/>
        </w:rPr>
        <w:t>3</w:t>
      </w:r>
      <w:r w:rsidR="005F1089" w:rsidRPr="00565A79">
        <w:rPr>
          <w:iCs/>
          <w:color w:val="000000"/>
        </w:rPr>
        <w:t>.1. настоящего</w:t>
      </w:r>
      <w:r w:rsidR="005F1089" w:rsidRPr="001C1C70">
        <w:rPr>
          <w:iCs/>
          <w:color w:val="000000"/>
        </w:rPr>
        <w:t xml:space="preserve"> Контракта срок по акту приемки</w:t>
      </w:r>
      <w:r w:rsidR="005F1089" w:rsidRPr="001C1C70">
        <w:rPr>
          <w:color w:val="000000"/>
        </w:rPr>
        <w:t>, а также промежуточные результаты выполненных работ.</w:t>
      </w:r>
    </w:p>
    <w:p w:rsidR="005F1089" w:rsidRPr="001C1C70" w:rsidRDefault="00E55562" w:rsidP="00342401">
      <w:pPr>
        <w:autoSpaceDE w:val="0"/>
        <w:ind w:firstLine="709"/>
        <w:jc w:val="both"/>
        <w:rPr>
          <w:color w:val="000000"/>
        </w:rPr>
      </w:pPr>
      <w:r>
        <w:rPr>
          <w:color w:val="000000"/>
        </w:rPr>
        <w:t xml:space="preserve">4.3.17 </w:t>
      </w:r>
      <w:r w:rsidR="005F1089" w:rsidRPr="001C1C70">
        <w:rPr>
          <w:color w:val="000000"/>
        </w:rPr>
        <w:t>В течение 3 (трех) рабочих дней, после дня подписания Контракта, предоставить Заказчику:</w:t>
      </w:r>
    </w:p>
    <w:p w:rsidR="005F1089" w:rsidRPr="001C1C70" w:rsidRDefault="005F1089" w:rsidP="00342401">
      <w:pPr>
        <w:autoSpaceDE w:val="0"/>
        <w:ind w:firstLine="709"/>
        <w:jc w:val="both"/>
        <w:rPr>
          <w:color w:val="000000"/>
        </w:rPr>
      </w:pPr>
      <w:r w:rsidRPr="001C1C70">
        <w:rPr>
          <w:color w:val="000000"/>
        </w:rPr>
        <w:t>а) Приказ о назначении ответственного лица за производство работ на объекте;</w:t>
      </w:r>
    </w:p>
    <w:p w:rsidR="005F1089" w:rsidRPr="001C1C70" w:rsidRDefault="005F1089" w:rsidP="00342401">
      <w:pPr>
        <w:autoSpaceDE w:val="0"/>
        <w:ind w:firstLine="709"/>
        <w:jc w:val="both"/>
        <w:rPr>
          <w:color w:val="000000"/>
        </w:rPr>
      </w:pPr>
      <w:r w:rsidRPr="001C1C70">
        <w:rPr>
          <w:color w:val="000000"/>
        </w:rPr>
        <w:t>б) Приказ о назначении ответственных лиц по вопросам охраны труда и техники безопасности на объекте;</w:t>
      </w:r>
    </w:p>
    <w:p w:rsidR="005F1089" w:rsidRPr="001C1C70" w:rsidRDefault="005F1089" w:rsidP="00342401">
      <w:pPr>
        <w:autoSpaceDE w:val="0"/>
        <w:ind w:firstLine="709"/>
        <w:jc w:val="both"/>
        <w:rPr>
          <w:color w:val="000000"/>
        </w:rPr>
      </w:pPr>
      <w:r w:rsidRPr="001C1C70">
        <w:rPr>
          <w:color w:val="000000"/>
        </w:rPr>
        <w:t>в) Приказ о назначении ответственного лица по строительному контролю на объекте;</w:t>
      </w:r>
    </w:p>
    <w:p w:rsidR="005F1089" w:rsidRPr="001C1C70" w:rsidRDefault="005F1089" w:rsidP="00342401">
      <w:pPr>
        <w:autoSpaceDE w:val="0"/>
        <w:ind w:firstLine="709"/>
        <w:jc w:val="both"/>
        <w:rPr>
          <w:color w:val="000000"/>
        </w:rPr>
      </w:pPr>
      <w:r w:rsidRPr="001C1C70">
        <w:rPr>
          <w:color w:val="000000"/>
        </w:rPr>
        <w:t>г) Приказ о назначении ответственного лица за пожарную безопасность на объекте;</w:t>
      </w:r>
    </w:p>
    <w:p w:rsidR="005F1089" w:rsidRPr="001C1C70" w:rsidRDefault="005F1089" w:rsidP="00342401">
      <w:pPr>
        <w:autoSpaceDE w:val="0"/>
        <w:ind w:firstLine="709"/>
        <w:jc w:val="both"/>
        <w:rPr>
          <w:color w:val="000000"/>
        </w:rPr>
      </w:pPr>
      <w:r w:rsidRPr="001C1C70">
        <w:rPr>
          <w:color w:val="000000"/>
        </w:rPr>
        <w:t>д) Приказ о назначении ответственного лица за работу с грузоподъемными машинами и механизмами на объекте;</w:t>
      </w:r>
    </w:p>
    <w:p w:rsidR="005F1089" w:rsidRPr="001C1C70" w:rsidRDefault="005F1089" w:rsidP="00342401">
      <w:pPr>
        <w:autoSpaceDE w:val="0"/>
        <w:ind w:firstLine="709"/>
        <w:jc w:val="both"/>
        <w:rPr>
          <w:color w:val="000000"/>
        </w:rPr>
      </w:pPr>
      <w:r w:rsidRPr="001C1C70">
        <w:rPr>
          <w:color w:val="000000"/>
        </w:rPr>
        <w:t>е) Приказ о назначении ответственного лица за электробезопасность на объекте;</w:t>
      </w:r>
    </w:p>
    <w:p w:rsidR="005F1089" w:rsidRPr="001C1C70" w:rsidRDefault="005F1089" w:rsidP="00342401">
      <w:pPr>
        <w:autoSpaceDE w:val="0"/>
        <w:ind w:firstLine="709"/>
        <w:jc w:val="both"/>
        <w:rPr>
          <w:color w:val="000000"/>
        </w:rPr>
      </w:pPr>
      <w:r w:rsidRPr="001C1C70">
        <w:rPr>
          <w:color w:val="000000"/>
        </w:rPr>
        <w:t>ж) Приказ о назначении ответственного лица за выдачу нарядов-допусков на объекте.</w:t>
      </w:r>
    </w:p>
    <w:p w:rsidR="005F1089" w:rsidRPr="001C1C70" w:rsidRDefault="00E55562" w:rsidP="00342401">
      <w:pPr>
        <w:autoSpaceDE w:val="0"/>
        <w:ind w:firstLine="709"/>
        <w:jc w:val="both"/>
      </w:pPr>
      <w:r>
        <w:t xml:space="preserve">4.3.18 </w:t>
      </w:r>
      <w:r w:rsidR="005F1089" w:rsidRPr="001C1C70">
        <w:t>Провести инструктаж на рабочих местах перед началом работы с</w:t>
      </w:r>
      <w:r w:rsidR="005F1089" w:rsidRPr="001C1C70">
        <w:rPr>
          <w:color w:val="000000"/>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1C1C70" w:rsidRDefault="00E55562" w:rsidP="00342401">
      <w:pPr>
        <w:autoSpaceDE w:val="0"/>
        <w:ind w:firstLine="709"/>
        <w:jc w:val="both"/>
      </w:pPr>
      <w:r>
        <w:rPr>
          <w:color w:val="000000"/>
        </w:rPr>
        <w:t xml:space="preserve">4.3.19 </w:t>
      </w:r>
      <w:r w:rsidR="005F1089" w:rsidRPr="001C1C70">
        <w:rPr>
          <w:color w:val="000000"/>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1C1C70" w:rsidRDefault="00E55562" w:rsidP="00342401">
      <w:pPr>
        <w:autoSpaceDE w:val="0"/>
        <w:ind w:firstLine="709"/>
        <w:jc w:val="both"/>
      </w:pPr>
      <w:r>
        <w:rPr>
          <w:color w:val="000000"/>
        </w:rPr>
        <w:t xml:space="preserve">4.3.20 </w:t>
      </w:r>
      <w:r w:rsidR="005F1089" w:rsidRPr="001C1C70">
        <w:rPr>
          <w:color w:val="000000"/>
        </w:rPr>
        <w:t>Установить при въезде на строительную площадку информационный щит, отображающий паспорт строительства, в соответствии с п</w:t>
      </w:r>
      <w:r w:rsidR="005F1089" w:rsidRPr="00913A31">
        <w:rPr>
          <w:color w:val="000000"/>
        </w:rPr>
        <w:t>. 6.2.8.</w:t>
      </w:r>
      <w:r w:rsidR="005F1089" w:rsidRPr="001C1C70">
        <w:rPr>
          <w:color w:val="000000"/>
        </w:rPr>
        <w:t xml:space="preserve">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1C1C70" w:rsidRDefault="00E55562" w:rsidP="00342401">
      <w:pPr>
        <w:autoSpaceDE w:val="0"/>
        <w:ind w:firstLine="709"/>
        <w:jc w:val="both"/>
      </w:pPr>
      <w:r>
        <w:rPr>
          <w:color w:val="000000"/>
        </w:rPr>
        <w:t xml:space="preserve">4.3.21 </w:t>
      </w:r>
      <w:r w:rsidR="005F1089" w:rsidRPr="001C1C70">
        <w:rPr>
          <w:color w:val="000000"/>
        </w:rPr>
        <w:t xml:space="preserve">Своевременно устанавливать ограждения котлованов и траншей, оборудованные трапы и переходные мостики. </w:t>
      </w:r>
    </w:p>
    <w:p w:rsidR="005F1089" w:rsidRPr="001C1C70" w:rsidRDefault="00E55562" w:rsidP="00342401">
      <w:pPr>
        <w:autoSpaceDE w:val="0"/>
        <w:ind w:firstLine="709"/>
        <w:jc w:val="both"/>
      </w:pPr>
      <w:r>
        <w:rPr>
          <w:color w:val="000000"/>
        </w:rPr>
        <w:t xml:space="preserve">4.3.22 </w:t>
      </w:r>
      <w:r w:rsidR="005F1089" w:rsidRPr="001C1C70">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1C1C70" w:rsidRDefault="00E55562" w:rsidP="00342401">
      <w:pPr>
        <w:autoSpaceDE w:val="0"/>
        <w:ind w:firstLine="709"/>
        <w:jc w:val="both"/>
      </w:pPr>
      <w:r>
        <w:rPr>
          <w:color w:val="000000"/>
        </w:rPr>
        <w:t xml:space="preserve">4.3.23 </w:t>
      </w:r>
      <w:r w:rsidR="005F1089" w:rsidRPr="001C1C70">
        <w:rPr>
          <w:color w:val="000000"/>
        </w:rPr>
        <w:t>При необходимости произвести разбивку в натуре осей зданий и сооружений, знаков закрепления этих осей и монтажных ориентиров.</w:t>
      </w:r>
    </w:p>
    <w:p w:rsidR="005F1089" w:rsidRPr="001C1C70" w:rsidRDefault="00E55562" w:rsidP="00342401">
      <w:pPr>
        <w:autoSpaceDE w:val="0"/>
        <w:ind w:firstLine="709"/>
        <w:jc w:val="both"/>
      </w:pPr>
      <w:r>
        <w:rPr>
          <w:color w:val="000000"/>
        </w:rPr>
        <w:t xml:space="preserve">4.3.24 </w:t>
      </w:r>
      <w:r w:rsidR="005F1089" w:rsidRPr="001C1C70">
        <w:rPr>
          <w:color w:val="000000"/>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w:t>
      </w:r>
      <w:r w:rsidR="005F1089" w:rsidRPr="001C1C70">
        <w:rPr>
          <w:color w:val="000000"/>
        </w:rPr>
        <w:lastRenderedPageBreak/>
        <w:t>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5F1089" w:rsidRPr="001C1C70" w:rsidRDefault="00E55562" w:rsidP="00342401">
      <w:pPr>
        <w:autoSpaceDE w:val="0"/>
        <w:ind w:firstLine="709"/>
        <w:jc w:val="both"/>
      </w:pPr>
      <w:r>
        <w:rPr>
          <w:color w:val="000000"/>
        </w:rPr>
        <w:t xml:space="preserve">4.3.25 </w:t>
      </w:r>
      <w:r w:rsidR="005F1089" w:rsidRPr="001C1C70">
        <w:rPr>
          <w:color w:val="000000"/>
        </w:rPr>
        <w:t>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5F1089" w:rsidRPr="001C1C70" w:rsidRDefault="00E55562" w:rsidP="00342401">
      <w:pPr>
        <w:autoSpaceDE w:val="0"/>
        <w:ind w:firstLine="709"/>
        <w:jc w:val="both"/>
      </w:pPr>
      <w:r>
        <w:rPr>
          <w:color w:val="000000"/>
        </w:rPr>
        <w:t xml:space="preserve">4.3.26 </w:t>
      </w:r>
      <w:r w:rsidR="005F1089" w:rsidRPr="001C1C70">
        <w:rPr>
          <w:color w:val="000000"/>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5F1089" w:rsidRPr="001C1C70" w:rsidRDefault="00E55562" w:rsidP="00342401">
      <w:pPr>
        <w:autoSpaceDE w:val="0"/>
        <w:ind w:firstLine="709"/>
        <w:jc w:val="both"/>
      </w:pPr>
      <w:r>
        <w:rPr>
          <w:color w:val="000000"/>
        </w:rPr>
        <w:t xml:space="preserve">4.3.27 </w:t>
      </w:r>
      <w:r w:rsidR="005F1089" w:rsidRPr="001C1C70">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5F1089" w:rsidRPr="001C1C70" w:rsidRDefault="006B2195" w:rsidP="00342401">
      <w:pPr>
        <w:autoSpaceDE w:val="0"/>
        <w:ind w:firstLine="709"/>
        <w:jc w:val="both"/>
      </w:pPr>
      <w:r>
        <w:rPr>
          <w:color w:val="000000"/>
        </w:rPr>
        <w:t xml:space="preserve">4.3.28 </w:t>
      </w:r>
      <w:r w:rsidR="005F1089" w:rsidRPr="001C1C70">
        <w:rPr>
          <w:color w:val="000000"/>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1C1C70" w:rsidRDefault="006B2195" w:rsidP="00342401">
      <w:pPr>
        <w:autoSpaceDE w:val="0"/>
        <w:ind w:firstLine="709"/>
        <w:jc w:val="both"/>
      </w:pPr>
      <w:r>
        <w:rPr>
          <w:color w:val="000000"/>
        </w:rPr>
        <w:t xml:space="preserve">4.3.29 </w:t>
      </w:r>
      <w:r w:rsidR="005F1089" w:rsidRPr="001C1C70">
        <w:rPr>
          <w:color w:val="000000"/>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1C1C70" w:rsidRDefault="006B2195" w:rsidP="00342401">
      <w:pPr>
        <w:autoSpaceDE w:val="0"/>
        <w:ind w:firstLine="709"/>
        <w:jc w:val="both"/>
      </w:pPr>
      <w:r>
        <w:rPr>
          <w:color w:val="000000"/>
        </w:rPr>
        <w:t xml:space="preserve">4.3.30 </w:t>
      </w:r>
      <w:r w:rsidR="005F1089" w:rsidRPr="001C1C70">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1C1C70" w:rsidRDefault="006B2195" w:rsidP="00342401">
      <w:pPr>
        <w:autoSpaceDE w:val="0"/>
        <w:ind w:firstLine="709"/>
        <w:jc w:val="both"/>
      </w:pPr>
      <w:r>
        <w:rPr>
          <w:color w:val="000000"/>
        </w:rPr>
        <w:t xml:space="preserve">4.3.31 </w:t>
      </w:r>
      <w:r w:rsidR="005F1089" w:rsidRPr="001C1C70">
        <w:rPr>
          <w:color w:val="000000"/>
        </w:rPr>
        <w:t xml:space="preserve">Осуществлять охрану строительной площадки в порядке, установленном </w:t>
      </w:r>
      <w:r w:rsidR="005F1089" w:rsidRPr="00565A79">
        <w:rPr>
          <w:color w:val="000000"/>
        </w:rPr>
        <w:t xml:space="preserve">разделом </w:t>
      </w:r>
      <w:r w:rsidR="00565A79" w:rsidRPr="00565A79">
        <w:rPr>
          <w:color w:val="000000"/>
        </w:rPr>
        <w:t>9</w:t>
      </w:r>
      <w:r w:rsidR="005F1089" w:rsidRPr="00565A79">
        <w:rPr>
          <w:color w:val="000000"/>
        </w:rPr>
        <w:t xml:space="preserve"> настоящего</w:t>
      </w:r>
      <w:r w:rsidR="005F1089" w:rsidRPr="001C1C70">
        <w:rPr>
          <w:color w:val="000000"/>
        </w:rPr>
        <w:t xml:space="preserve"> Контракта.</w:t>
      </w:r>
    </w:p>
    <w:p w:rsidR="005F1089" w:rsidRPr="00E96A42" w:rsidRDefault="006B2195" w:rsidP="00342401">
      <w:pPr>
        <w:autoSpaceDE w:val="0"/>
        <w:ind w:firstLine="709"/>
        <w:jc w:val="both"/>
      </w:pPr>
      <w:r>
        <w:t xml:space="preserve">4.3.32 </w:t>
      </w:r>
      <w:r w:rsidR="005F1089" w:rsidRPr="00E96A42">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E96A42" w:rsidRDefault="005F1089" w:rsidP="00342401">
      <w:pPr>
        <w:autoSpaceDE w:val="0"/>
        <w:ind w:firstLine="709"/>
        <w:jc w:val="both"/>
      </w:pPr>
      <w:r w:rsidRPr="00E96A42">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E96A42" w:rsidRDefault="006B2195" w:rsidP="00342401">
      <w:pPr>
        <w:autoSpaceDE w:val="0"/>
        <w:ind w:firstLine="709"/>
        <w:jc w:val="both"/>
      </w:pPr>
      <w:r>
        <w:rPr>
          <w:color w:val="000000"/>
        </w:rPr>
        <w:t xml:space="preserve">4.3.33 </w:t>
      </w:r>
      <w:r w:rsidR="005F1089" w:rsidRPr="00E96A42">
        <w:rPr>
          <w:color w:val="000000"/>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E96A42" w:rsidRDefault="006B2195" w:rsidP="00342401">
      <w:pPr>
        <w:autoSpaceDE w:val="0"/>
        <w:ind w:firstLine="709"/>
        <w:jc w:val="both"/>
      </w:pPr>
      <w:r>
        <w:rPr>
          <w:color w:val="000000"/>
        </w:rPr>
        <w:t xml:space="preserve">4.3.34 </w:t>
      </w:r>
      <w:r w:rsidR="005F1089" w:rsidRPr="00E96A42">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E96A42" w:rsidRDefault="006B2195" w:rsidP="00342401">
      <w:pPr>
        <w:autoSpaceDE w:val="0"/>
        <w:ind w:firstLine="709"/>
        <w:jc w:val="both"/>
      </w:pPr>
      <w:r>
        <w:rPr>
          <w:color w:val="000000"/>
        </w:rPr>
        <w:lastRenderedPageBreak/>
        <w:t xml:space="preserve">4.3.35 </w:t>
      </w:r>
      <w:r w:rsidR="005F1089" w:rsidRPr="00E96A42">
        <w:rPr>
          <w:color w:val="000000"/>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E96A42" w:rsidRDefault="006B2195" w:rsidP="00342401">
      <w:pPr>
        <w:autoSpaceDE w:val="0"/>
        <w:ind w:firstLine="709"/>
        <w:jc w:val="both"/>
      </w:pPr>
      <w:r>
        <w:rPr>
          <w:color w:val="000000"/>
        </w:rPr>
        <w:t xml:space="preserve">4.3.36 </w:t>
      </w:r>
      <w:r w:rsidR="005F1089" w:rsidRPr="00E96A42">
        <w:rPr>
          <w:color w:val="000000"/>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E96A42" w:rsidRDefault="006B2195" w:rsidP="00342401">
      <w:pPr>
        <w:autoSpaceDE w:val="0"/>
        <w:ind w:firstLine="709"/>
        <w:jc w:val="both"/>
      </w:pPr>
      <w:r>
        <w:rPr>
          <w:color w:val="000000"/>
        </w:rPr>
        <w:t xml:space="preserve">4.3.37 </w:t>
      </w:r>
      <w:r w:rsidR="005F1089" w:rsidRPr="00E96A42">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E96A42" w:rsidRDefault="006B2195" w:rsidP="00342401">
      <w:pPr>
        <w:autoSpaceDE w:val="0"/>
        <w:ind w:firstLine="709"/>
        <w:jc w:val="both"/>
      </w:pPr>
      <w:r>
        <w:rPr>
          <w:color w:val="000000"/>
        </w:rPr>
        <w:t xml:space="preserve">4.3.38 </w:t>
      </w:r>
      <w:r w:rsidR="005F1089" w:rsidRPr="00E96A42">
        <w:rPr>
          <w:color w:val="000000"/>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5F1089" w:rsidRPr="00E96A42" w:rsidRDefault="006B2195" w:rsidP="00342401">
      <w:pPr>
        <w:autoSpaceDE w:val="0"/>
        <w:ind w:firstLine="709"/>
        <w:jc w:val="both"/>
      </w:pPr>
      <w:r>
        <w:rPr>
          <w:color w:val="000000"/>
        </w:rPr>
        <w:t xml:space="preserve">4.3.39 </w:t>
      </w:r>
      <w:r w:rsidR="005F1089" w:rsidRPr="00E96A42">
        <w:rPr>
          <w:color w:val="000000"/>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E96A42" w:rsidRDefault="006B2195" w:rsidP="00342401">
      <w:pPr>
        <w:autoSpaceDE w:val="0"/>
        <w:ind w:firstLine="709"/>
        <w:jc w:val="both"/>
      </w:pPr>
      <w:r>
        <w:rPr>
          <w:color w:val="000000"/>
        </w:rPr>
        <w:t xml:space="preserve">4.3.40 </w:t>
      </w:r>
      <w:r w:rsidR="005F1089" w:rsidRPr="00E96A42">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E96A42" w:rsidRDefault="006B2195" w:rsidP="00342401">
      <w:pPr>
        <w:autoSpaceDE w:val="0"/>
        <w:ind w:firstLine="709"/>
        <w:jc w:val="both"/>
      </w:pPr>
      <w:r>
        <w:rPr>
          <w:color w:val="000000"/>
        </w:rPr>
        <w:t xml:space="preserve">4.3.41 </w:t>
      </w:r>
      <w:r w:rsidR="005F1089" w:rsidRPr="00E96A42">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E96A42" w:rsidRDefault="006B2195" w:rsidP="00342401">
      <w:pPr>
        <w:autoSpaceDE w:val="0"/>
        <w:ind w:firstLine="709"/>
        <w:jc w:val="both"/>
      </w:pPr>
      <w:r>
        <w:rPr>
          <w:color w:val="000000"/>
        </w:rPr>
        <w:t xml:space="preserve">4.3.42 </w:t>
      </w:r>
      <w:r w:rsidR="005F1089" w:rsidRPr="00E96A42">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E96A42" w:rsidRDefault="005F1089" w:rsidP="00342401">
      <w:pPr>
        <w:autoSpaceDE w:val="0"/>
        <w:ind w:firstLine="709"/>
        <w:jc w:val="both"/>
      </w:pPr>
      <w:r w:rsidRPr="00E96A42">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E96A42" w:rsidRDefault="006B2195" w:rsidP="00342401">
      <w:pPr>
        <w:autoSpaceDE w:val="0"/>
        <w:ind w:firstLine="709"/>
        <w:jc w:val="both"/>
      </w:pPr>
      <w:r>
        <w:rPr>
          <w:color w:val="000000"/>
        </w:rPr>
        <w:t xml:space="preserve">4.3.43 </w:t>
      </w:r>
      <w:r w:rsidR="005F1089" w:rsidRPr="00E96A42">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E96A42" w:rsidRDefault="006B2195" w:rsidP="00342401">
      <w:pPr>
        <w:autoSpaceDE w:val="0"/>
        <w:ind w:firstLine="709"/>
        <w:jc w:val="both"/>
      </w:pPr>
      <w:r>
        <w:rPr>
          <w:color w:val="000000"/>
        </w:rPr>
        <w:t xml:space="preserve">4.3.44 </w:t>
      </w:r>
      <w:r w:rsidR="005F1089" w:rsidRPr="00E96A42">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E96A42" w:rsidRDefault="006B2195" w:rsidP="00342401">
      <w:pPr>
        <w:autoSpaceDE w:val="0"/>
        <w:ind w:firstLine="709"/>
        <w:jc w:val="both"/>
      </w:pPr>
      <w:r>
        <w:rPr>
          <w:bCs/>
          <w:color w:val="000000"/>
        </w:rPr>
        <w:t xml:space="preserve">4.3.45 </w:t>
      </w:r>
      <w:r w:rsidR="005F1089" w:rsidRPr="00E96A42">
        <w:rPr>
          <w:bCs/>
          <w:color w:val="000000"/>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5F1089" w:rsidRPr="00E14897" w:rsidRDefault="006B2195" w:rsidP="00342401">
      <w:pPr>
        <w:autoSpaceDE w:val="0"/>
        <w:ind w:firstLine="709"/>
        <w:jc w:val="both"/>
      </w:pPr>
      <w:r>
        <w:rPr>
          <w:color w:val="000000"/>
        </w:rPr>
        <w:t xml:space="preserve">4.3.46 </w:t>
      </w:r>
      <w:r w:rsidR="005F1089" w:rsidRPr="00E14897">
        <w:rPr>
          <w:color w:val="000000"/>
        </w:rPr>
        <w:t xml:space="preserve">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w:t>
      </w:r>
      <w:r w:rsidR="005F1089" w:rsidRPr="00E14897">
        <w:rPr>
          <w:color w:val="000000"/>
        </w:rPr>
        <w:lastRenderedPageBreak/>
        <w:t>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E14897" w:rsidRDefault="005F1089" w:rsidP="00342401">
      <w:pPr>
        <w:autoSpaceDE w:val="0"/>
        <w:ind w:firstLine="709"/>
        <w:jc w:val="both"/>
      </w:pPr>
      <w:r w:rsidRPr="00E14897">
        <w:rPr>
          <w:color w:val="000000"/>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E14897" w:rsidRDefault="006B2195" w:rsidP="00342401">
      <w:pPr>
        <w:autoSpaceDE w:val="0"/>
        <w:ind w:firstLine="709"/>
        <w:jc w:val="both"/>
      </w:pPr>
      <w:r>
        <w:rPr>
          <w:color w:val="000000"/>
        </w:rPr>
        <w:t xml:space="preserve">4.3.47 </w:t>
      </w:r>
      <w:r w:rsidR="005F1089" w:rsidRPr="00E14897">
        <w:rPr>
          <w:color w:val="000000"/>
        </w:rPr>
        <w:t>Немедленно известить Заказчика и до получения от него указаний приостановить Работы при обнаружении:</w:t>
      </w:r>
    </w:p>
    <w:p w:rsidR="005F1089" w:rsidRPr="00E14897" w:rsidRDefault="005F1089" w:rsidP="00342401">
      <w:pPr>
        <w:autoSpaceDE w:val="0"/>
        <w:ind w:firstLine="709"/>
        <w:jc w:val="both"/>
        <w:rPr>
          <w:color w:val="000000"/>
        </w:rPr>
      </w:pPr>
      <w:r w:rsidRPr="00E14897">
        <w:rPr>
          <w:color w:val="000000"/>
        </w:rPr>
        <w:t>– возможных неблагоприятных для Заказчика последствий выполнения его указаний о способе исполнения Работ;</w:t>
      </w:r>
    </w:p>
    <w:p w:rsidR="005F1089" w:rsidRPr="00E14897" w:rsidRDefault="005F1089" w:rsidP="00342401">
      <w:pPr>
        <w:autoSpaceDE w:val="0"/>
        <w:ind w:firstLine="709"/>
        <w:jc w:val="both"/>
      </w:pPr>
      <w:r w:rsidRPr="00E14897">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E14897" w:rsidRDefault="006B2195" w:rsidP="00342401">
      <w:pPr>
        <w:autoSpaceDE w:val="0"/>
        <w:ind w:firstLine="709"/>
        <w:jc w:val="both"/>
      </w:pPr>
      <w:r>
        <w:rPr>
          <w:color w:val="000000"/>
        </w:rPr>
        <w:t xml:space="preserve">4.3.48 </w:t>
      </w:r>
      <w:r w:rsidR="005F1089" w:rsidRPr="00E14897">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E14897" w:rsidRDefault="006B2195" w:rsidP="00342401">
      <w:pPr>
        <w:autoSpaceDE w:val="0"/>
        <w:ind w:firstLine="709"/>
        <w:jc w:val="both"/>
      </w:pPr>
      <w:r>
        <w:rPr>
          <w:color w:val="000000"/>
        </w:rPr>
        <w:t xml:space="preserve">4.3.49 </w:t>
      </w:r>
      <w:r w:rsidR="005F1089" w:rsidRPr="00E14897">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E14897" w:rsidRDefault="006B2195" w:rsidP="00342401">
      <w:pPr>
        <w:autoSpaceDE w:val="0"/>
        <w:ind w:firstLine="709"/>
        <w:jc w:val="both"/>
      </w:pPr>
      <w:r>
        <w:rPr>
          <w:color w:val="000000"/>
        </w:rPr>
        <w:t xml:space="preserve">4.3.50 </w:t>
      </w:r>
      <w:r w:rsidR="005F1089" w:rsidRPr="00E14897">
        <w:rPr>
          <w:color w:val="000000"/>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E14897" w:rsidRDefault="006B2195" w:rsidP="00342401">
      <w:pPr>
        <w:autoSpaceDE w:val="0"/>
        <w:ind w:firstLine="709"/>
        <w:jc w:val="both"/>
      </w:pPr>
      <w:r>
        <w:rPr>
          <w:color w:val="000000"/>
        </w:rPr>
        <w:t xml:space="preserve">4.3.51 </w:t>
      </w:r>
      <w:r w:rsidR="005F1089" w:rsidRPr="00E14897">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063CD" w:rsidRDefault="006B2195" w:rsidP="00342401">
      <w:pPr>
        <w:autoSpaceDE w:val="0"/>
        <w:ind w:firstLine="709"/>
        <w:jc w:val="both"/>
      </w:pPr>
      <w:r>
        <w:rPr>
          <w:color w:val="000000"/>
        </w:rPr>
        <w:t xml:space="preserve">4.3.52 </w:t>
      </w:r>
      <w:r w:rsidR="005F1089" w:rsidRPr="005063CD">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063CD" w:rsidRDefault="006B2195" w:rsidP="00342401">
      <w:pPr>
        <w:autoSpaceDE w:val="0"/>
        <w:ind w:firstLine="709"/>
        <w:jc w:val="both"/>
      </w:pPr>
      <w:r>
        <w:rPr>
          <w:color w:val="000000"/>
        </w:rPr>
        <w:t xml:space="preserve">4.3.53 </w:t>
      </w:r>
      <w:r w:rsidR="005F1089" w:rsidRPr="005063CD">
        <w:rPr>
          <w:color w:val="000000"/>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224D3F" w:rsidRDefault="006B2195" w:rsidP="00342401">
      <w:pPr>
        <w:pStyle w:val="ConsPlusNormal"/>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4.3.54 </w:t>
      </w:r>
      <w:r w:rsidR="00E93A24" w:rsidRPr="00224D3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224D3F" w:rsidRDefault="006B2195" w:rsidP="00342401">
      <w:pPr>
        <w:pStyle w:val="af0"/>
        <w:widowControl w:val="0"/>
        <w:spacing w:after="0"/>
        <w:ind w:left="0" w:firstLine="709"/>
      </w:pPr>
      <w:r>
        <w:t xml:space="preserve">4.3.55 </w:t>
      </w:r>
      <w:r w:rsidR="00E93A24" w:rsidRPr="00224D3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t>Подрядчик</w:t>
      </w:r>
      <w:r w:rsidR="00E93A24" w:rsidRPr="00224D3F">
        <w:t xml:space="preserve"> обязан обеспечить наличие документов, подтверждающих его соответствие, либо привлекаемых им </w:t>
      </w:r>
      <w:r w:rsidR="00CF4BC3" w:rsidRPr="00224D3F">
        <w:t>субподрядчиков</w:t>
      </w:r>
      <w:r w:rsidR="00E93A24" w:rsidRPr="00224D3F">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t>Подрядчиком</w:t>
      </w:r>
      <w:r w:rsidR="00E93A24" w:rsidRPr="00224D3F">
        <w:t xml:space="preserve"> по требованию Заказчика в течение 5 (пяти) рабочих дней со дня получения соответствующего требования.</w:t>
      </w:r>
    </w:p>
    <w:p w:rsidR="00E93A24" w:rsidRPr="00224D3F" w:rsidRDefault="006B2195" w:rsidP="00342401">
      <w:pPr>
        <w:pStyle w:val="af0"/>
        <w:widowControl w:val="0"/>
        <w:tabs>
          <w:tab w:val="left" w:pos="709"/>
        </w:tabs>
        <w:spacing w:after="0"/>
        <w:ind w:left="0" w:firstLine="709"/>
      </w:pPr>
      <w:r>
        <w:t xml:space="preserve">4.3.56 </w:t>
      </w:r>
      <w:r w:rsidR="00E93A24" w:rsidRPr="00224D3F">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t>Подрядчика</w:t>
      </w:r>
      <w:r w:rsidR="00E93A24" w:rsidRPr="00224D3F">
        <w:t xml:space="preserve"> будет считаться адрес, указанный в Контракте.</w:t>
      </w:r>
    </w:p>
    <w:p w:rsidR="005109E2" w:rsidRPr="00224D3F" w:rsidRDefault="006B2195" w:rsidP="00342401">
      <w:pPr>
        <w:pStyle w:val="Default"/>
        <w:suppressAutoHyphens/>
        <w:autoSpaceDE/>
        <w:adjustRightInd/>
        <w:ind w:firstLine="709"/>
        <w:jc w:val="both"/>
        <w:textAlignment w:val="baseline"/>
        <w:rPr>
          <w:color w:val="00000A"/>
        </w:rPr>
      </w:pPr>
      <w:r>
        <w:rPr>
          <w:color w:val="00000A"/>
        </w:rPr>
        <w:t xml:space="preserve">4.3.57 </w:t>
      </w:r>
      <w:r w:rsidR="005109E2" w:rsidRPr="00224D3F">
        <w:rPr>
          <w:color w:val="00000A"/>
        </w:rPr>
        <w:t xml:space="preserve">Нести ответственность за неисполнение или ненадлежащее исполнение обязательств субподрядными организациями, а также за наличие у привлеченных </w:t>
      </w:r>
      <w:r w:rsidR="005109E2" w:rsidRPr="00224D3F">
        <w:rPr>
          <w:color w:val="00000A"/>
        </w:rPr>
        <w:lastRenderedPageBreak/>
        <w:t>субподрядных организаций свидетельств о допуске к работам, необходимым для выполнения работ по настоящему Контракту.</w:t>
      </w:r>
    </w:p>
    <w:p w:rsidR="005109E2"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4.3.58 </w:t>
      </w:r>
      <w:r w:rsidR="005109E2" w:rsidRPr="00224D3F">
        <w:rPr>
          <w:rFonts w:ascii="Times New Roman" w:hAnsi="Times New Roman" w:cs="Times New Roman"/>
          <w:sz w:val="24"/>
          <w:szCs w:val="24"/>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224D3F">
        <w:rPr>
          <w:rFonts w:ascii="Times New Roman" w:hAnsi="Times New Roman" w:cs="Times New Roman"/>
          <w:sz w:val="24"/>
          <w:szCs w:val="24"/>
        </w:rPr>
        <w:t>Подрядчика</w:t>
      </w:r>
      <w:r w:rsidR="005109E2" w:rsidRPr="00224D3F">
        <w:rPr>
          <w:rFonts w:ascii="Times New Roman" w:hAnsi="Times New Roman" w:cs="Times New Roman"/>
          <w:sz w:val="24"/>
          <w:szCs w:val="24"/>
        </w:rPr>
        <w:t>) или вследствие нарушения имущественных или иных прав, охраняющих интеллектуальную собственность.</w:t>
      </w:r>
    </w:p>
    <w:p w:rsidR="00913A31" w:rsidRPr="006F6B0D" w:rsidRDefault="006B2195"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Pr>
          <w:color w:val="000000"/>
        </w:rPr>
        <w:t xml:space="preserve">4.3.59 </w:t>
      </w:r>
      <w:r w:rsidR="00913A31" w:rsidRPr="00913A31">
        <w:rPr>
          <w:color w:val="000000"/>
        </w:rPr>
        <w:t xml:space="preserve">Обеспечить за собственные средства организацию и осуществление </w:t>
      </w:r>
      <w:r w:rsidR="00913A31" w:rsidRPr="000868E6">
        <w:rPr>
          <w:color w:val="000000"/>
        </w:rPr>
        <w:t xml:space="preserve">видеонаблюдения </w:t>
      </w:r>
      <w:r w:rsidR="00913A31" w:rsidRPr="006F6B0D">
        <w:rPr>
          <w:rFonts w:ascii="Times New Roman" w:hAnsi="Times New Roman" w:cs="Times New Roman"/>
          <w:sz w:val="24"/>
          <w:szCs w:val="24"/>
        </w:rPr>
        <w:t>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6F6B0D" w:rsidRDefault="0077608F"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4.3.60 </w:t>
      </w:r>
      <w:r w:rsidR="008A6FF0" w:rsidRPr="006F6B0D">
        <w:rPr>
          <w:rFonts w:ascii="Times New Roman" w:hAnsi="Times New Roman" w:cs="Times New Roman"/>
          <w:sz w:val="24"/>
          <w:szCs w:val="24"/>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6F6B0D" w:rsidRDefault="00652632"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4.3.61 </w:t>
      </w:r>
      <w:r w:rsidR="0077608F" w:rsidRPr="006F6B0D">
        <w:rPr>
          <w:rFonts w:ascii="Times New Roman" w:hAnsi="Times New Roman" w:cs="Times New Roman"/>
          <w:sz w:val="24"/>
          <w:szCs w:val="24"/>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5109E2" w:rsidRPr="006F6B0D" w:rsidRDefault="0077608F"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4.3.62</w:t>
      </w:r>
      <w:r w:rsidR="00E8002F" w:rsidRPr="006F6B0D">
        <w:rPr>
          <w:rFonts w:ascii="Times New Roman" w:hAnsi="Times New Roman" w:cs="Times New Roman"/>
          <w:sz w:val="24"/>
          <w:szCs w:val="24"/>
        </w:rPr>
        <w:t xml:space="preserve"> </w:t>
      </w:r>
      <w:r w:rsidR="005109E2" w:rsidRPr="006F6B0D">
        <w:rPr>
          <w:rFonts w:ascii="Times New Roman" w:hAnsi="Times New Roman" w:cs="Times New Roman"/>
          <w:sz w:val="24"/>
          <w:szCs w:val="24"/>
        </w:rPr>
        <w:t>В случае, если начальная (максимальная) цена контракта при осуществлении закупки товара, работы, услуги превышает 100 млн.руб., Поставщик (</w:t>
      </w:r>
      <w:r w:rsidR="00CF4BC3" w:rsidRPr="006F6B0D">
        <w:rPr>
          <w:rFonts w:ascii="Times New Roman" w:hAnsi="Times New Roman" w:cs="Times New Roman"/>
          <w:sz w:val="24"/>
          <w:szCs w:val="24"/>
        </w:rPr>
        <w:t>Подрядчик</w:t>
      </w:r>
      <w:r w:rsidR="005109E2" w:rsidRPr="006F6B0D">
        <w:rPr>
          <w:rFonts w:ascii="Times New Roman" w:hAnsi="Times New Roman" w:cs="Times New Roman"/>
          <w:sz w:val="24"/>
          <w:szCs w:val="24"/>
        </w:rPr>
        <w:t xml:space="preserve">, </w:t>
      </w:r>
      <w:r w:rsidR="008D3EBA" w:rsidRPr="006F6B0D">
        <w:rPr>
          <w:rFonts w:ascii="Times New Roman" w:hAnsi="Times New Roman" w:cs="Times New Roman"/>
          <w:sz w:val="24"/>
          <w:szCs w:val="24"/>
        </w:rPr>
        <w:t>И</w:t>
      </w:r>
      <w:r w:rsidR="005109E2" w:rsidRPr="006F6B0D">
        <w:rPr>
          <w:rFonts w:ascii="Times New Roman" w:hAnsi="Times New Roman" w:cs="Times New Roman"/>
          <w:sz w:val="24"/>
          <w:szCs w:val="24"/>
        </w:rPr>
        <w:t xml:space="preserve">сполнитель) обязан предоставлять информацию о всех </w:t>
      </w:r>
      <w:r w:rsidR="00113146" w:rsidRPr="006F6B0D">
        <w:rPr>
          <w:rFonts w:ascii="Times New Roman" w:hAnsi="Times New Roman" w:cs="Times New Roman"/>
          <w:sz w:val="24"/>
          <w:szCs w:val="24"/>
        </w:rPr>
        <w:t>субподрядчиках</w:t>
      </w:r>
      <w:r w:rsidR="005109E2" w:rsidRPr="006F6B0D">
        <w:rPr>
          <w:rFonts w:ascii="Times New Roman" w:hAnsi="Times New Roman" w:cs="Times New Roman"/>
          <w:sz w:val="24"/>
          <w:szCs w:val="24"/>
        </w:rPr>
        <w:t xml:space="preserve">, субподрядчиках, заключивших договор или договоры с </w:t>
      </w:r>
      <w:r w:rsidR="008D3EBA" w:rsidRPr="006F6B0D">
        <w:rPr>
          <w:rFonts w:ascii="Times New Roman" w:hAnsi="Times New Roman" w:cs="Times New Roman"/>
          <w:sz w:val="24"/>
          <w:szCs w:val="24"/>
        </w:rPr>
        <w:t>П</w:t>
      </w:r>
      <w:r w:rsidR="005109E2" w:rsidRPr="006F6B0D">
        <w:rPr>
          <w:rFonts w:ascii="Times New Roman" w:hAnsi="Times New Roman" w:cs="Times New Roman"/>
          <w:sz w:val="24"/>
          <w:szCs w:val="24"/>
        </w:rPr>
        <w:t>оставщиком (</w:t>
      </w:r>
      <w:r w:rsidR="008D3EBA" w:rsidRPr="006F6B0D">
        <w:rPr>
          <w:rFonts w:ascii="Times New Roman" w:hAnsi="Times New Roman" w:cs="Times New Roman"/>
          <w:sz w:val="24"/>
          <w:szCs w:val="24"/>
        </w:rPr>
        <w:t>П</w:t>
      </w:r>
      <w:r w:rsidR="005109E2" w:rsidRPr="006F6B0D">
        <w:rPr>
          <w:rFonts w:ascii="Times New Roman" w:hAnsi="Times New Roman" w:cs="Times New Roman"/>
          <w:sz w:val="24"/>
          <w:szCs w:val="24"/>
        </w:rPr>
        <w:t xml:space="preserve">одрядчиком, </w:t>
      </w:r>
      <w:r w:rsidR="008D3EBA" w:rsidRPr="006F6B0D">
        <w:rPr>
          <w:rFonts w:ascii="Times New Roman" w:hAnsi="Times New Roman" w:cs="Times New Roman"/>
          <w:sz w:val="24"/>
          <w:szCs w:val="24"/>
        </w:rPr>
        <w:t>И</w:t>
      </w:r>
      <w:r w:rsidR="005109E2" w:rsidRPr="006F6B0D">
        <w:rPr>
          <w:rFonts w:ascii="Times New Roman" w:hAnsi="Times New Roman" w:cs="Times New Roman"/>
          <w:sz w:val="24"/>
          <w:szCs w:val="24"/>
        </w:rPr>
        <w:t xml:space="preserve">сполнителем), цена которого или общая цена которых составляет более чем десять процентов цены контракта. Указанная информация предоставляется </w:t>
      </w:r>
      <w:r w:rsidR="00F94C2E" w:rsidRPr="006F6B0D">
        <w:rPr>
          <w:rFonts w:ascii="Times New Roman" w:hAnsi="Times New Roman" w:cs="Times New Roman"/>
          <w:sz w:val="24"/>
          <w:szCs w:val="24"/>
        </w:rPr>
        <w:t>З</w:t>
      </w:r>
      <w:r w:rsidR="005109E2" w:rsidRPr="006F6B0D">
        <w:rPr>
          <w:rFonts w:ascii="Times New Roman" w:hAnsi="Times New Roman" w:cs="Times New Roman"/>
          <w:sz w:val="24"/>
          <w:szCs w:val="24"/>
        </w:rPr>
        <w:t xml:space="preserve">аказчику </w:t>
      </w:r>
      <w:r w:rsidR="008D3EBA" w:rsidRPr="006F6B0D">
        <w:rPr>
          <w:rFonts w:ascii="Times New Roman" w:hAnsi="Times New Roman" w:cs="Times New Roman"/>
          <w:sz w:val="24"/>
          <w:szCs w:val="24"/>
        </w:rPr>
        <w:t>П</w:t>
      </w:r>
      <w:r w:rsidR="005109E2" w:rsidRPr="006F6B0D">
        <w:rPr>
          <w:rFonts w:ascii="Times New Roman" w:hAnsi="Times New Roman" w:cs="Times New Roman"/>
          <w:sz w:val="24"/>
          <w:szCs w:val="24"/>
        </w:rPr>
        <w:t>оставщиком (</w:t>
      </w:r>
      <w:r w:rsidR="008D3EBA" w:rsidRPr="006F6B0D">
        <w:rPr>
          <w:rFonts w:ascii="Times New Roman" w:hAnsi="Times New Roman" w:cs="Times New Roman"/>
          <w:sz w:val="24"/>
          <w:szCs w:val="24"/>
        </w:rPr>
        <w:t>П</w:t>
      </w:r>
      <w:r w:rsidR="005109E2" w:rsidRPr="006F6B0D">
        <w:rPr>
          <w:rFonts w:ascii="Times New Roman" w:hAnsi="Times New Roman" w:cs="Times New Roman"/>
          <w:sz w:val="24"/>
          <w:szCs w:val="24"/>
        </w:rPr>
        <w:t xml:space="preserve">одрядчиком, </w:t>
      </w:r>
      <w:r w:rsidR="008D3EBA" w:rsidRPr="006F6B0D">
        <w:rPr>
          <w:rFonts w:ascii="Times New Roman" w:hAnsi="Times New Roman" w:cs="Times New Roman"/>
          <w:sz w:val="24"/>
          <w:szCs w:val="24"/>
        </w:rPr>
        <w:t>И</w:t>
      </w:r>
      <w:r w:rsidR="005109E2" w:rsidRPr="006F6B0D">
        <w:rPr>
          <w:rFonts w:ascii="Times New Roman" w:hAnsi="Times New Roman" w:cs="Times New Roman"/>
          <w:sz w:val="24"/>
          <w:szCs w:val="24"/>
        </w:rPr>
        <w:t xml:space="preserve">сполнителем) в течение десяти дней с момента заключения им договора с </w:t>
      </w:r>
      <w:r w:rsidR="00113146" w:rsidRPr="006F6B0D">
        <w:rPr>
          <w:rFonts w:ascii="Times New Roman" w:hAnsi="Times New Roman" w:cs="Times New Roman"/>
          <w:sz w:val="24"/>
          <w:szCs w:val="24"/>
        </w:rPr>
        <w:t>субподрядчиком</w:t>
      </w:r>
      <w:r w:rsidR="005109E2" w:rsidRPr="006F6B0D">
        <w:rPr>
          <w:rFonts w:ascii="Times New Roman" w:hAnsi="Times New Roman" w:cs="Times New Roman"/>
          <w:sz w:val="24"/>
          <w:szCs w:val="24"/>
        </w:rPr>
        <w:t>, субподрядчиком. При этом, в случае не предоставления указанной информации, Поставщик (</w:t>
      </w:r>
      <w:r w:rsidR="008D3EBA" w:rsidRPr="006F6B0D">
        <w:rPr>
          <w:rFonts w:ascii="Times New Roman" w:hAnsi="Times New Roman" w:cs="Times New Roman"/>
          <w:sz w:val="24"/>
          <w:szCs w:val="24"/>
        </w:rPr>
        <w:t>П</w:t>
      </w:r>
      <w:r w:rsidR="005109E2" w:rsidRPr="006F6B0D">
        <w:rPr>
          <w:rFonts w:ascii="Times New Roman" w:hAnsi="Times New Roman" w:cs="Times New Roman"/>
          <w:sz w:val="24"/>
          <w:szCs w:val="24"/>
        </w:rPr>
        <w:t xml:space="preserve">одрядчик, </w:t>
      </w:r>
      <w:r w:rsidR="008D3EBA" w:rsidRPr="006F6B0D">
        <w:rPr>
          <w:rFonts w:ascii="Times New Roman" w:hAnsi="Times New Roman" w:cs="Times New Roman"/>
          <w:sz w:val="24"/>
          <w:szCs w:val="24"/>
        </w:rPr>
        <w:t>И</w:t>
      </w:r>
      <w:r w:rsidR="005109E2" w:rsidRPr="006F6B0D">
        <w:rPr>
          <w:rFonts w:ascii="Times New Roman" w:hAnsi="Times New Roman" w:cs="Times New Roman"/>
          <w:sz w:val="24"/>
          <w:szCs w:val="24"/>
        </w:rPr>
        <w:t xml:space="preserve">сполнитель) обязан уплатить Заказчику </w:t>
      </w:r>
      <w:r w:rsidR="00374DF5" w:rsidRPr="006F6B0D">
        <w:rPr>
          <w:rFonts w:ascii="Times New Roman" w:hAnsi="Times New Roman" w:cs="Times New Roman"/>
          <w:sz w:val="24"/>
          <w:szCs w:val="24"/>
        </w:rPr>
        <w:t>неустойку.</w:t>
      </w:r>
    </w:p>
    <w:p w:rsidR="00B5154A" w:rsidRPr="006F6B0D" w:rsidRDefault="0077608F"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4.3.63</w:t>
      </w:r>
      <w:r w:rsidR="00652632" w:rsidRPr="006F6B0D">
        <w:rPr>
          <w:rFonts w:ascii="Times New Roman" w:hAnsi="Times New Roman" w:cs="Times New Roman"/>
          <w:sz w:val="24"/>
          <w:szCs w:val="24"/>
        </w:rPr>
        <w:t xml:space="preserve"> </w:t>
      </w:r>
      <w:r w:rsidR="00B5154A" w:rsidRPr="006F6B0D">
        <w:rPr>
          <w:rFonts w:ascii="Times New Roman" w:hAnsi="Times New Roman" w:cs="Times New Roman"/>
          <w:sz w:val="24"/>
          <w:szCs w:val="24"/>
        </w:rPr>
        <w:t xml:space="preserve">Привлекать к исполнению настоящего контракта </w:t>
      </w:r>
      <w:r w:rsidR="00CF4BC3" w:rsidRPr="006F6B0D">
        <w:rPr>
          <w:rFonts w:ascii="Times New Roman" w:hAnsi="Times New Roman" w:cs="Times New Roman"/>
          <w:sz w:val="24"/>
          <w:szCs w:val="24"/>
        </w:rPr>
        <w:t>субподрядчиков</w:t>
      </w:r>
      <w:r w:rsidR="00B5154A" w:rsidRPr="006F6B0D">
        <w:rPr>
          <w:rFonts w:ascii="Times New Roman" w:hAnsi="Times New Roman" w:cs="Times New Roman"/>
          <w:sz w:val="24"/>
          <w:szCs w:val="24"/>
        </w:rPr>
        <w:t xml:space="preserve"> из числа субъектов малого предпринимательства, социально ориентированных некоммерческих организаций (далее - </w:t>
      </w:r>
      <w:r w:rsidR="00CF4BC3" w:rsidRPr="006F6B0D">
        <w:rPr>
          <w:rFonts w:ascii="Times New Roman" w:hAnsi="Times New Roman" w:cs="Times New Roman"/>
          <w:sz w:val="24"/>
          <w:szCs w:val="24"/>
        </w:rPr>
        <w:t>субподрядчики</w:t>
      </w:r>
      <w:r w:rsidR="00B5154A" w:rsidRPr="006F6B0D">
        <w:rPr>
          <w:rFonts w:ascii="Times New Roman" w:hAnsi="Times New Roman" w:cs="Times New Roman"/>
          <w:sz w:val="24"/>
          <w:szCs w:val="24"/>
        </w:rPr>
        <w:t>) в объеме 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B5154A" w:rsidRPr="006F6B0D" w:rsidRDefault="006B2195"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4.3.64 </w:t>
      </w:r>
      <w:r w:rsidR="00B5154A" w:rsidRPr="006F6B0D">
        <w:rPr>
          <w:rFonts w:ascii="Times New Roman" w:hAnsi="Times New Roman" w:cs="Times New Roman"/>
          <w:sz w:val="24"/>
          <w:szCs w:val="24"/>
        </w:rPr>
        <w:t xml:space="preserve">В срок не более пяти рабочих дней со дня заключения договора с </w:t>
      </w:r>
      <w:r w:rsidR="00CF4BC3" w:rsidRPr="006F6B0D">
        <w:rPr>
          <w:rFonts w:ascii="Times New Roman" w:hAnsi="Times New Roman" w:cs="Times New Roman"/>
          <w:sz w:val="24"/>
          <w:szCs w:val="24"/>
        </w:rPr>
        <w:t>субподрядчиком</w:t>
      </w:r>
      <w:r w:rsidR="00B5154A" w:rsidRPr="006F6B0D">
        <w:rPr>
          <w:rFonts w:ascii="Times New Roman" w:hAnsi="Times New Roman" w:cs="Times New Roman"/>
          <w:sz w:val="24"/>
          <w:szCs w:val="24"/>
        </w:rPr>
        <w:t xml:space="preserve"> представить Заказчику:</w:t>
      </w:r>
    </w:p>
    <w:p w:rsidR="00B5154A" w:rsidRPr="006F6B0D" w:rsidRDefault="00B5154A"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 декларацию о принадлежности </w:t>
      </w:r>
      <w:r w:rsidR="00CF4BC3" w:rsidRPr="006F6B0D">
        <w:rPr>
          <w:rFonts w:ascii="Times New Roman" w:hAnsi="Times New Roman" w:cs="Times New Roman"/>
          <w:sz w:val="24"/>
          <w:szCs w:val="24"/>
        </w:rPr>
        <w:t>субподрядчика</w:t>
      </w:r>
      <w:r w:rsidRPr="006F6B0D">
        <w:rPr>
          <w:rFonts w:ascii="Times New Roman" w:hAnsi="Times New Roman" w:cs="Times New Roman"/>
          <w:sz w:val="24"/>
          <w:szCs w:val="24"/>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6F6B0D" w:rsidRDefault="00B5154A"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 копию договора (договоров), заключенного с </w:t>
      </w:r>
      <w:r w:rsidR="00CF4BC3" w:rsidRPr="006F6B0D">
        <w:rPr>
          <w:rFonts w:ascii="Times New Roman" w:hAnsi="Times New Roman" w:cs="Times New Roman"/>
          <w:sz w:val="24"/>
          <w:szCs w:val="24"/>
        </w:rPr>
        <w:t>субподрядчиком</w:t>
      </w:r>
      <w:r w:rsidRPr="006F6B0D">
        <w:rPr>
          <w:rFonts w:ascii="Times New Roman" w:hAnsi="Times New Roman" w:cs="Times New Roman"/>
          <w:sz w:val="24"/>
          <w:szCs w:val="24"/>
        </w:rPr>
        <w:t xml:space="preserve">, заверенную </w:t>
      </w:r>
      <w:r w:rsidR="00113146" w:rsidRPr="006F6B0D">
        <w:rPr>
          <w:rFonts w:ascii="Times New Roman" w:hAnsi="Times New Roman" w:cs="Times New Roman"/>
          <w:sz w:val="24"/>
          <w:szCs w:val="24"/>
        </w:rPr>
        <w:t>Подрядчиком</w:t>
      </w:r>
      <w:r w:rsidRPr="006F6B0D">
        <w:rPr>
          <w:rFonts w:ascii="Times New Roman" w:hAnsi="Times New Roman" w:cs="Times New Roman"/>
          <w:sz w:val="24"/>
          <w:szCs w:val="24"/>
        </w:rPr>
        <w:t>.</w:t>
      </w:r>
    </w:p>
    <w:p w:rsidR="00B5154A" w:rsidRPr="006F6B0D" w:rsidRDefault="0077608F"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4.3.65 </w:t>
      </w:r>
      <w:r w:rsidR="00B5154A" w:rsidRPr="006F6B0D">
        <w:rPr>
          <w:rFonts w:ascii="Times New Roman" w:hAnsi="Times New Roman" w:cs="Times New Roman"/>
          <w:sz w:val="24"/>
          <w:szCs w:val="24"/>
        </w:rPr>
        <w:t xml:space="preserve">Представлять Заказчику документы, указанные в </w:t>
      </w:r>
      <w:r w:rsidR="00565A79" w:rsidRPr="006F6B0D">
        <w:rPr>
          <w:rFonts w:ascii="Times New Roman" w:hAnsi="Times New Roman" w:cs="Times New Roman"/>
          <w:sz w:val="24"/>
          <w:szCs w:val="24"/>
        </w:rPr>
        <w:t>пункте 4</w:t>
      </w:r>
      <w:r w:rsidR="00B5154A" w:rsidRPr="006F6B0D">
        <w:rPr>
          <w:rFonts w:ascii="Times New Roman" w:hAnsi="Times New Roman" w:cs="Times New Roman"/>
          <w:sz w:val="24"/>
          <w:szCs w:val="24"/>
        </w:rPr>
        <w:t>.</w:t>
      </w:r>
      <w:r w:rsidR="00CF4BC3" w:rsidRPr="006F6B0D">
        <w:rPr>
          <w:rFonts w:ascii="Times New Roman" w:hAnsi="Times New Roman" w:cs="Times New Roman"/>
          <w:sz w:val="24"/>
          <w:szCs w:val="24"/>
        </w:rPr>
        <w:t>3</w:t>
      </w:r>
      <w:r w:rsidR="00B5154A" w:rsidRPr="006F6B0D">
        <w:rPr>
          <w:rFonts w:ascii="Times New Roman" w:hAnsi="Times New Roman" w:cs="Times New Roman"/>
          <w:sz w:val="24"/>
          <w:szCs w:val="24"/>
        </w:rPr>
        <w:t>.</w:t>
      </w:r>
      <w:r w:rsidR="00565A79" w:rsidRPr="006F6B0D">
        <w:rPr>
          <w:rFonts w:ascii="Times New Roman" w:hAnsi="Times New Roman" w:cs="Times New Roman"/>
          <w:sz w:val="24"/>
          <w:szCs w:val="24"/>
        </w:rPr>
        <w:t>6</w:t>
      </w:r>
      <w:r w:rsidRPr="006F6B0D">
        <w:rPr>
          <w:rFonts w:ascii="Times New Roman" w:hAnsi="Times New Roman" w:cs="Times New Roman"/>
          <w:sz w:val="24"/>
          <w:szCs w:val="24"/>
        </w:rPr>
        <w:t>4</w:t>
      </w:r>
      <w:r w:rsidR="00B5154A" w:rsidRPr="006F6B0D">
        <w:rPr>
          <w:rFonts w:ascii="Times New Roman" w:hAnsi="Times New Roman" w:cs="Times New Roman"/>
          <w:sz w:val="24"/>
          <w:szCs w:val="24"/>
        </w:rPr>
        <w:t xml:space="preserve"> настоящего контракта, в случае замены </w:t>
      </w:r>
      <w:r w:rsidR="00CF4BC3" w:rsidRPr="006F6B0D">
        <w:rPr>
          <w:rFonts w:ascii="Times New Roman" w:hAnsi="Times New Roman" w:cs="Times New Roman"/>
          <w:sz w:val="24"/>
          <w:szCs w:val="24"/>
        </w:rPr>
        <w:t>субподрядчика</w:t>
      </w:r>
      <w:r w:rsidR="00B5154A" w:rsidRPr="006F6B0D">
        <w:rPr>
          <w:rFonts w:ascii="Times New Roman" w:hAnsi="Times New Roman" w:cs="Times New Roman"/>
          <w:sz w:val="24"/>
          <w:szCs w:val="24"/>
        </w:rPr>
        <w:t xml:space="preserve"> на этапе исполнения контракта на другого </w:t>
      </w:r>
      <w:r w:rsidR="00CF4BC3" w:rsidRPr="006F6B0D">
        <w:rPr>
          <w:rFonts w:ascii="Times New Roman" w:hAnsi="Times New Roman" w:cs="Times New Roman"/>
          <w:sz w:val="24"/>
          <w:szCs w:val="24"/>
        </w:rPr>
        <w:t xml:space="preserve">субподрядчика </w:t>
      </w:r>
      <w:r w:rsidR="00B5154A" w:rsidRPr="006F6B0D">
        <w:rPr>
          <w:rFonts w:ascii="Times New Roman" w:hAnsi="Times New Roman" w:cs="Times New Roman"/>
          <w:sz w:val="24"/>
          <w:szCs w:val="24"/>
        </w:rPr>
        <w:t>в течение пяти дней со дня заключения договора с новым</w:t>
      </w:r>
      <w:r w:rsidR="00CF4BC3" w:rsidRPr="006F6B0D">
        <w:rPr>
          <w:rFonts w:ascii="Times New Roman" w:hAnsi="Times New Roman" w:cs="Times New Roman"/>
          <w:sz w:val="24"/>
          <w:szCs w:val="24"/>
        </w:rPr>
        <w:t xml:space="preserve"> субподрядчиком</w:t>
      </w:r>
      <w:r w:rsidR="00B5154A" w:rsidRPr="006F6B0D">
        <w:rPr>
          <w:rFonts w:ascii="Times New Roman" w:hAnsi="Times New Roman" w:cs="Times New Roman"/>
          <w:sz w:val="24"/>
          <w:szCs w:val="24"/>
        </w:rPr>
        <w:t>.</w:t>
      </w:r>
    </w:p>
    <w:p w:rsidR="00B5154A" w:rsidRPr="006F6B0D" w:rsidRDefault="006B2195"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4.3.66</w:t>
      </w:r>
      <w:r w:rsidR="0077608F" w:rsidRPr="006F6B0D">
        <w:rPr>
          <w:rFonts w:ascii="Times New Roman" w:hAnsi="Times New Roman" w:cs="Times New Roman"/>
          <w:sz w:val="24"/>
          <w:szCs w:val="24"/>
        </w:rPr>
        <w:t xml:space="preserve"> </w:t>
      </w:r>
      <w:r w:rsidR="00B5154A" w:rsidRPr="006F6B0D">
        <w:rPr>
          <w:rFonts w:ascii="Times New Roman" w:hAnsi="Times New Roman" w:cs="Times New Roman"/>
          <w:sz w:val="24"/>
          <w:szCs w:val="24"/>
        </w:rPr>
        <w:t xml:space="preserve">Представлять Заказчику в течение десяти рабочих дней со дня оплаты им выполненных обязательств по договору с </w:t>
      </w:r>
      <w:r w:rsidR="00CF4BC3" w:rsidRPr="006F6B0D">
        <w:rPr>
          <w:rFonts w:ascii="Times New Roman" w:hAnsi="Times New Roman" w:cs="Times New Roman"/>
          <w:sz w:val="24"/>
          <w:szCs w:val="24"/>
        </w:rPr>
        <w:t>субподрядчиком</w:t>
      </w:r>
      <w:r w:rsidR="00B5154A" w:rsidRPr="006F6B0D">
        <w:rPr>
          <w:rFonts w:ascii="Times New Roman" w:hAnsi="Times New Roman" w:cs="Times New Roman"/>
          <w:sz w:val="24"/>
          <w:szCs w:val="24"/>
        </w:rPr>
        <w:t xml:space="preserve"> следующие документы:</w:t>
      </w:r>
    </w:p>
    <w:p w:rsidR="00B5154A" w:rsidRPr="006F6B0D" w:rsidRDefault="00B5154A"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 копии документов о приемке </w:t>
      </w:r>
      <w:r w:rsidR="00F06D67" w:rsidRPr="006F6B0D">
        <w:rPr>
          <w:rFonts w:ascii="Times New Roman" w:hAnsi="Times New Roman" w:cs="Times New Roman"/>
          <w:sz w:val="24"/>
          <w:szCs w:val="24"/>
        </w:rPr>
        <w:t>выполненной Работы</w:t>
      </w:r>
      <w:r w:rsidRPr="006F6B0D">
        <w:rPr>
          <w:rFonts w:ascii="Times New Roman" w:hAnsi="Times New Roman" w:cs="Times New Roman"/>
          <w:sz w:val="24"/>
          <w:szCs w:val="24"/>
        </w:rPr>
        <w:t xml:space="preserve">, которая является предметом договора, заключенного между </w:t>
      </w:r>
      <w:r w:rsidR="001C1C70" w:rsidRPr="006F6B0D">
        <w:rPr>
          <w:rFonts w:ascii="Times New Roman" w:hAnsi="Times New Roman" w:cs="Times New Roman"/>
          <w:sz w:val="24"/>
          <w:szCs w:val="24"/>
        </w:rPr>
        <w:t>Подрядчиком</w:t>
      </w:r>
      <w:r w:rsidRPr="006F6B0D">
        <w:rPr>
          <w:rFonts w:ascii="Times New Roman" w:hAnsi="Times New Roman" w:cs="Times New Roman"/>
          <w:sz w:val="24"/>
          <w:szCs w:val="24"/>
        </w:rPr>
        <w:t xml:space="preserve"> и привлеченным им</w:t>
      </w:r>
      <w:r w:rsidR="00CF4BC3" w:rsidRPr="006F6B0D">
        <w:rPr>
          <w:rFonts w:ascii="Times New Roman" w:hAnsi="Times New Roman" w:cs="Times New Roman"/>
          <w:sz w:val="24"/>
          <w:szCs w:val="24"/>
        </w:rPr>
        <w:t xml:space="preserve"> субподрядчиком</w:t>
      </w:r>
      <w:r w:rsidRPr="006F6B0D">
        <w:rPr>
          <w:rFonts w:ascii="Times New Roman" w:hAnsi="Times New Roman" w:cs="Times New Roman"/>
          <w:sz w:val="24"/>
          <w:szCs w:val="24"/>
        </w:rPr>
        <w:t>;</w:t>
      </w:r>
    </w:p>
    <w:p w:rsidR="00B5154A" w:rsidRPr="006F6B0D" w:rsidRDefault="00B5154A" w:rsidP="006F6B0D">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6F6B0D">
        <w:rPr>
          <w:rFonts w:ascii="Times New Roman" w:hAnsi="Times New Roman" w:cs="Times New Roman"/>
          <w:sz w:val="24"/>
          <w:szCs w:val="24"/>
        </w:rPr>
        <w:t xml:space="preserve">- копии платежных поручений, подтверждающих перечисление денежных средств </w:t>
      </w:r>
      <w:r w:rsidR="001C1C70" w:rsidRPr="006F6B0D">
        <w:rPr>
          <w:rFonts w:ascii="Times New Roman" w:hAnsi="Times New Roman" w:cs="Times New Roman"/>
          <w:sz w:val="24"/>
          <w:szCs w:val="24"/>
        </w:rPr>
        <w:t>Подрядчиком</w:t>
      </w:r>
      <w:r w:rsidR="00CF4BC3" w:rsidRPr="006F6B0D">
        <w:rPr>
          <w:rFonts w:ascii="Times New Roman" w:hAnsi="Times New Roman" w:cs="Times New Roman"/>
          <w:sz w:val="24"/>
          <w:szCs w:val="24"/>
        </w:rPr>
        <w:t xml:space="preserve"> субподрядчику</w:t>
      </w:r>
      <w:r w:rsidRPr="006F6B0D">
        <w:rPr>
          <w:rFonts w:ascii="Times New Roman" w:hAnsi="Times New Roman" w:cs="Times New Roman"/>
          <w:sz w:val="24"/>
          <w:szCs w:val="24"/>
        </w:rPr>
        <w:t xml:space="preserve">, - в случае если договором, заключенным между </w:t>
      </w:r>
      <w:r w:rsidR="001C1C70" w:rsidRPr="006F6B0D">
        <w:rPr>
          <w:rFonts w:ascii="Times New Roman" w:hAnsi="Times New Roman" w:cs="Times New Roman"/>
          <w:sz w:val="24"/>
          <w:szCs w:val="24"/>
        </w:rPr>
        <w:t>Подрядчиком</w:t>
      </w:r>
      <w:r w:rsidRPr="006F6B0D">
        <w:rPr>
          <w:rFonts w:ascii="Times New Roman" w:hAnsi="Times New Roman" w:cs="Times New Roman"/>
          <w:sz w:val="24"/>
          <w:szCs w:val="24"/>
        </w:rPr>
        <w:t xml:space="preserve"> и привлеченным им</w:t>
      </w:r>
      <w:r w:rsidR="00CF4BC3" w:rsidRPr="006F6B0D">
        <w:rPr>
          <w:rFonts w:ascii="Times New Roman" w:hAnsi="Times New Roman" w:cs="Times New Roman"/>
          <w:sz w:val="24"/>
          <w:szCs w:val="24"/>
        </w:rPr>
        <w:t xml:space="preserve"> субподрядчиком</w:t>
      </w:r>
      <w:r w:rsidRPr="006F6B0D">
        <w:rPr>
          <w:rFonts w:ascii="Times New Roman" w:hAnsi="Times New Roman" w:cs="Times New Roman"/>
          <w:sz w:val="24"/>
          <w:szCs w:val="24"/>
        </w:rPr>
        <w:t xml:space="preserve">, предусмотрена оплата выполненных обязательств до срока оплаты выполненных работ, предусмотренного настоящим контрактом (в ином случае </w:t>
      </w:r>
      <w:r w:rsidRPr="006F6B0D">
        <w:rPr>
          <w:rFonts w:ascii="Times New Roman" w:hAnsi="Times New Roman" w:cs="Times New Roman"/>
          <w:sz w:val="24"/>
          <w:szCs w:val="24"/>
        </w:rPr>
        <w:lastRenderedPageBreak/>
        <w:t xml:space="preserve">указанный документ представляется Заказчику дополнительно в течение пяти дней со дня оплаты </w:t>
      </w:r>
      <w:r w:rsidR="001C1C70" w:rsidRPr="006F6B0D">
        <w:rPr>
          <w:rFonts w:ascii="Times New Roman" w:hAnsi="Times New Roman" w:cs="Times New Roman"/>
          <w:sz w:val="24"/>
          <w:szCs w:val="24"/>
        </w:rPr>
        <w:t>Подрядчиком</w:t>
      </w:r>
      <w:r w:rsidRPr="006F6B0D">
        <w:rPr>
          <w:rFonts w:ascii="Times New Roman" w:hAnsi="Times New Roman" w:cs="Times New Roman"/>
          <w:sz w:val="24"/>
          <w:szCs w:val="24"/>
        </w:rPr>
        <w:t xml:space="preserve"> обязательств, выполненных</w:t>
      </w:r>
      <w:r w:rsidR="00A20B0C" w:rsidRPr="006F6B0D">
        <w:rPr>
          <w:rFonts w:ascii="Times New Roman" w:hAnsi="Times New Roman" w:cs="Times New Roman"/>
          <w:sz w:val="24"/>
          <w:szCs w:val="24"/>
        </w:rPr>
        <w:t xml:space="preserve"> субподрядчиком</w:t>
      </w:r>
      <w:r w:rsidRPr="006F6B0D">
        <w:rPr>
          <w:rFonts w:ascii="Times New Roman" w:hAnsi="Times New Roman" w:cs="Times New Roman"/>
          <w:sz w:val="24"/>
          <w:szCs w:val="24"/>
        </w:rPr>
        <w:t>).</w:t>
      </w:r>
    </w:p>
    <w:p w:rsidR="00B5154A" w:rsidRPr="005063CD" w:rsidRDefault="006F6B0D" w:rsidP="00342401">
      <w:pPr>
        <w:pStyle w:val="af0"/>
        <w:widowControl w:val="0"/>
        <w:spacing w:after="0"/>
        <w:ind w:left="0" w:firstLine="709"/>
      </w:pPr>
      <w:r>
        <w:t>4.3.67</w:t>
      </w:r>
      <w:r w:rsidR="006B2195">
        <w:t xml:space="preserve"> </w:t>
      </w:r>
      <w:r w:rsidR="00B5154A" w:rsidRPr="005063CD">
        <w:t>Исполнять иные обязанности, предусмотренные законодательством Российской Федерации и Контрактом.</w:t>
      </w:r>
    </w:p>
    <w:p w:rsidR="00EC3A69" w:rsidRPr="00EC3A69" w:rsidRDefault="006B2195" w:rsidP="00342401">
      <w:pPr>
        <w:ind w:firstLine="709"/>
        <w:jc w:val="both"/>
        <w:rPr>
          <w:color w:val="000000"/>
        </w:rPr>
      </w:pPr>
      <w:r>
        <w:rPr>
          <w:b/>
          <w:color w:val="000000"/>
        </w:rPr>
        <w:t xml:space="preserve">4.4 </w:t>
      </w:r>
      <w:r w:rsidR="00EC3A69" w:rsidRPr="00EC3A69">
        <w:rPr>
          <w:b/>
          <w:color w:val="000000"/>
        </w:rPr>
        <w:t>Подрядчик вправе:</w:t>
      </w:r>
    </w:p>
    <w:p w:rsidR="00EC3A69" w:rsidRPr="00EC3A69" w:rsidRDefault="006B2195" w:rsidP="00342401">
      <w:pPr>
        <w:ind w:firstLine="709"/>
        <w:jc w:val="both"/>
        <w:rPr>
          <w:color w:val="000000"/>
        </w:rPr>
      </w:pPr>
      <w:r>
        <w:rPr>
          <w:color w:val="000000"/>
        </w:rPr>
        <w:t xml:space="preserve">4.4.1 </w:t>
      </w:r>
      <w:r w:rsidR="00EC3A69" w:rsidRPr="00EC3A69">
        <w:rPr>
          <w:color w:val="000000"/>
        </w:rPr>
        <w:t>Для выполнения отдельных видов работ по настоящему Контракту, дополнительно привлечь субподрядные организации</w:t>
      </w:r>
      <w:r w:rsidR="00EC3A69" w:rsidRPr="00EC3A69">
        <w:rPr>
          <w:i/>
          <w:color w:val="000000"/>
        </w:rPr>
        <w:t>.</w:t>
      </w:r>
    </w:p>
    <w:p w:rsidR="00EC3A69" w:rsidRPr="00EC3A69" w:rsidRDefault="006B2195" w:rsidP="00342401">
      <w:pPr>
        <w:ind w:firstLine="709"/>
        <w:jc w:val="both"/>
        <w:rPr>
          <w:bCs/>
          <w:color w:val="000000"/>
        </w:rPr>
      </w:pPr>
      <w:r>
        <w:rPr>
          <w:color w:val="000000"/>
        </w:rPr>
        <w:t xml:space="preserve">4.4.2 </w:t>
      </w:r>
      <w:r w:rsidR="00473094">
        <w:rPr>
          <w:color w:val="000000"/>
        </w:rPr>
        <w:t xml:space="preserve">В </w:t>
      </w:r>
      <w:r w:rsidR="00EC3A69" w:rsidRPr="00EC3A69">
        <w:rPr>
          <w:color w:val="000000"/>
        </w:rPr>
        <w:t>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6F6B53" w:rsidRDefault="006B2195" w:rsidP="00342401">
      <w:pPr>
        <w:pStyle w:val="af0"/>
        <w:spacing w:after="0"/>
        <w:ind w:left="0" w:firstLine="709"/>
        <w:rPr>
          <w:spacing w:val="1"/>
        </w:rPr>
      </w:pPr>
      <w:r>
        <w:rPr>
          <w:spacing w:val="1"/>
        </w:rPr>
        <w:t xml:space="preserve">4.4.3 </w:t>
      </w:r>
      <w:r w:rsidR="006F6B53" w:rsidRPr="006F6B53">
        <w:rPr>
          <w:spacing w:val="1"/>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Pr>
          <w:spacing w:val="1"/>
        </w:rPr>
        <w:t>Подрядчиком</w:t>
      </w:r>
      <w:r w:rsidR="006F6B53" w:rsidRPr="006F6B53">
        <w:rPr>
          <w:spacing w:val="1"/>
        </w:rPr>
        <w:t>.</w:t>
      </w:r>
    </w:p>
    <w:p w:rsidR="00EC3A69" w:rsidRPr="00EC3A69" w:rsidRDefault="00342401" w:rsidP="00342401">
      <w:pPr>
        <w:pStyle w:val="af0"/>
        <w:widowControl w:val="0"/>
        <w:spacing w:after="0"/>
        <w:ind w:left="0" w:firstLine="709"/>
      </w:pPr>
      <w:r>
        <w:t xml:space="preserve">4.4.4 </w:t>
      </w:r>
      <w:r w:rsidR="00EC3A69" w:rsidRPr="00EC3A69">
        <w:t xml:space="preserve">Требовать своевременного подписания Заказчиком документа о приемке </w:t>
      </w:r>
      <w:r w:rsidR="00EC3A69" w:rsidRPr="00565A79">
        <w:t xml:space="preserve">выполненных Работ по Контракту на основании представленных Подрядчиком документов, указанных </w:t>
      </w:r>
      <w:r w:rsidR="00EC3A69" w:rsidRPr="00BA5535">
        <w:t xml:space="preserve">в </w:t>
      </w:r>
      <w:hyperlink w:anchor="Par718">
        <w:r w:rsidR="00EC3A69" w:rsidRPr="00BA5535">
          <w:rPr>
            <w:rStyle w:val="-"/>
            <w:color w:val="auto"/>
            <w:u w:val="none"/>
          </w:rPr>
          <w:t>п.п. </w:t>
        </w:r>
        <w:r w:rsidR="00565A79" w:rsidRPr="00BA5535">
          <w:rPr>
            <w:rStyle w:val="-"/>
            <w:color w:val="auto"/>
            <w:u w:val="none"/>
          </w:rPr>
          <w:t>5</w:t>
        </w:r>
        <w:r w:rsidR="00EC3A69" w:rsidRPr="00BA5535">
          <w:rPr>
            <w:rStyle w:val="-"/>
            <w:color w:val="auto"/>
            <w:u w:val="none"/>
          </w:rPr>
          <w:t>.</w:t>
        </w:r>
      </w:hyperlink>
      <w:r w:rsidR="00EC3A69" w:rsidRPr="00BA5535">
        <w:rPr>
          <w:rStyle w:val="-"/>
          <w:color w:val="auto"/>
          <w:u w:val="none"/>
        </w:rPr>
        <w:t xml:space="preserve">4, </w:t>
      </w:r>
      <w:r w:rsidR="00565A79" w:rsidRPr="00BA5535">
        <w:rPr>
          <w:rStyle w:val="-"/>
          <w:color w:val="auto"/>
          <w:u w:val="none"/>
        </w:rPr>
        <w:t>5</w:t>
      </w:r>
      <w:r w:rsidR="00EC3A69" w:rsidRPr="00BA5535">
        <w:rPr>
          <w:rStyle w:val="-"/>
          <w:color w:val="auto"/>
          <w:u w:val="none"/>
        </w:rPr>
        <w:t>.5</w:t>
      </w:r>
      <w:r w:rsidR="00EC3A69" w:rsidRPr="00BA5535">
        <w:t xml:space="preserve">. Контракта, и при условии истечения срока, указанного в </w:t>
      </w:r>
      <w:r w:rsidR="00EC3A69" w:rsidRPr="00BA5535">
        <w:rPr>
          <w:rStyle w:val="-"/>
          <w:color w:val="auto"/>
          <w:u w:val="none"/>
        </w:rPr>
        <w:t>п. </w:t>
      </w:r>
      <w:r w:rsidR="00565A79" w:rsidRPr="00BA5535">
        <w:rPr>
          <w:rStyle w:val="-"/>
          <w:color w:val="auto"/>
          <w:u w:val="none"/>
        </w:rPr>
        <w:t>5</w:t>
      </w:r>
      <w:r w:rsidR="00EC3A69" w:rsidRPr="00BA5535">
        <w:rPr>
          <w:rStyle w:val="-"/>
          <w:color w:val="auto"/>
          <w:u w:val="none"/>
        </w:rPr>
        <w:t>.7.</w:t>
      </w:r>
      <w:r w:rsidR="00EC3A69" w:rsidRPr="00BA5535">
        <w:t xml:space="preserve"> Контракта.</w:t>
      </w:r>
    </w:p>
    <w:p w:rsidR="00EC3A69" w:rsidRPr="00EC3A69" w:rsidRDefault="00342401" w:rsidP="00342401">
      <w:pPr>
        <w:ind w:firstLine="709"/>
        <w:jc w:val="both"/>
        <w:rPr>
          <w:color w:val="000000"/>
        </w:rPr>
      </w:pPr>
      <w:r>
        <w:rPr>
          <w:bCs/>
          <w:color w:val="000000"/>
        </w:rPr>
        <w:t xml:space="preserve">4.4.5 </w:t>
      </w:r>
      <w:r w:rsidR="00EC3A69" w:rsidRPr="00EC3A69">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EC3A69" w:rsidRDefault="00342401" w:rsidP="00342401">
      <w:pPr>
        <w:pStyle w:val="af0"/>
        <w:widowControl w:val="0"/>
        <w:spacing w:after="0"/>
        <w:ind w:left="0" w:firstLine="709"/>
      </w:pPr>
      <w:r>
        <w:rPr>
          <w:lang w:eastAsia="ru-RU"/>
        </w:rPr>
        <w:t xml:space="preserve">4.4.6 </w:t>
      </w:r>
      <w:r w:rsidR="00EC3A69" w:rsidRPr="00EC3A69">
        <w:rPr>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EC3A69" w:rsidRDefault="00342401" w:rsidP="00342401">
      <w:pPr>
        <w:autoSpaceDE w:val="0"/>
        <w:ind w:firstLine="709"/>
        <w:jc w:val="both"/>
        <w:rPr>
          <w:color w:val="000000"/>
        </w:rPr>
      </w:pPr>
      <w:r>
        <w:rPr>
          <w:color w:val="000000"/>
        </w:rPr>
        <w:t xml:space="preserve">4.4.7 </w:t>
      </w:r>
      <w:r w:rsidR="00EC3A69" w:rsidRPr="00EC3A69">
        <w:rPr>
          <w:color w:val="000000"/>
        </w:rPr>
        <w:t xml:space="preserve">Принять решение </w:t>
      </w:r>
      <w:r w:rsidR="00EC3A69" w:rsidRPr="00EC3A69">
        <w:rPr>
          <w:rFonts w:eastAsia="Calibri"/>
          <w:color w:val="000000"/>
        </w:rPr>
        <w:t>об одностороннем отказе от исполнения Контракта в порядке и на условиях, предусмотренных настоящим Контрактом.</w:t>
      </w:r>
    </w:p>
    <w:p w:rsidR="00EC3A69" w:rsidRPr="00EC3A69" w:rsidRDefault="00342401" w:rsidP="00342401">
      <w:pPr>
        <w:pStyle w:val="af0"/>
        <w:widowControl w:val="0"/>
        <w:spacing w:after="0"/>
        <w:ind w:left="0" w:firstLine="709"/>
      </w:pPr>
      <w:r>
        <w:t xml:space="preserve">4.4.8 </w:t>
      </w:r>
      <w:r w:rsidR="00EC3A69" w:rsidRPr="00EC3A69">
        <w:t>Запрашивать у Заказчика разъяснения и уточнения относительно выполнения Работ в рамках Контракта.</w:t>
      </w:r>
    </w:p>
    <w:p w:rsidR="00EC3A69" w:rsidRPr="00EC3A69" w:rsidRDefault="00342401" w:rsidP="00342401">
      <w:pPr>
        <w:pStyle w:val="af0"/>
        <w:widowControl w:val="0"/>
        <w:spacing w:after="0"/>
        <w:ind w:left="0" w:firstLine="709"/>
      </w:pPr>
      <w:r>
        <w:t xml:space="preserve">4.4.9 </w:t>
      </w:r>
      <w:r w:rsidR="00EC3A69" w:rsidRPr="00EC3A69">
        <w:t>Получать от Заказчика содействие при выполнении Работ в соответствии с условиями Контракта.</w:t>
      </w:r>
    </w:p>
    <w:p w:rsidR="00EC3A69" w:rsidRPr="00EC3A69" w:rsidRDefault="00342401" w:rsidP="00342401">
      <w:pPr>
        <w:pStyle w:val="af0"/>
        <w:widowControl w:val="0"/>
        <w:spacing w:after="0"/>
        <w:ind w:left="0" w:firstLine="709"/>
      </w:pPr>
      <w:r>
        <w:t xml:space="preserve">4.4.10 </w:t>
      </w:r>
      <w:r w:rsidR="00EC3A69" w:rsidRPr="00EC3A69">
        <w:t>Досрочно исполнить обязательства по Контракту с согласия Заказчика.</w:t>
      </w:r>
    </w:p>
    <w:p w:rsidR="00EC3A69" w:rsidRPr="00EC3A69" w:rsidRDefault="00342401" w:rsidP="00342401">
      <w:pPr>
        <w:pStyle w:val="af0"/>
        <w:spacing w:after="0"/>
        <w:ind w:left="0" w:firstLine="709"/>
        <w:rPr>
          <w:spacing w:val="1"/>
        </w:rPr>
      </w:pPr>
      <w:r>
        <w:rPr>
          <w:spacing w:val="1"/>
        </w:rPr>
        <w:t xml:space="preserve">4.4.11 </w:t>
      </w:r>
      <w:r w:rsidR="00EC3A69" w:rsidRPr="00EC3A69">
        <w:rPr>
          <w:spacing w:val="1"/>
        </w:rPr>
        <w:t>Пользоваться иными правами, установленными Контрактом и законодательством Российской Федерации.</w:t>
      </w:r>
    </w:p>
    <w:p w:rsidR="002825D1" w:rsidRPr="006F6B53" w:rsidRDefault="006F6B53" w:rsidP="00342401">
      <w:pPr>
        <w:pStyle w:val="af0"/>
        <w:tabs>
          <w:tab w:val="left" w:pos="1112"/>
        </w:tabs>
        <w:spacing w:after="0" w:line="255" w:lineRule="exact"/>
        <w:ind w:left="0" w:firstLine="709"/>
        <w:rPr>
          <w:b/>
          <w:lang w:eastAsia="ru-RU"/>
        </w:rPr>
      </w:pPr>
      <w:r>
        <w:rPr>
          <w:b/>
          <w:lang w:eastAsia="ru-RU"/>
        </w:rPr>
        <w:t>4</w:t>
      </w:r>
      <w:r w:rsidR="002825D1" w:rsidRPr="006F6B53">
        <w:rPr>
          <w:b/>
          <w:lang w:eastAsia="ru-RU"/>
        </w:rPr>
        <w:t xml:space="preserve">.5. </w:t>
      </w:r>
      <w:r w:rsidR="00113146">
        <w:rPr>
          <w:b/>
          <w:lang w:eastAsia="ru-RU"/>
        </w:rPr>
        <w:t>Подрядчик</w:t>
      </w:r>
      <w:r w:rsidR="002825D1" w:rsidRPr="006F6B53">
        <w:rPr>
          <w:b/>
          <w:lang w:eastAsia="ru-RU"/>
        </w:rPr>
        <w:t xml:space="preserve"> гарантирует:</w:t>
      </w:r>
    </w:p>
    <w:p w:rsidR="002825D1" w:rsidRPr="006F6B53" w:rsidRDefault="006F6B53" w:rsidP="00342401">
      <w:pPr>
        <w:widowControl w:val="0"/>
        <w:ind w:firstLine="709"/>
        <w:contextualSpacing/>
        <w:jc w:val="both"/>
        <w:rPr>
          <w:color w:val="00000A"/>
        </w:rPr>
      </w:pPr>
      <w:r>
        <w:rPr>
          <w:color w:val="00000A"/>
        </w:rPr>
        <w:t>4</w:t>
      </w:r>
      <w:r w:rsidR="002825D1" w:rsidRPr="006F6B53">
        <w:rPr>
          <w:color w:val="00000A"/>
        </w:rPr>
        <w:t xml:space="preserve">.5.1 Подписанием настоящего Контракта </w:t>
      </w:r>
      <w:r w:rsidR="00113146">
        <w:rPr>
          <w:color w:val="00000A"/>
        </w:rPr>
        <w:t>Подрядчик</w:t>
      </w:r>
      <w:r w:rsidR="002825D1" w:rsidRPr="006F6B53">
        <w:rPr>
          <w:color w:val="00000A"/>
        </w:rPr>
        <w:t xml:space="preserve"> подтверждает свое соответствие единым требованиям, установленным в части 1 с</w:t>
      </w:r>
      <w:r w:rsidR="000868E6">
        <w:rPr>
          <w:color w:val="00000A"/>
        </w:rPr>
        <w:t>татьи 31 Федерального закона 44</w:t>
      </w:r>
      <w:r w:rsidR="000868E6">
        <w:rPr>
          <w:color w:val="00000A"/>
        </w:rPr>
        <w:noBreakHyphen/>
      </w:r>
      <w:r w:rsidR="002825D1" w:rsidRPr="006F6B53">
        <w:rPr>
          <w:color w:val="00000A"/>
        </w:rPr>
        <w:t>ФЗ.</w:t>
      </w:r>
    </w:p>
    <w:p w:rsidR="005109E2" w:rsidRPr="006F6B53" w:rsidRDefault="00342401" w:rsidP="00342401">
      <w:pPr>
        <w:pStyle w:val="Standard"/>
        <w:ind w:left="600"/>
        <w:jc w:val="center"/>
        <w:rPr>
          <w:b/>
          <w:lang w:val="ru-RU"/>
        </w:rPr>
      </w:pPr>
      <w:r>
        <w:rPr>
          <w:b/>
          <w:lang w:val="ru-RU"/>
        </w:rPr>
        <w:t xml:space="preserve">5. </w:t>
      </w:r>
      <w:r w:rsidR="00EA5F2C" w:rsidRPr="006F6B53">
        <w:rPr>
          <w:b/>
          <w:lang w:val="ru-RU"/>
        </w:rPr>
        <w:t>Порядок сдачи и приемки работ</w:t>
      </w:r>
    </w:p>
    <w:p w:rsidR="00E50BC0" w:rsidRPr="006F6B53" w:rsidRDefault="00E15E21" w:rsidP="00126692">
      <w:pPr>
        <w:pStyle w:val="af0"/>
        <w:shd w:val="clear" w:color="auto" w:fill="FFFFFF"/>
        <w:spacing w:after="0"/>
        <w:ind w:left="0" w:firstLine="709"/>
        <w:rPr>
          <w:color w:val="auto"/>
          <w:lang w:eastAsia="ru-RU"/>
        </w:rPr>
      </w:pPr>
      <w:r>
        <w:rPr>
          <w:color w:val="auto"/>
          <w:lang w:eastAsia="ru-RU"/>
        </w:rPr>
        <w:t xml:space="preserve">5.1 </w:t>
      </w:r>
      <w:r w:rsidR="00E50BC0" w:rsidRPr="006F6B53">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6F6B53">
        <w:rPr>
          <w:color w:val="auto"/>
          <w:lang w:eastAsia="ru-RU"/>
        </w:rPr>
        <w:t>выполнения</w:t>
      </w:r>
      <w:r w:rsidR="00E50BC0" w:rsidRPr="006F6B53">
        <w:rPr>
          <w:color w:val="auto"/>
          <w:lang w:eastAsia="ru-RU"/>
        </w:rPr>
        <w:t xml:space="preserve"> </w:t>
      </w:r>
      <w:r w:rsidR="00EA5F2C" w:rsidRPr="006F6B53">
        <w:rPr>
          <w:color w:val="auto"/>
          <w:lang w:eastAsia="ru-RU"/>
        </w:rPr>
        <w:t xml:space="preserve">Работ </w:t>
      </w:r>
      <w:r w:rsidR="006F6B0D">
        <w:rPr>
          <w:color w:val="auto"/>
          <w:lang w:eastAsia="ru-RU"/>
        </w:rPr>
        <w:t>по Контракту</w:t>
      </w:r>
      <w:r w:rsidR="00E50BC0" w:rsidRPr="006F6B53">
        <w:rPr>
          <w:color w:val="auto"/>
          <w:lang w:eastAsia="ru-RU"/>
        </w:rPr>
        <w:t xml:space="preserve">. </w:t>
      </w:r>
    </w:p>
    <w:p w:rsidR="002F5EB0" w:rsidRPr="002F5EB0" w:rsidRDefault="00E15E21" w:rsidP="00126692">
      <w:pPr>
        <w:pStyle w:val="af0"/>
        <w:shd w:val="clear" w:color="auto" w:fill="FFFFFF"/>
        <w:ind w:left="0" w:firstLine="709"/>
        <w:rPr>
          <w:color w:val="auto"/>
          <w:lang w:eastAsia="ru-RU"/>
        </w:rPr>
      </w:pPr>
      <w:r>
        <w:rPr>
          <w:color w:val="auto"/>
          <w:lang w:eastAsia="ru-RU"/>
        </w:rPr>
        <w:t xml:space="preserve">5.2 </w:t>
      </w:r>
      <w:r w:rsidR="006F6B0D">
        <w:rPr>
          <w:color w:val="auto"/>
          <w:lang w:eastAsia="ru-RU"/>
        </w:rPr>
        <w:t>По факту выполнения работ</w:t>
      </w:r>
      <w:r w:rsidR="002F5EB0" w:rsidRPr="002F5EB0">
        <w:rPr>
          <w:color w:val="auto"/>
          <w:lang w:eastAsia="ru-RU"/>
        </w:rPr>
        <w:t>,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акты выполненных работ по унифицированной форме № КС-2, оформленные согласно постановлению Госкомстата России от 11.11.99 № 100;</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справку о стоимости выполненных Работ по унифицированной форме № КС-3, оформленную согласно постановлению Госкомстата России от 11.11.99 № 100;</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общий журнал работ по унифицированной форме № КС-6, журнал учета выполненных работ по унифицированной форме № КС-6а;</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исполнительные схемы;</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акты освидетельствования и испытания сетей инженерно-технического обеспечения;</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акты освидетельствования и фотофиксацию скрытых Работ;</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lastRenderedPageBreak/>
        <w:t>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 xml:space="preserve">акты индивидуального и комплексного опробования оборудования; </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 xml:space="preserve">общие журналы работ; </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 смонтированного оборудования, в 3 (трех) экземплярах (при необходимости).</w:t>
      </w:r>
    </w:p>
    <w:p w:rsidR="002F5EB0" w:rsidRDefault="002F5EB0" w:rsidP="00126692">
      <w:pPr>
        <w:pStyle w:val="af0"/>
        <w:shd w:val="clear" w:color="auto" w:fill="FFFFFF"/>
        <w:spacing w:after="0"/>
        <w:ind w:left="0" w:firstLine="709"/>
        <w:rPr>
          <w:color w:val="auto"/>
          <w:lang w:eastAsia="ru-RU"/>
        </w:rPr>
      </w:pPr>
      <w:r w:rsidRPr="002F5EB0">
        <w:rPr>
          <w:color w:val="auto"/>
          <w:lang w:eastAsia="ru-RU"/>
        </w:rPr>
        <w:t xml:space="preserve">   При</w:t>
      </w:r>
      <w:r w:rsidR="00473094">
        <w:rPr>
          <w:color w:val="auto"/>
          <w:lang w:eastAsia="ru-RU"/>
        </w:rPr>
        <w:t>емка выполненных работ  оформляю</w:t>
      </w:r>
      <w:r w:rsidRPr="002F5EB0">
        <w:rPr>
          <w:color w:val="auto"/>
          <w:lang w:eastAsia="ru-RU"/>
        </w:rPr>
        <w:t>тся двухсторонним документом о приемке.</w:t>
      </w:r>
    </w:p>
    <w:p w:rsidR="00E50BC0" w:rsidRPr="006F6B53" w:rsidRDefault="00E15E21" w:rsidP="00126692">
      <w:pPr>
        <w:pStyle w:val="af0"/>
        <w:shd w:val="clear" w:color="auto" w:fill="FFFFFF"/>
        <w:spacing w:after="0"/>
        <w:ind w:left="0" w:firstLine="709"/>
        <w:rPr>
          <w:color w:val="auto"/>
          <w:lang w:eastAsia="ru-RU"/>
        </w:rPr>
      </w:pPr>
      <w:r>
        <w:rPr>
          <w:color w:val="auto"/>
          <w:lang w:eastAsia="ru-RU"/>
        </w:rPr>
        <w:t xml:space="preserve">5.3 </w:t>
      </w:r>
      <w:r w:rsidR="00E50BC0" w:rsidRPr="002F5EB0">
        <w:rPr>
          <w:color w:val="auto"/>
          <w:lang w:eastAsia="ru-RU"/>
        </w:rPr>
        <w:t>Д</w:t>
      </w:r>
      <w:r w:rsidR="00E50BC0" w:rsidRPr="006F6B53">
        <w:rPr>
          <w:color w:val="auto"/>
          <w:lang w:eastAsia="ru-RU"/>
        </w:rPr>
        <w:t xml:space="preserve">ля проверки представленных </w:t>
      </w:r>
      <w:r w:rsidR="00113146">
        <w:rPr>
          <w:color w:val="auto"/>
          <w:lang w:eastAsia="ru-RU"/>
        </w:rPr>
        <w:t>Подрядчиком</w:t>
      </w:r>
      <w:r w:rsidR="00E50BC0" w:rsidRPr="006F6B53">
        <w:rPr>
          <w:color w:val="auto"/>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 xml:space="preserve">.4 </w:t>
      </w:r>
      <w:r w:rsidR="00113146">
        <w:rPr>
          <w:color w:val="auto"/>
          <w:lang w:eastAsia="ru-RU"/>
        </w:rPr>
        <w:t>Подрядчик</w:t>
      </w:r>
      <w:r w:rsidR="00D75F27">
        <w:rPr>
          <w:color w:val="auto"/>
          <w:lang w:eastAsia="ru-RU"/>
        </w:rPr>
        <w:t xml:space="preserve"> не позднее трех дней</w:t>
      </w:r>
      <w:r w:rsidR="00E50BC0" w:rsidRPr="006F6B53">
        <w:rPr>
          <w:color w:val="auto"/>
          <w:lang w:eastAsia="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5658AA">
        <w:rPr>
          <w:color w:val="auto"/>
          <w:lang w:eastAsia="ru-RU"/>
        </w:rPr>
        <w:t>Подрядчика</w:t>
      </w:r>
      <w:r w:rsidR="00E50BC0" w:rsidRPr="006F6B53">
        <w:rPr>
          <w:color w:val="auto"/>
          <w:lang w:eastAsia="ru-RU"/>
        </w:rPr>
        <w:t>, и размещает в единой информационной системе документ о приемке.</w:t>
      </w:r>
    </w:p>
    <w:p w:rsidR="000829E8" w:rsidRPr="006F6B53" w:rsidRDefault="00565A79" w:rsidP="00126692">
      <w:pPr>
        <w:pStyle w:val="af0"/>
        <w:shd w:val="clear" w:color="auto" w:fill="FFFFFF"/>
        <w:spacing w:after="0"/>
        <w:ind w:left="0" w:firstLine="709"/>
        <w:rPr>
          <w:color w:val="auto"/>
          <w:lang w:eastAsia="ru-RU"/>
        </w:rPr>
      </w:pPr>
      <w:r>
        <w:rPr>
          <w:color w:val="auto"/>
          <w:lang w:eastAsia="ru-RU"/>
        </w:rPr>
        <w:t>5</w:t>
      </w:r>
      <w:r w:rsidR="00E50BC0" w:rsidRPr="006F6B53">
        <w:rPr>
          <w:color w:val="auto"/>
          <w:lang w:eastAsia="ru-RU"/>
        </w:rPr>
        <w:t>.5. </w:t>
      </w:r>
      <w:r w:rsidR="000829E8" w:rsidRPr="006F6B53">
        <w:rPr>
          <w:color w:val="auto"/>
          <w:lang w:eastAsia="ru-RU"/>
        </w:rPr>
        <w:t>Документ о приемке должен содержать:</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а) включенные в контракт идентификационный код закупки, наименование, место нахождения заказчика, наименование объекта закупки, место выполнения работ, информацию о</w:t>
      </w:r>
      <w:r w:rsidR="00C314B3" w:rsidRPr="006F6B53">
        <w:rPr>
          <w:color w:val="auto"/>
          <w:lang w:eastAsia="ru-RU"/>
        </w:rPr>
        <w:t xml:space="preserve"> </w:t>
      </w:r>
      <w:r w:rsidR="005658AA">
        <w:rPr>
          <w:color w:val="auto"/>
          <w:lang w:eastAsia="ru-RU"/>
        </w:rPr>
        <w:t>Подрядчике</w:t>
      </w:r>
      <w:r w:rsidRPr="006F6B53">
        <w:rPr>
          <w:color w:val="auto"/>
          <w:lang w:eastAsia="ru-RU"/>
        </w:rPr>
        <w:t xml:space="preserve">, предусмотренную </w:t>
      </w:r>
      <w:hyperlink dor:id="rId15" w:history="1">
        <w:r w:rsidRPr="006F6B53">
          <w:rPr>
            <w:color w:val="auto"/>
            <w:lang w:eastAsia="ru-RU"/>
          </w:rPr>
          <w:t>пп. "а"</w:t>
        </w:r>
      </w:hyperlink>
      <w:r w:rsidRPr="006F6B53">
        <w:rPr>
          <w:color w:val="auto"/>
          <w:lang w:eastAsia="ru-RU"/>
        </w:rPr>
        <w:t xml:space="preserve">, </w:t>
      </w:r>
      <w:hyperlink dor:id="rId16" w:history="1">
        <w:r w:rsidRPr="006F6B53">
          <w:rPr>
            <w:color w:val="auto"/>
            <w:lang w:eastAsia="ru-RU"/>
          </w:rPr>
          <w:t>"г"</w:t>
        </w:r>
      </w:hyperlink>
      <w:r w:rsidRPr="006F6B53">
        <w:rPr>
          <w:color w:val="auto"/>
          <w:lang w:eastAsia="ru-RU"/>
        </w:rPr>
        <w:t xml:space="preserve"> и </w:t>
      </w:r>
      <w:hyperlink dor:id="rId17" w:history="1">
        <w:r w:rsidRPr="006F6B53">
          <w:rPr>
            <w:color w:val="auto"/>
            <w:lang w:eastAsia="ru-RU"/>
          </w:rPr>
          <w:t>"е" ч. 1 ст. 43</w:t>
        </w:r>
      </w:hyperlink>
      <w:r w:rsidRPr="006F6B53">
        <w:rPr>
          <w:color w:val="auto"/>
          <w:lang w:eastAsia="ru-RU"/>
        </w:rPr>
        <w:t xml:space="preserve"> Федерального закона </w:t>
      </w:r>
      <w:r w:rsidR="00DB144F" w:rsidRPr="006F6B53">
        <w:rPr>
          <w:color w:val="auto"/>
          <w:lang w:eastAsia="ru-RU"/>
        </w:rPr>
        <w:t>N 44-ФЗ</w:t>
      </w:r>
      <w:r w:rsidRPr="006F6B53">
        <w:rPr>
          <w:color w:val="auto"/>
          <w:lang w:eastAsia="ru-RU"/>
        </w:rPr>
        <w:t>, единицу измерения выполненной работы;</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б) наименование выполненных работ;</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в) информацию об объеме выполненных работ;</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 xml:space="preserve">г) стоимость исполненных </w:t>
      </w:r>
      <w:r w:rsidR="005658AA">
        <w:rPr>
          <w:color w:val="auto"/>
          <w:lang w:eastAsia="ru-RU"/>
        </w:rPr>
        <w:t>Подрядчиком</w:t>
      </w:r>
      <w:r w:rsidRPr="006F6B53">
        <w:rPr>
          <w:color w:val="auto"/>
          <w:lang w:eastAsia="ru-RU"/>
        </w:rPr>
        <w:t xml:space="preserve"> обязательств, предусмотренных Контрактом, с указанием цены за единицу выполненной работы;</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д) иную информацию с учетом требований, установленных Правительством Российской Федерации.</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 xml:space="preserve">.6. Документ о приемке, подписанный </w:t>
      </w:r>
      <w:r w:rsidR="005658AA">
        <w:rPr>
          <w:color w:val="auto"/>
          <w:lang w:eastAsia="ru-RU"/>
        </w:rPr>
        <w:t>Подрядчиком</w:t>
      </w:r>
      <w:r w:rsidR="00E50BC0" w:rsidRPr="006F6B53">
        <w:rPr>
          <w:color w:val="auto"/>
          <w:lang w:eastAsia="ru-RU"/>
        </w:rPr>
        <w:t>,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 xml:space="preserve">Датой поступления Заказчику документа о приемке, подписанного </w:t>
      </w:r>
      <w:r w:rsidR="005658AA">
        <w:rPr>
          <w:color w:val="auto"/>
          <w:lang w:eastAsia="ru-RU"/>
        </w:rPr>
        <w:t>Подрядчиком</w:t>
      </w:r>
      <w:r w:rsidRPr="006F6B53">
        <w:rPr>
          <w:color w:val="auto"/>
          <w:lang w:eastAsia="ru-RU"/>
        </w:rPr>
        <w:t>, считается дата размещения такого документа в единой информационной системе в соответствии с часовой зоной, в которой расположен Заказчик.</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D75F27">
        <w:rPr>
          <w:color w:val="auto"/>
          <w:lang w:eastAsia="ru-RU"/>
        </w:rPr>
        <w:t>.7. Не позднее двадцати рабочих дней</w:t>
      </w:r>
      <w:r w:rsidR="00E50BC0" w:rsidRPr="006F6B53">
        <w:rPr>
          <w:color w:val="auto"/>
          <w:lang w:eastAsia="ru-RU"/>
        </w:rPr>
        <w:t xml:space="preserve"> 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829E8" w:rsidRPr="0006742E" w:rsidRDefault="00565A79" w:rsidP="0006742E">
      <w:pPr>
        <w:pStyle w:val="af0"/>
        <w:shd w:val="clear" w:color="auto" w:fill="FFFFFF"/>
        <w:ind w:left="0" w:firstLine="709"/>
        <w:rPr>
          <w:color w:val="auto"/>
          <w:lang w:eastAsia="ru-RU"/>
        </w:rPr>
      </w:pPr>
      <w:r w:rsidRPr="0006742E">
        <w:rPr>
          <w:color w:val="auto"/>
          <w:lang w:eastAsia="ru-RU"/>
        </w:rPr>
        <w:t>5</w:t>
      </w:r>
      <w:r w:rsidR="000829E8" w:rsidRPr="0006742E">
        <w:rPr>
          <w:color w:val="auto"/>
          <w:lang w:eastAsia="ru-RU"/>
        </w:rPr>
        <w:t>.8</w:t>
      </w:r>
      <w:r w:rsidR="00F818AB" w:rsidRPr="0006742E">
        <w:rPr>
          <w:color w:val="auto"/>
          <w:lang w:eastAsia="ru-RU"/>
        </w:rPr>
        <w:t>.</w:t>
      </w:r>
      <w:r w:rsidR="000829E8" w:rsidRPr="0006742E">
        <w:rPr>
          <w:color w:val="auto"/>
          <w:lang w:eastAsia="ru-RU"/>
        </w:rPr>
        <w:t xml:space="preserve"> По решению Заказчика для приемки выполненных работ, результатов отдельного этапа исполнения Контракта может быть создана приемочная комиссия, состоящая не менее чем из пяти человек.</w:t>
      </w:r>
    </w:p>
    <w:p w:rsidR="000829E8" w:rsidRPr="0006742E" w:rsidRDefault="000829E8" w:rsidP="0006742E">
      <w:pPr>
        <w:pStyle w:val="af0"/>
        <w:shd w:val="clear" w:color="auto" w:fill="FFFFFF"/>
        <w:ind w:left="0" w:firstLine="709"/>
        <w:rPr>
          <w:color w:val="auto"/>
          <w:lang w:eastAsia="ru-RU"/>
        </w:rPr>
      </w:pPr>
      <w:r w:rsidRPr="0006742E">
        <w:rPr>
          <w:color w:val="auto"/>
          <w:lang w:eastAsia="ru-RU"/>
        </w:rPr>
        <w:t>В случае создания пр</w:t>
      </w:r>
      <w:r w:rsidR="00D75F27" w:rsidRPr="0006742E">
        <w:rPr>
          <w:color w:val="auto"/>
          <w:lang w:eastAsia="ru-RU"/>
        </w:rPr>
        <w:t>иемочной комиссии не позднее 20</w:t>
      </w:r>
      <w:r w:rsidR="0006742E">
        <w:rPr>
          <w:color w:val="auto"/>
          <w:lang w:eastAsia="ru-RU"/>
        </w:rPr>
        <w:t xml:space="preserve"> рабочих дней</w:t>
      </w:r>
      <w:r w:rsidRPr="0006742E">
        <w:rPr>
          <w:color w:val="auto"/>
          <w:lang w:eastAsia="ru-RU"/>
        </w:rPr>
        <w:t xml:space="preserve">, следующих за днем поступления документа о приемке в соответствии с п. </w:t>
      </w:r>
      <w:r w:rsidR="00565A79" w:rsidRPr="0006742E">
        <w:rPr>
          <w:color w:val="auto"/>
          <w:lang w:eastAsia="ru-RU"/>
        </w:rPr>
        <w:t>5</w:t>
      </w:r>
      <w:r w:rsidR="00A20B0C" w:rsidRPr="0006742E">
        <w:rPr>
          <w:color w:val="auto"/>
          <w:lang w:eastAsia="ru-RU"/>
        </w:rPr>
        <w:t>.6</w:t>
      </w:r>
      <w:r w:rsidRPr="0006742E">
        <w:rPr>
          <w:color w:val="auto"/>
          <w:lang w:eastAsia="ru-RU"/>
        </w:rPr>
        <w:t xml:space="preserve"> настоящего Контракта:</w:t>
      </w:r>
    </w:p>
    <w:p w:rsidR="000829E8" w:rsidRPr="0006742E" w:rsidRDefault="000829E8" w:rsidP="0006742E">
      <w:pPr>
        <w:pStyle w:val="af0"/>
        <w:shd w:val="clear" w:color="auto" w:fill="FFFFFF"/>
        <w:ind w:left="0" w:firstLine="709"/>
        <w:rPr>
          <w:color w:val="auto"/>
          <w:lang w:eastAsia="ru-RU"/>
        </w:rPr>
      </w:pPr>
      <w:bookmarkStart w:id="2" w:name="Par61"/>
      <w:bookmarkEnd w:id="2"/>
      <w:r w:rsidRPr="0006742E">
        <w:rPr>
          <w:color w:val="auto"/>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w:t>
      </w:r>
      <w:r w:rsidRPr="0006742E">
        <w:rPr>
          <w:color w:val="auto"/>
          <w:lang w:eastAsia="ru-RU"/>
        </w:rPr>
        <w:lastRenderedPageBreak/>
        <w:t>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29E8" w:rsidRPr="0006742E" w:rsidRDefault="000829E8" w:rsidP="0006742E">
      <w:pPr>
        <w:pStyle w:val="af0"/>
        <w:shd w:val="clear" w:color="auto" w:fill="FFFFFF"/>
        <w:ind w:left="0" w:firstLine="709"/>
        <w:rPr>
          <w:color w:val="auto"/>
          <w:lang w:eastAsia="ru-RU"/>
        </w:rPr>
      </w:pPr>
      <w:r w:rsidRPr="0006742E">
        <w:rPr>
          <w:color w:val="auto"/>
          <w:lang w:eastAsia="ru-RU"/>
        </w:rPr>
        <w:t xml:space="preserve">б) после подписания членами приемочной комиссии в соответствии с пп. "а" п. </w:t>
      </w:r>
      <w:r w:rsidR="00565A79" w:rsidRPr="0006742E">
        <w:rPr>
          <w:color w:val="auto"/>
          <w:lang w:eastAsia="ru-RU"/>
        </w:rPr>
        <w:t>5</w:t>
      </w:r>
      <w:r w:rsidR="00A20B0C" w:rsidRPr="0006742E">
        <w:rPr>
          <w:color w:val="auto"/>
          <w:lang w:eastAsia="ru-RU"/>
        </w:rPr>
        <w:t>.8</w:t>
      </w:r>
      <w:r w:rsidRPr="0006742E">
        <w:rPr>
          <w:color w:val="auto"/>
          <w:lang w:eastAsia="ru-RU"/>
        </w:rPr>
        <w:t xml:space="preserve"> настоящего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пп. "а" п. </w:t>
      </w:r>
      <w:r w:rsidR="00565A79" w:rsidRPr="0006742E">
        <w:rPr>
          <w:color w:val="auto"/>
          <w:lang w:eastAsia="ru-RU"/>
        </w:rPr>
        <w:t>5</w:t>
      </w:r>
      <w:r w:rsidR="00A20B0C" w:rsidRPr="0006742E">
        <w:rPr>
          <w:color w:val="auto"/>
          <w:lang w:eastAsia="ru-RU"/>
        </w:rPr>
        <w:t>.8</w:t>
      </w:r>
      <w:r w:rsidRPr="0006742E">
        <w:rPr>
          <w:color w:val="auto"/>
          <w:lang w:eastAsia="ru-RU"/>
        </w:rPr>
        <w:t xml:space="preserve"> настоящего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w:t>
      </w:r>
      <w:r w:rsidR="000829E8" w:rsidRPr="006F6B53">
        <w:rPr>
          <w:color w:val="auto"/>
          <w:lang w:eastAsia="ru-RU"/>
        </w:rPr>
        <w:t>9</w:t>
      </w:r>
      <w:r w:rsidR="00E50BC0" w:rsidRPr="006F6B53">
        <w:rPr>
          <w:color w:val="auto"/>
          <w:lang w:eastAsia="ru-RU"/>
        </w:rPr>
        <w:t xml:space="preserve">.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w:t>
      </w:r>
      <w:r w:rsidR="005658AA">
        <w:rPr>
          <w:color w:val="auto"/>
          <w:lang w:eastAsia="ru-RU"/>
        </w:rPr>
        <w:t>Подрядчику</w:t>
      </w:r>
      <w:r w:rsidR="00E50BC0" w:rsidRPr="006F6B53">
        <w:rPr>
          <w:color w:val="auto"/>
          <w:lang w:eastAsia="ru-RU"/>
        </w:rPr>
        <w:t>.</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 xml:space="preserve">Датой поступления </w:t>
      </w:r>
      <w:r w:rsidR="005658AA">
        <w:rPr>
          <w:color w:val="auto"/>
          <w:lang w:eastAsia="ru-RU"/>
        </w:rPr>
        <w:t>Подрядчику</w:t>
      </w:r>
      <w:r w:rsidRPr="006F6B53">
        <w:rPr>
          <w:color w:val="auto"/>
          <w:lang w:eastAsia="ru-RU"/>
        </w:rPr>
        <w:t xml:space="preserve">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w:t>
      </w:r>
      <w:r w:rsidR="005658AA">
        <w:rPr>
          <w:color w:val="auto"/>
          <w:lang w:eastAsia="ru-RU"/>
        </w:rPr>
        <w:t>Подрядчик</w:t>
      </w:r>
      <w:r w:rsidRPr="006F6B53">
        <w:rPr>
          <w:color w:val="auto"/>
          <w:lang w:eastAsia="ru-RU"/>
        </w:rPr>
        <w:t>.</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w:t>
      </w:r>
      <w:r w:rsidR="000829E8" w:rsidRPr="006F6B53">
        <w:rPr>
          <w:color w:val="auto"/>
          <w:lang w:eastAsia="ru-RU"/>
        </w:rPr>
        <w:t>10</w:t>
      </w:r>
      <w:r w:rsidR="00E50BC0" w:rsidRPr="006F6B53">
        <w:rPr>
          <w:color w:val="auto"/>
          <w:lang w:eastAsia="ru-RU"/>
        </w:rPr>
        <w:t xml:space="preserve">. В случае получения мотивированного отказа от подписания документа о приемке </w:t>
      </w:r>
      <w:r w:rsidR="005658AA">
        <w:rPr>
          <w:color w:val="auto"/>
          <w:lang w:eastAsia="ru-RU"/>
        </w:rPr>
        <w:t>Подрядчик</w:t>
      </w:r>
      <w:r w:rsidR="00E50BC0" w:rsidRPr="006F6B53">
        <w:rPr>
          <w:color w:val="auto"/>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.1</w:t>
      </w:r>
      <w:r w:rsidR="00C314B3" w:rsidRPr="006F6B53">
        <w:rPr>
          <w:color w:val="auto"/>
          <w:lang w:eastAsia="ru-RU"/>
        </w:rPr>
        <w:t>1</w:t>
      </w:r>
      <w:r w:rsidR="00E50BC0" w:rsidRPr="006F6B53">
        <w:rPr>
          <w:color w:val="auto"/>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6F6B53" w:rsidRDefault="00565A79" w:rsidP="00126692">
      <w:pPr>
        <w:pStyle w:val="af0"/>
        <w:shd w:val="clear" w:color="auto" w:fill="FFFFFF"/>
        <w:spacing w:after="0"/>
        <w:ind w:left="0" w:firstLine="709"/>
        <w:rPr>
          <w:color w:val="auto"/>
          <w:lang w:eastAsia="ru-RU"/>
        </w:rPr>
      </w:pPr>
      <w:r>
        <w:rPr>
          <w:color w:val="auto"/>
          <w:lang w:eastAsia="ru-RU"/>
        </w:rPr>
        <w:t>5</w:t>
      </w:r>
      <w:r w:rsidR="00C314B3" w:rsidRPr="006F6B53">
        <w:rPr>
          <w:color w:val="auto"/>
          <w:lang w:eastAsia="ru-RU"/>
        </w:rPr>
        <w:t>.12</w:t>
      </w:r>
      <w:r w:rsidR="00E50BC0" w:rsidRPr="006F6B53">
        <w:rPr>
          <w:color w:val="auto"/>
          <w:lang w:eastAsia="ru-RU"/>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E50BC0" w:rsidRPr="006F6B53" w:rsidRDefault="00565A79" w:rsidP="00126692">
      <w:pPr>
        <w:pStyle w:val="af0"/>
        <w:shd w:val="clear" w:color="auto" w:fill="FFFFFF"/>
        <w:spacing w:after="0"/>
        <w:ind w:left="0" w:firstLine="709"/>
        <w:rPr>
          <w:color w:val="auto"/>
          <w:lang w:eastAsia="ru-RU"/>
        </w:rPr>
      </w:pPr>
      <w:r>
        <w:rPr>
          <w:color w:val="auto"/>
          <w:lang w:eastAsia="ru-RU"/>
        </w:rPr>
        <w:t>5</w:t>
      </w:r>
      <w:r w:rsidR="00C314B3" w:rsidRPr="006F6B53">
        <w:rPr>
          <w:color w:val="auto"/>
          <w:lang w:eastAsia="ru-RU"/>
        </w:rPr>
        <w:t>.13</w:t>
      </w:r>
      <w:r w:rsidR="00E50BC0" w:rsidRPr="006F6B53">
        <w:rPr>
          <w:color w:val="auto"/>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5109E2" w:rsidRPr="003F4DED" w:rsidRDefault="00E15E21" w:rsidP="00E15E21">
      <w:pPr>
        <w:pStyle w:val="Standard"/>
        <w:tabs>
          <w:tab w:val="left" w:pos="-86"/>
        </w:tabs>
        <w:contextualSpacing/>
        <w:jc w:val="center"/>
        <w:rPr>
          <w:b/>
          <w:lang w:val="ru-RU"/>
        </w:rPr>
      </w:pPr>
      <w:r>
        <w:rPr>
          <w:b/>
          <w:lang w:val="ru-RU"/>
        </w:rPr>
        <w:t xml:space="preserve">6. </w:t>
      </w:r>
      <w:r w:rsidR="002825D1" w:rsidRPr="003F4DED">
        <w:rPr>
          <w:b/>
          <w:lang w:val="ru-RU"/>
        </w:rPr>
        <w:t>Гарантийные обязательства</w:t>
      </w:r>
    </w:p>
    <w:p w:rsidR="006F6B53" w:rsidRPr="003F4DED" w:rsidRDefault="00E15E21" w:rsidP="00E61B4F">
      <w:pPr>
        <w:pStyle w:val="Standard"/>
        <w:ind w:firstLine="709"/>
        <w:jc w:val="both"/>
        <w:rPr>
          <w:rFonts w:eastAsia="Times New Roman"/>
          <w:lang w:val="ru-RU" w:eastAsia="ru-RU"/>
        </w:rPr>
      </w:pPr>
      <w:r>
        <w:rPr>
          <w:rFonts w:eastAsia="MS Mincho"/>
          <w:color w:val="000000"/>
          <w:lang w:val="ru-RU"/>
        </w:rPr>
        <w:t xml:space="preserve">6.1 </w:t>
      </w:r>
      <w:r w:rsidR="006F6B53" w:rsidRPr="001C261B">
        <w:rPr>
          <w:rFonts w:eastAsia="MS Mincho"/>
          <w:color w:val="000000"/>
          <w:lang w:val="ru-RU"/>
        </w:rPr>
        <w:t xml:space="preserve">Гарантийный срок на выполненные Работы </w:t>
      </w:r>
      <w:r w:rsidR="006F6B53" w:rsidRPr="001C261B">
        <w:rPr>
          <w:color w:val="000000"/>
          <w:lang w:val="ru-RU"/>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w:t>
      </w:r>
      <w:r w:rsidR="006F6B53" w:rsidRPr="003F4DED">
        <w:rPr>
          <w:color w:val="000000"/>
          <w:lang w:val="ru-RU"/>
        </w:rPr>
        <w:t>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3F4DED" w:rsidRDefault="00E15E21" w:rsidP="00E61B4F">
      <w:pPr>
        <w:pStyle w:val="Standard"/>
        <w:ind w:firstLine="709"/>
        <w:jc w:val="both"/>
        <w:rPr>
          <w:rFonts w:eastAsia="Times New Roman"/>
          <w:lang w:val="ru-RU" w:eastAsia="ru-RU"/>
        </w:rPr>
      </w:pPr>
      <w:r>
        <w:rPr>
          <w:rFonts w:eastAsia="Times New Roman"/>
          <w:lang w:val="ru-RU" w:eastAsia="ru-RU"/>
        </w:rPr>
        <w:t xml:space="preserve">6.2 </w:t>
      </w:r>
      <w:r w:rsidR="006F6B53" w:rsidRPr="003F4DED">
        <w:rPr>
          <w:rFonts w:eastAsia="Times New Roman"/>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3F4DED" w:rsidRDefault="00E15E21" w:rsidP="00E61B4F">
      <w:pPr>
        <w:shd w:val="clear" w:color="auto" w:fill="FFFFFF"/>
        <w:suppressAutoHyphens w:val="0"/>
        <w:ind w:firstLine="709"/>
        <w:jc w:val="both"/>
        <w:rPr>
          <w:lang w:eastAsia="ru-RU"/>
        </w:rPr>
      </w:pPr>
      <w:r>
        <w:rPr>
          <w:lang w:eastAsia="ru-RU"/>
        </w:rPr>
        <w:t xml:space="preserve">6.3 </w:t>
      </w:r>
      <w:r w:rsidR="006F6B53" w:rsidRPr="003F4DED">
        <w:rPr>
          <w:lang w:eastAsia="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6F6B53" w:rsidRPr="003F4DED" w:rsidRDefault="00E15E21" w:rsidP="00E61B4F">
      <w:pPr>
        <w:shd w:val="clear" w:color="auto" w:fill="FFFFFF"/>
        <w:suppressAutoHyphens w:val="0"/>
        <w:ind w:firstLine="709"/>
        <w:jc w:val="both"/>
        <w:rPr>
          <w:lang w:eastAsia="ru-RU"/>
        </w:rPr>
      </w:pPr>
      <w:r>
        <w:rPr>
          <w:lang w:eastAsia="ru-RU"/>
        </w:rPr>
        <w:t xml:space="preserve">6.4 </w:t>
      </w:r>
      <w:r w:rsidR="006F6B53" w:rsidRPr="003F4DED">
        <w:rPr>
          <w:lang w:eastAsia="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Pr>
          <w:lang w:eastAsia="ru-RU"/>
        </w:rPr>
        <w:t>6</w:t>
      </w:r>
      <w:r w:rsidR="006F6B53" w:rsidRPr="003F4DED">
        <w:rPr>
          <w:lang w:eastAsia="ru-RU"/>
        </w:rPr>
        <w:t xml:space="preserve">.1 Контракта, к соответствующим элементам работ применяются </w:t>
      </w:r>
      <w:r w:rsidR="006F6B53" w:rsidRPr="003F4DED">
        <w:rPr>
          <w:lang w:eastAsia="ru-RU"/>
        </w:rPr>
        <w:lastRenderedPageBreak/>
        <w:t>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3F4DED" w:rsidRDefault="00E15E21" w:rsidP="00E61B4F">
      <w:pPr>
        <w:shd w:val="clear" w:color="auto" w:fill="FFFFFF"/>
        <w:suppressAutoHyphens w:val="0"/>
        <w:ind w:firstLine="709"/>
        <w:jc w:val="both"/>
        <w:rPr>
          <w:lang w:eastAsia="ru-RU"/>
        </w:rPr>
      </w:pPr>
      <w:r>
        <w:rPr>
          <w:lang w:eastAsia="ru-RU"/>
        </w:rPr>
        <w:t xml:space="preserve">6.5 </w:t>
      </w:r>
      <w:r w:rsidR="006F6B53" w:rsidRPr="003F4DED">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3F4DED" w:rsidRDefault="00E15E21" w:rsidP="00E61B4F">
      <w:pPr>
        <w:shd w:val="clear" w:color="auto" w:fill="FFFFFF"/>
        <w:suppressAutoHyphens w:val="0"/>
        <w:ind w:firstLine="709"/>
        <w:jc w:val="both"/>
        <w:rPr>
          <w:lang w:eastAsia="ru-RU"/>
        </w:rPr>
      </w:pPr>
      <w:r>
        <w:rPr>
          <w:lang w:eastAsia="ru-RU"/>
        </w:rPr>
        <w:t xml:space="preserve">6.6 </w:t>
      </w:r>
      <w:r w:rsidR="006F6B53" w:rsidRPr="003F4DED">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3F4DED" w:rsidRDefault="00E15E21" w:rsidP="00E61B4F">
      <w:pPr>
        <w:shd w:val="clear" w:color="auto" w:fill="FFFFFF"/>
        <w:suppressAutoHyphens w:val="0"/>
        <w:ind w:firstLine="709"/>
        <w:jc w:val="both"/>
        <w:rPr>
          <w:lang w:eastAsia="ru-RU"/>
        </w:rPr>
      </w:pPr>
      <w:r>
        <w:rPr>
          <w:lang w:eastAsia="ru-RU"/>
        </w:rPr>
        <w:t xml:space="preserve">6.7 </w:t>
      </w:r>
      <w:r w:rsidR="006F6B53" w:rsidRPr="003F4DED">
        <w:rPr>
          <w:lang w:eastAsia="ru-RU"/>
        </w:rPr>
        <w:t xml:space="preserve">Если в течение гарантийного срока, указанного в пункте </w:t>
      </w:r>
      <w:r w:rsidR="00565A79">
        <w:rPr>
          <w:lang w:eastAsia="ru-RU"/>
        </w:rPr>
        <w:t>6</w:t>
      </w:r>
      <w:r w:rsidR="006F6B53" w:rsidRPr="003F4DED">
        <w:rPr>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3F4DED" w:rsidRDefault="00A14C86" w:rsidP="00E61B4F">
      <w:pPr>
        <w:shd w:val="clear" w:color="auto" w:fill="FFFFFF"/>
        <w:suppressAutoHyphens w:val="0"/>
        <w:ind w:firstLine="709"/>
        <w:jc w:val="both"/>
        <w:rPr>
          <w:lang w:eastAsia="ru-RU"/>
        </w:rPr>
      </w:pPr>
      <w:r>
        <w:rPr>
          <w:lang w:eastAsia="ru-RU"/>
        </w:rPr>
        <w:t xml:space="preserve">6.8 </w:t>
      </w:r>
      <w:r w:rsidR="006F6B53" w:rsidRPr="003F4DED">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3F4DED" w:rsidRDefault="00A14C86" w:rsidP="00E61B4F">
      <w:pPr>
        <w:pStyle w:val="Standard"/>
        <w:ind w:firstLine="709"/>
        <w:jc w:val="both"/>
        <w:rPr>
          <w:lang w:val="ru-RU"/>
        </w:rPr>
      </w:pPr>
      <w:r>
        <w:rPr>
          <w:rFonts w:eastAsia="Times New Roman"/>
          <w:lang w:val="ru-RU" w:eastAsia="ru-RU"/>
        </w:rPr>
        <w:t xml:space="preserve">6.9 </w:t>
      </w:r>
      <w:r w:rsidR="005109E2" w:rsidRPr="003F4DED">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3F4DED" w:rsidRDefault="00A14C86" w:rsidP="00E61B4F">
      <w:pPr>
        <w:shd w:val="clear" w:color="auto" w:fill="FFFFFF"/>
        <w:suppressAutoHyphens w:val="0"/>
        <w:ind w:firstLine="709"/>
        <w:jc w:val="both"/>
        <w:rPr>
          <w:lang w:eastAsia="ru-RU"/>
        </w:rPr>
      </w:pPr>
      <w:r>
        <w:rPr>
          <w:lang w:eastAsia="ru-RU"/>
        </w:rPr>
        <w:t xml:space="preserve">6.10 </w:t>
      </w:r>
      <w:r w:rsidR="003F4DED" w:rsidRPr="003F4DED">
        <w:rPr>
          <w:lang w:eastAsia="ru-RU"/>
        </w:rPr>
        <w:t xml:space="preserve">В случае отказа Подрядчика от устранения выявленных недостатков (дефектов) работ или в случае </w:t>
      </w:r>
      <w:r w:rsidR="00D75F27" w:rsidRPr="003F4DED">
        <w:rPr>
          <w:lang w:eastAsia="ru-RU"/>
        </w:rPr>
        <w:t>не устранения</w:t>
      </w:r>
      <w:r w:rsidR="003F4DED" w:rsidRPr="003F4DED">
        <w:rPr>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774EF3" w:rsidRPr="00D75F27" w:rsidRDefault="003F4DED" w:rsidP="00D75F27">
      <w:pPr>
        <w:shd w:val="clear" w:color="auto" w:fill="FFFFFF"/>
        <w:suppressAutoHyphens w:val="0"/>
        <w:ind w:firstLine="709"/>
        <w:jc w:val="both"/>
        <w:rPr>
          <w:lang w:eastAsia="ru-RU"/>
        </w:rPr>
      </w:pPr>
      <w:r w:rsidRPr="00D75F27">
        <w:rPr>
          <w:lang w:eastAsia="ru-RU"/>
        </w:rPr>
        <w:t>6</w:t>
      </w:r>
      <w:r w:rsidR="00774EF3" w:rsidRPr="00D75F27">
        <w:rPr>
          <w:lang w:eastAsia="ru-RU"/>
        </w:rPr>
        <w:t>.</w:t>
      </w:r>
      <w:r w:rsidRPr="00D75F27">
        <w:rPr>
          <w:lang w:eastAsia="ru-RU"/>
        </w:rPr>
        <w:t>11</w:t>
      </w:r>
      <w:r w:rsidR="00774EF3" w:rsidRPr="00D75F27">
        <w:rPr>
          <w:lang w:eastAsia="ru-RU"/>
        </w:rPr>
        <w:t xml:space="preserve"> </w:t>
      </w:r>
      <w:r w:rsidR="005658AA" w:rsidRPr="00D75F27">
        <w:rPr>
          <w:lang w:eastAsia="ru-RU"/>
        </w:rPr>
        <w:t>Подрядчик</w:t>
      </w:r>
      <w:r w:rsidR="00774EF3" w:rsidRPr="00D75F27">
        <w:rPr>
          <w:lang w:eastAsia="ru-RU"/>
        </w:rPr>
        <w:t xml:space="preserve">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D75F27" w:rsidRPr="00D75F27">
        <w:rPr>
          <w:lang w:eastAsia="ru-RU"/>
        </w:rPr>
        <w:t>0,5</w:t>
      </w:r>
      <w:r w:rsidR="00774EF3" w:rsidRPr="00D75F27">
        <w:rPr>
          <w:lang w:eastAsia="ru-RU"/>
        </w:rPr>
        <w:t xml:space="preserve"> от НМЦК, что составляет </w:t>
      </w:r>
      <w:r w:rsidR="00D75F27" w:rsidRPr="00D75F27">
        <w:rPr>
          <w:lang w:eastAsia="ru-RU"/>
        </w:rPr>
        <w:t xml:space="preserve">1 045 887 рублей </w:t>
      </w:r>
      <w:r w:rsidR="00774EF3" w:rsidRPr="00D75F27">
        <w:rPr>
          <w:lang w:eastAsia="ru-RU"/>
        </w:rPr>
        <w:t>(</w:t>
      </w:r>
      <w:r w:rsidR="00D75F27" w:rsidRPr="00D75F27">
        <w:rPr>
          <w:lang w:eastAsia="ru-RU"/>
        </w:rPr>
        <w:t>один миллион сорок пять тысяч восемьсот восемьдесят семь</w:t>
      </w:r>
      <w:r w:rsidR="00774EF3" w:rsidRPr="00D75F27">
        <w:rPr>
          <w:lang w:eastAsia="ru-RU"/>
        </w:rPr>
        <w:t>)</w:t>
      </w:r>
      <w:r w:rsidR="00D75F27" w:rsidRPr="00D75F27">
        <w:rPr>
          <w:lang w:eastAsia="ru-RU"/>
        </w:rPr>
        <w:t xml:space="preserve"> 33 копейки</w:t>
      </w:r>
      <w:r w:rsidR="00774EF3" w:rsidRPr="00D75F27">
        <w:rPr>
          <w:lang w:eastAsia="ru-RU"/>
        </w:rPr>
        <w:t xml:space="preserve"> в соответствии с ч. 6 ст. 96 Федерального закона №44-ФЗ., по следующим реквизитам:</w:t>
      </w:r>
    </w:p>
    <w:p w:rsidR="002825D1" w:rsidRPr="00D75F27" w:rsidRDefault="00F818AB" w:rsidP="00D75F27">
      <w:pPr>
        <w:shd w:val="clear" w:color="auto" w:fill="FFFFFF"/>
        <w:suppressAutoHyphens w:val="0"/>
        <w:ind w:firstLine="709"/>
        <w:jc w:val="both"/>
        <w:rPr>
          <w:lang w:eastAsia="ru-RU"/>
        </w:rPr>
      </w:pPr>
      <w:r w:rsidRPr="00D75F27">
        <w:rPr>
          <w:lang w:eastAsia="ru-RU"/>
        </w:rPr>
        <w:t xml:space="preserve">ГУП РК «Вода Крыма» </w:t>
      </w:r>
      <w:r w:rsidR="002825D1" w:rsidRPr="00D75F27">
        <w:rPr>
          <w:lang w:eastAsia="ru-RU"/>
        </w:rPr>
        <w:t xml:space="preserve">ОКПО 00772458, ОГРН 1149102120947 </w:t>
      </w:r>
    </w:p>
    <w:p w:rsidR="002825D1" w:rsidRPr="00D75F27" w:rsidRDefault="002825D1" w:rsidP="00D75F27">
      <w:pPr>
        <w:shd w:val="clear" w:color="auto" w:fill="FFFFFF"/>
        <w:suppressAutoHyphens w:val="0"/>
        <w:ind w:firstLine="709"/>
        <w:jc w:val="both"/>
        <w:rPr>
          <w:lang w:eastAsia="ru-RU"/>
        </w:rPr>
      </w:pPr>
      <w:r w:rsidRPr="00D75F27">
        <w:rPr>
          <w:lang w:eastAsia="ru-RU"/>
        </w:rPr>
        <w:t xml:space="preserve">ИНН 9102057281 КПП 910201001   БИК 043510123 </w:t>
      </w:r>
    </w:p>
    <w:p w:rsidR="002825D1" w:rsidRPr="00D75F27" w:rsidRDefault="002825D1" w:rsidP="00D75F27">
      <w:pPr>
        <w:shd w:val="clear" w:color="auto" w:fill="FFFFFF"/>
        <w:suppressAutoHyphens w:val="0"/>
        <w:ind w:firstLine="709"/>
        <w:jc w:val="both"/>
        <w:rPr>
          <w:lang w:eastAsia="ru-RU"/>
        </w:rPr>
      </w:pPr>
      <w:r w:rsidRPr="00D75F27">
        <w:rPr>
          <w:lang w:eastAsia="ru-RU"/>
        </w:rPr>
        <w:t xml:space="preserve">АО "ГЕНБАНК" г. Симферополь  </w:t>
      </w:r>
    </w:p>
    <w:p w:rsidR="002825D1" w:rsidRPr="00D75F27" w:rsidRDefault="00F818AB" w:rsidP="00D75F27">
      <w:pPr>
        <w:shd w:val="clear" w:color="auto" w:fill="FFFFFF"/>
        <w:suppressAutoHyphens w:val="0"/>
        <w:ind w:firstLine="709"/>
        <w:jc w:val="both"/>
        <w:rPr>
          <w:lang w:eastAsia="ru-RU"/>
        </w:rPr>
      </w:pPr>
      <w:r w:rsidRPr="00D75F27">
        <w:rPr>
          <w:lang w:eastAsia="ru-RU"/>
        </w:rPr>
        <w:t>к/с 30101810835100000123</w:t>
      </w:r>
      <w:r w:rsidR="002825D1" w:rsidRPr="00D75F27">
        <w:rPr>
          <w:lang w:eastAsia="ru-RU"/>
        </w:rPr>
        <w:t xml:space="preserve"> р/с 40602810900230140008 </w:t>
      </w:r>
    </w:p>
    <w:p w:rsidR="002825D1" w:rsidRPr="00D75F27" w:rsidRDefault="003F4DED" w:rsidP="00D75F27">
      <w:pPr>
        <w:shd w:val="clear" w:color="auto" w:fill="FFFFFF"/>
        <w:suppressAutoHyphens w:val="0"/>
        <w:ind w:firstLine="709"/>
        <w:jc w:val="both"/>
        <w:rPr>
          <w:lang w:eastAsia="ru-RU"/>
        </w:rPr>
      </w:pPr>
      <w:r w:rsidRPr="00D75F27">
        <w:rPr>
          <w:lang w:eastAsia="ru-RU"/>
        </w:rPr>
        <w:t>6</w:t>
      </w:r>
      <w:r w:rsidR="00774EF3" w:rsidRPr="00D75F27">
        <w:rPr>
          <w:lang w:eastAsia="ru-RU"/>
        </w:rPr>
        <w:t>.</w:t>
      </w:r>
      <w:r w:rsidRPr="00D75F27">
        <w:rPr>
          <w:lang w:eastAsia="ru-RU"/>
        </w:rPr>
        <w:t>12</w:t>
      </w:r>
      <w:r w:rsidR="00774EF3" w:rsidRPr="00D75F27">
        <w:rPr>
          <w:lang w:eastAsia="ru-RU"/>
        </w:rPr>
        <w:t xml:space="preserve"> Гарантийные обязательства могут обеспечиваться предоставлением </w:t>
      </w:r>
      <w:r w:rsidR="002825D1" w:rsidRPr="00D75F27">
        <w:rPr>
          <w:lang w:eastAsia="ru-RU"/>
        </w:rPr>
        <w:t>независимой</w:t>
      </w:r>
      <w:r w:rsidR="00774EF3" w:rsidRPr="00D75F27">
        <w:rPr>
          <w:lang w:eastAsia="ru-RU"/>
        </w:rPr>
        <w:t xml:space="preserve"> гарантии</w:t>
      </w:r>
      <w:r w:rsidR="002825D1" w:rsidRPr="00D75F27">
        <w:rPr>
          <w:lang w:eastAsia="ru-RU"/>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D75F27">
        <w:rPr>
          <w:lang w:eastAsia="ru-RU"/>
        </w:rPr>
        <w:t>Подрядчиком</w:t>
      </w:r>
      <w:r w:rsidR="002825D1" w:rsidRPr="00D75F27">
        <w:rPr>
          <w:lang w:eastAsia="ru-RU"/>
        </w:rPr>
        <w:t xml:space="preserve"> самостоятельно.</w:t>
      </w:r>
    </w:p>
    <w:p w:rsidR="002825D1" w:rsidRPr="00D75F27" w:rsidRDefault="003F4DED" w:rsidP="00D75F27">
      <w:pPr>
        <w:shd w:val="clear" w:color="auto" w:fill="FFFFFF"/>
        <w:suppressAutoHyphens w:val="0"/>
        <w:ind w:firstLine="709"/>
        <w:jc w:val="both"/>
        <w:rPr>
          <w:lang w:eastAsia="ru-RU"/>
        </w:rPr>
      </w:pPr>
      <w:r w:rsidRPr="00D75F27">
        <w:rPr>
          <w:lang w:eastAsia="ru-RU"/>
        </w:rPr>
        <w:t>6</w:t>
      </w:r>
      <w:r w:rsidR="002825D1" w:rsidRPr="00D75F27">
        <w:rPr>
          <w:lang w:eastAsia="ru-RU"/>
        </w:rPr>
        <w:t>.</w:t>
      </w:r>
      <w:r w:rsidRPr="00D75F27">
        <w:rPr>
          <w:lang w:eastAsia="ru-RU"/>
        </w:rPr>
        <w:t>13</w:t>
      </w:r>
      <w:r w:rsidR="002825D1" w:rsidRPr="00D75F27">
        <w:rPr>
          <w:lang w:eastAsia="ru-RU"/>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D75F27">
        <w:rPr>
          <w:lang w:eastAsia="ru-RU"/>
        </w:rPr>
        <w:t>требованиями Федерального</w:t>
      </w:r>
      <w:r w:rsidR="002825D1" w:rsidRPr="00D75F27">
        <w:rPr>
          <w:lang w:eastAsia="ru-RU"/>
        </w:rPr>
        <w:t xml:space="preserve"> Закона № 44-ФЗ.</w:t>
      </w:r>
    </w:p>
    <w:p w:rsidR="002825D1" w:rsidRPr="00D75F27" w:rsidRDefault="003F4DED" w:rsidP="00D75F27">
      <w:pPr>
        <w:shd w:val="clear" w:color="auto" w:fill="FFFFFF"/>
        <w:suppressAutoHyphens w:val="0"/>
        <w:ind w:firstLine="709"/>
        <w:jc w:val="both"/>
        <w:rPr>
          <w:lang w:eastAsia="ru-RU"/>
        </w:rPr>
      </w:pPr>
      <w:r w:rsidRPr="00D75F27">
        <w:rPr>
          <w:lang w:eastAsia="ru-RU"/>
        </w:rPr>
        <w:t>6</w:t>
      </w:r>
      <w:r w:rsidR="00F6592E" w:rsidRPr="00D75F27">
        <w:rPr>
          <w:lang w:eastAsia="ru-RU"/>
        </w:rPr>
        <w:t>.1</w:t>
      </w:r>
      <w:r w:rsidRPr="00D75F27">
        <w:rPr>
          <w:lang w:eastAsia="ru-RU"/>
        </w:rPr>
        <w:t>4</w:t>
      </w:r>
      <w:r w:rsidR="002825D1" w:rsidRPr="00D75F27">
        <w:rPr>
          <w:lang w:eastAsia="ru-RU"/>
        </w:rPr>
        <w:t xml:space="preserve"> </w:t>
      </w:r>
      <w:r w:rsidR="005658AA" w:rsidRPr="00D75F27">
        <w:rPr>
          <w:lang w:eastAsia="ru-RU"/>
        </w:rPr>
        <w:t>Подрядчик</w:t>
      </w:r>
      <w:r w:rsidR="002825D1" w:rsidRPr="00D75F27">
        <w:rPr>
          <w:lang w:eastAsia="ru-RU"/>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D75F27" w:rsidRDefault="00A14C86" w:rsidP="00D75F27">
      <w:pPr>
        <w:shd w:val="clear" w:color="auto" w:fill="FFFFFF"/>
        <w:suppressAutoHyphens w:val="0"/>
        <w:ind w:firstLine="709"/>
        <w:jc w:val="both"/>
        <w:rPr>
          <w:lang w:eastAsia="ru-RU"/>
        </w:rPr>
      </w:pPr>
      <w:r w:rsidRPr="00D75F27">
        <w:rPr>
          <w:lang w:eastAsia="ru-RU"/>
        </w:rPr>
        <w:t xml:space="preserve">6.15 </w:t>
      </w:r>
      <w:r w:rsidR="002825D1" w:rsidRPr="00D75F27">
        <w:rPr>
          <w:lang w:eastAsia="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D75F27" w:rsidRDefault="003F4DED" w:rsidP="00D75F27">
      <w:pPr>
        <w:shd w:val="clear" w:color="auto" w:fill="FFFFFF"/>
        <w:suppressAutoHyphens w:val="0"/>
        <w:ind w:firstLine="709"/>
        <w:jc w:val="both"/>
        <w:rPr>
          <w:lang w:eastAsia="ru-RU"/>
        </w:rPr>
      </w:pPr>
      <w:r w:rsidRPr="00D75F27">
        <w:rPr>
          <w:lang w:eastAsia="ru-RU"/>
        </w:rPr>
        <w:t>6</w:t>
      </w:r>
      <w:r w:rsidR="00F6592E" w:rsidRPr="00D75F27">
        <w:rPr>
          <w:lang w:eastAsia="ru-RU"/>
        </w:rPr>
        <w:t>.1</w:t>
      </w:r>
      <w:r w:rsidRPr="00D75F27">
        <w:rPr>
          <w:lang w:eastAsia="ru-RU"/>
        </w:rPr>
        <w:t>6</w:t>
      </w:r>
      <w:r w:rsidR="002825D1" w:rsidRPr="00D75F27">
        <w:rPr>
          <w:lang w:eastAsia="ru-RU"/>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D75F27" w:rsidRDefault="003F4DED" w:rsidP="00D75F27">
      <w:pPr>
        <w:shd w:val="clear" w:color="auto" w:fill="FFFFFF"/>
        <w:suppressAutoHyphens w:val="0"/>
        <w:ind w:firstLine="709"/>
        <w:jc w:val="both"/>
        <w:rPr>
          <w:lang w:eastAsia="ru-RU"/>
        </w:rPr>
      </w:pPr>
      <w:r w:rsidRPr="00D75F27">
        <w:rPr>
          <w:lang w:eastAsia="ru-RU"/>
        </w:rPr>
        <w:lastRenderedPageBreak/>
        <w:t>6</w:t>
      </w:r>
      <w:r w:rsidR="002825D1" w:rsidRPr="00D75F27">
        <w:rPr>
          <w:lang w:eastAsia="ru-RU"/>
        </w:rPr>
        <w:t>.1</w:t>
      </w:r>
      <w:r w:rsidRPr="00D75F27">
        <w:rPr>
          <w:lang w:eastAsia="ru-RU"/>
        </w:rPr>
        <w:t>7</w:t>
      </w:r>
      <w:r w:rsidR="002825D1" w:rsidRPr="00D75F27">
        <w:rPr>
          <w:lang w:eastAsia="ru-RU"/>
        </w:rPr>
        <w:t xml:space="preserve"> Денежные средства, внесенные в качестве обеспечения гарантийных обязательств, подлежат возврату на расчетный счет </w:t>
      </w:r>
      <w:r w:rsidR="005658AA" w:rsidRPr="00D75F27">
        <w:rPr>
          <w:lang w:eastAsia="ru-RU"/>
        </w:rPr>
        <w:t>Подрядчика</w:t>
      </w:r>
      <w:r w:rsidR="002825D1" w:rsidRPr="00D75F27">
        <w:rPr>
          <w:lang w:eastAsia="ru-RU"/>
        </w:rPr>
        <w:t xml:space="preserve">, указанный в Контракте, в течение в течение </w:t>
      </w:r>
      <w:r w:rsidR="002825D1" w:rsidRPr="00473094">
        <w:rPr>
          <w:lang w:eastAsia="ru-RU"/>
        </w:rPr>
        <w:t>30 (тридцати)</w:t>
      </w:r>
      <w:r w:rsidR="00473094" w:rsidRPr="00473094">
        <w:rPr>
          <w:lang w:eastAsia="ru-RU"/>
        </w:rPr>
        <w:t xml:space="preserve"> </w:t>
      </w:r>
      <w:r w:rsidR="002825D1" w:rsidRPr="00473094">
        <w:rPr>
          <w:lang w:eastAsia="ru-RU"/>
        </w:rPr>
        <w:t>дней</w:t>
      </w:r>
      <w:r w:rsidR="002825D1" w:rsidRPr="00D75F27">
        <w:rPr>
          <w:lang w:eastAsia="ru-RU"/>
        </w:rPr>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D75F27">
        <w:rPr>
          <w:lang w:eastAsia="ru-RU"/>
        </w:rPr>
        <w:t>Подрядчиком</w:t>
      </w:r>
      <w:r w:rsidR="002825D1" w:rsidRPr="00D75F27">
        <w:rPr>
          <w:lang w:eastAsia="ru-RU"/>
        </w:rPr>
        <w:t xml:space="preserve"> в настоящем Контракте.</w:t>
      </w:r>
    </w:p>
    <w:p w:rsidR="002825D1" w:rsidRPr="003F4DED" w:rsidRDefault="003F4DED" w:rsidP="00E61B4F">
      <w:pPr>
        <w:ind w:firstLine="709"/>
        <w:jc w:val="both"/>
        <w:rPr>
          <w:i/>
          <w:color w:val="FF0000"/>
        </w:rPr>
      </w:pPr>
      <w:r w:rsidRPr="0006742E">
        <w:rPr>
          <w:lang w:eastAsia="ru-RU"/>
        </w:rPr>
        <w:t>6</w:t>
      </w:r>
      <w:r w:rsidR="002825D1" w:rsidRPr="0006742E">
        <w:rPr>
          <w:lang w:eastAsia="ru-RU"/>
        </w:rPr>
        <w:t>.1</w:t>
      </w:r>
      <w:r w:rsidRPr="0006742E">
        <w:rPr>
          <w:lang w:eastAsia="ru-RU"/>
        </w:rPr>
        <w:t>8</w:t>
      </w:r>
      <w:r w:rsidR="002825D1" w:rsidRPr="0006742E">
        <w:rPr>
          <w:lang w:eastAsia="ru-RU"/>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06742E">
        <w:rPr>
          <w:lang w:eastAsia="ru-RU"/>
        </w:rPr>
        <w:t>Подрядчик</w:t>
      </w:r>
      <w:r w:rsidR="002825D1" w:rsidRPr="0006742E">
        <w:rPr>
          <w:lang w:eastAsia="ru-RU"/>
        </w:rPr>
        <w:t>.</w:t>
      </w:r>
    </w:p>
    <w:p w:rsidR="005109E2" w:rsidRPr="005658AA" w:rsidRDefault="00A14C86" w:rsidP="00A14C86">
      <w:pPr>
        <w:pStyle w:val="Standard"/>
        <w:jc w:val="center"/>
        <w:rPr>
          <w:b/>
          <w:lang w:val="ru-RU"/>
        </w:rPr>
      </w:pPr>
      <w:r>
        <w:rPr>
          <w:b/>
          <w:lang w:val="ru-RU"/>
        </w:rPr>
        <w:t xml:space="preserve">7. </w:t>
      </w:r>
      <w:r w:rsidR="002825D1" w:rsidRPr="005658AA">
        <w:rPr>
          <w:b/>
          <w:lang w:val="ru-RU"/>
        </w:rPr>
        <w:t>Ответственность сторон</w:t>
      </w:r>
    </w:p>
    <w:p w:rsidR="002825D1" w:rsidRPr="003F4DED" w:rsidRDefault="003F4DED" w:rsidP="00D047CC">
      <w:pPr>
        <w:widowControl w:val="0"/>
        <w:spacing w:line="240" w:lineRule="atLeast"/>
        <w:ind w:firstLine="709"/>
        <w:jc w:val="both"/>
        <w:rPr>
          <w:lang w:eastAsia="ru-RU"/>
        </w:rPr>
      </w:pPr>
      <w:r>
        <w:rPr>
          <w:lang w:eastAsia="ru-RU"/>
        </w:rPr>
        <w:t>7</w:t>
      </w:r>
      <w:r w:rsidR="000868E6">
        <w:rPr>
          <w:lang w:eastAsia="ru-RU"/>
        </w:rPr>
        <w:t>.1</w:t>
      </w:r>
      <w:r w:rsidR="002825D1" w:rsidRPr="003F4DED">
        <w:rPr>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3F4DED" w:rsidRDefault="003F4DED" w:rsidP="00D047CC">
      <w:pPr>
        <w:autoSpaceDE w:val="0"/>
        <w:autoSpaceDN w:val="0"/>
        <w:adjustRightInd w:val="0"/>
        <w:ind w:firstLine="709"/>
        <w:jc w:val="both"/>
      </w:pPr>
      <w:r w:rsidRPr="003F4DED">
        <w:rPr>
          <w:lang w:eastAsia="ru-RU"/>
        </w:rPr>
        <w:t>7</w:t>
      </w:r>
      <w:r w:rsidR="000868E6">
        <w:rPr>
          <w:lang w:eastAsia="ru-RU"/>
        </w:rPr>
        <w:t>.2</w:t>
      </w:r>
      <w:r w:rsidR="002825D1" w:rsidRPr="003F4DED">
        <w:rPr>
          <w:lang w:eastAsia="ru-RU"/>
        </w:rPr>
        <w:t xml:space="preserve"> </w:t>
      </w:r>
      <w:r w:rsidR="002825D1" w:rsidRPr="003F4DED">
        <w:t xml:space="preserve">Размер штрафа устанавливается контрактом в соответствии с </w:t>
      </w:r>
      <w:hyperlink w:anchor="Par2" w:history="1">
        <w:r w:rsidR="002825D1" w:rsidRPr="003F4DED">
          <w:t xml:space="preserve">пунктами </w:t>
        </w:r>
        <w:r w:rsidRPr="003F4DED">
          <w:t>7</w:t>
        </w:r>
        <w:r w:rsidR="002825D1" w:rsidRPr="003F4DED">
          <w:t>.3</w:t>
        </w:r>
      </w:hyperlink>
      <w:r w:rsidR="002825D1" w:rsidRPr="003F4DED">
        <w:t>.</w:t>
      </w:r>
      <w:r w:rsidR="00F6592E" w:rsidRPr="003F4DED">
        <w:t xml:space="preserve"> – </w:t>
      </w:r>
      <w:r w:rsidRPr="003F4DED">
        <w:t>7</w:t>
      </w:r>
      <w:r w:rsidR="00F6592E" w:rsidRPr="003F4DED">
        <w:t>.</w:t>
      </w:r>
      <w:hyperlink w:anchor="Par36" w:history="1">
        <w:r w:rsidR="002825D1" w:rsidRPr="003F4DED">
          <w:t>8</w:t>
        </w:r>
      </w:hyperlink>
      <w:r w:rsidR="002825D1" w:rsidRPr="003F4DED">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3F4DED">
          <w:t xml:space="preserve">пунктом </w:t>
        </w:r>
        <w:r>
          <w:t>7</w:t>
        </w:r>
        <w:r w:rsidR="002825D1" w:rsidRPr="003F4DED">
          <w:t>.1</w:t>
        </w:r>
      </w:hyperlink>
      <w:r w:rsidR="002825D1" w:rsidRPr="003F4DED">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3F4DED" w:rsidRDefault="003F4DED" w:rsidP="00D047CC">
      <w:pPr>
        <w:autoSpaceDE w:val="0"/>
        <w:autoSpaceDN w:val="0"/>
        <w:adjustRightInd w:val="0"/>
        <w:ind w:firstLine="709"/>
        <w:jc w:val="both"/>
      </w:pPr>
      <w:bookmarkStart w:id="3" w:name="Par2"/>
      <w:bookmarkEnd w:id="3"/>
      <w:r w:rsidRPr="003F4DED">
        <w:t>7</w:t>
      </w:r>
      <w:r w:rsidR="000868E6">
        <w:t>.3</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06742E">
        <w:t>в размере</w:t>
      </w:r>
      <w:r w:rsidR="00B162EC">
        <w:t>-</w:t>
      </w:r>
      <w:r w:rsidR="0006742E">
        <w:t xml:space="preserve"> </w:t>
      </w:r>
      <w:r w:rsidR="00B162EC" w:rsidRPr="00B162EC">
        <w:t>697 495 рублей 37 копеек (Шестьсот девяносто семь тысяч четыреста девяносто пять) рублей 37 копеек</w:t>
      </w:r>
      <w:r w:rsidR="002825D1" w:rsidRPr="003F4DED">
        <w:t xml:space="preserve">, рассчитанном в следующем порядке (за исключением случаев, предусмотренных </w:t>
      </w:r>
      <w:hyperlink w:anchor="Par13" w:history="1">
        <w:r w:rsidR="002825D1" w:rsidRPr="003F4DED">
          <w:t xml:space="preserve">пунктами </w:t>
        </w:r>
        <w:r w:rsidRPr="003F4DED">
          <w:t>7</w:t>
        </w:r>
        <w:r w:rsidR="002825D1" w:rsidRPr="003F4DED">
          <w:t>.4</w:t>
        </w:r>
      </w:hyperlink>
      <w:r w:rsidR="002825D1" w:rsidRPr="003F4DED">
        <w:t>. –</w:t>
      </w:r>
      <w:r w:rsidRPr="003F4DED">
        <w:t xml:space="preserve"> 7</w:t>
      </w:r>
      <w:r w:rsidR="002825D1" w:rsidRPr="003F4DED">
        <w:t>.</w:t>
      </w:r>
      <w:hyperlink w:anchor="Par35" w:history="1">
        <w:r w:rsidR="002825D1" w:rsidRPr="003F4DED">
          <w:t>7</w:t>
        </w:r>
      </w:hyperlink>
      <w:r w:rsidR="002825D1" w:rsidRPr="003F4DED">
        <w:t>. Контракта):</w:t>
      </w:r>
    </w:p>
    <w:p w:rsidR="002825D1" w:rsidRPr="003F4DED" w:rsidRDefault="002825D1" w:rsidP="00D047CC">
      <w:pPr>
        <w:autoSpaceDE w:val="0"/>
        <w:autoSpaceDN w:val="0"/>
        <w:adjustRightInd w:val="0"/>
        <w:ind w:firstLine="709"/>
        <w:jc w:val="both"/>
      </w:pPr>
      <w:r w:rsidRPr="003F4DED">
        <w:t>а) 10 процентов цены контракта (этапа) в случае, если цена контракта (этапа) не превышает 3 млн. рублей;</w:t>
      </w:r>
    </w:p>
    <w:p w:rsidR="002825D1" w:rsidRPr="003F4DED" w:rsidRDefault="002825D1" w:rsidP="00D047CC">
      <w:pPr>
        <w:autoSpaceDE w:val="0"/>
        <w:autoSpaceDN w:val="0"/>
        <w:adjustRightInd w:val="0"/>
        <w:ind w:firstLine="709"/>
        <w:jc w:val="both"/>
      </w:pPr>
      <w:r w:rsidRPr="003F4DED">
        <w:t>б) 5 процентов цены контракта (этапа) в случае, если цена контракта (этапа)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 процент цены контракта (этапа) в случае, если цена контракта (этапа)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0,5 процента цены контракта (этапа) в случае, если цена контракта (этапа) составляет от 100 млн. рублей до 500 млн. рублей (включительно);</w:t>
      </w:r>
    </w:p>
    <w:p w:rsidR="002825D1" w:rsidRPr="003F4DED" w:rsidRDefault="002825D1" w:rsidP="00D047CC">
      <w:pPr>
        <w:autoSpaceDE w:val="0"/>
        <w:autoSpaceDN w:val="0"/>
        <w:adjustRightInd w:val="0"/>
        <w:ind w:firstLine="709"/>
        <w:jc w:val="both"/>
      </w:pPr>
      <w:r w:rsidRPr="003F4DED">
        <w:t>д) 0,4 процента цены контракта (этапа) в случае, если цена контракта (этапа) составляет от 500 млн. рублей до 1 млрд. рублей (включительно);</w:t>
      </w:r>
    </w:p>
    <w:p w:rsidR="002825D1" w:rsidRPr="003F4DED" w:rsidRDefault="002825D1" w:rsidP="00D047CC">
      <w:pPr>
        <w:autoSpaceDE w:val="0"/>
        <w:autoSpaceDN w:val="0"/>
        <w:adjustRightInd w:val="0"/>
        <w:ind w:firstLine="709"/>
        <w:jc w:val="both"/>
      </w:pPr>
      <w:r w:rsidRPr="003F4DED">
        <w:t>е) 0,3 процента цены контракта (этапа) в случае, если цена контракта (этапа) составляет от 1 млрд. рублей до 2 млрд. рублей (включительно);</w:t>
      </w:r>
    </w:p>
    <w:p w:rsidR="002825D1" w:rsidRPr="003F4DED" w:rsidRDefault="002825D1" w:rsidP="00D047CC">
      <w:pPr>
        <w:autoSpaceDE w:val="0"/>
        <w:autoSpaceDN w:val="0"/>
        <w:adjustRightInd w:val="0"/>
        <w:ind w:firstLine="709"/>
        <w:jc w:val="both"/>
      </w:pPr>
      <w:r w:rsidRPr="003F4DED">
        <w:t>ж) 0,25 процента цены контракта (этапа) в случае, если цена контракта (этапа) составляет от 2 млрд. рублей до 5 млрд. рублей (включительно);</w:t>
      </w:r>
    </w:p>
    <w:p w:rsidR="002825D1" w:rsidRPr="003F4DED" w:rsidRDefault="002825D1" w:rsidP="00D047CC">
      <w:pPr>
        <w:autoSpaceDE w:val="0"/>
        <w:autoSpaceDN w:val="0"/>
        <w:adjustRightInd w:val="0"/>
        <w:ind w:firstLine="709"/>
        <w:jc w:val="both"/>
      </w:pPr>
      <w:r w:rsidRPr="003F4DED">
        <w:t>з) 0,2 процента цены контракта (этапа) в случае, если цена контракта (этапа) составляет от 5 млрд. рублей до 10 млрд. рублей (включительно);</w:t>
      </w:r>
    </w:p>
    <w:p w:rsidR="002825D1" w:rsidRPr="003F4DED" w:rsidRDefault="002825D1" w:rsidP="00D047CC">
      <w:pPr>
        <w:autoSpaceDE w:val="0"/>
        <w:autoSpaceDN w:val="0"/>
        <w:adjustRightInd w:val="0"/>
        <w:ind w:firstLine="709"/>
        <w:jc w:val="both"/>
      </w:pPr>
      <w:r w:rsidRPr="003F4DED">
        <w:t>и) 0,1 процента цены контракта (этапа) в случае, если цена контракта (этапа) превышает 10 млрд. рублей.</w:t>
      </w:r>
    </w:p>
    <w:p w:rsidR="002825D1" w:rsidRPr="003F4DED" w:rsidRDefault="003F4DED" w:rsidP="00D047CC">
      <w:pPr>
        <w:autoSpaceDE w:val="0"/>
        <w:autoSpaceDN w:val="0"/>
        <w:adjustRightInd w:val="0"/>
        <w:ind w:firstLine="709"/>
        <w:jc w:val="both"/>
      </w:pPr>
      <w:bookmarkStart w:id="4" w:name="Par13"/>
      <w:bookmarkEnd w:id="4"/>
      <w:r w:rsidRPr="003F4DED">
        <w:t>7</w:t>
      </w:r>
      <w:r w:rsidR="000868E6">
        <w:t>.4</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dor:id="rId18" w:history="1">
        <w:r w:rsidR="002825D1" w:rsidRPr="003F4DED">
          <w:rPr>
            <w:color w:val="0000FF"/>
          </w:rPr>
          <w:t>пунктом 1 части 1 статьи 30</w:t>
        </w:r>
      </w:hyperlink>
      <w:r w:rsidR="002825D1" w:rsidRPr="003F4DED">
        <w:t xml:space="preserve"> Федерального закона № 44-ФЗ, за исключением просрочки исполнения </w:t>
      </w:r>
      <w:r w:rsidR="002825D1" w:rsidRPr="003F4DED">
        <w:lastRenderedPageBreak/>
        <w:t>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825D1" w:rsidRPr="003F4DED" w:rsidRDefault="003F4DED" w:rsidP="00D047CC">
      <w:pPr>
        <w:autoSpaceDE w:val="0"/>
        <w:autoSpaceDN w:val="0"/>
        <w:adjustRightInd w:val="0"/>
        <w:ind w:firstLine="709"/>
        <w:jc w:val="both"/>
      </w:pPr>
      <w:r w:rsidRPr="003F4DED">
        <w:t>7</w:t>
      </w:r>
      <w:r w:rsidR="000868E6">
        <w:t>.5</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dor:id="rId19" w:history="1">
        <w:r w:rsidR="002825D1" w:rsidRPr="003F4DED">
          <w:rPr>
            <w:color w:val="0000FF"/>
          </w:rPr>
          <w:t>законом</w:t>
        </w:r>
      </w:hyperlink>
      <w:r w:rsidR="002825D1" w:rsidRPr="003F4DED">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w:t>
      </w:r>
      <w:r w:rsidR="0006742E">
        <w:t xml:space="preserve"> расчётом</w:t>
      </w:r>
      <w:r w:rsidR="002825D1" w:rsidRPr="003F4DED">
        <w:t xml:space="preserve">  в следующем порядке:</w:t>
      </w:r>
    </w:p>
    <w:p w:rsidR="002825D1" w:rsidRPr="003F4DED" w:rsidRDefault="002825D1" w:rsidP="00D047CC">
      <w:pPr>
        <w:autoSpaceDE w:val="0"/>
        <w:autoSpaceDN w:val="0"/>
        <w:adjustRightInd w:val="0"/>
        <w:ind w:firstLine="709"/>
        <w:jc w:val="both"/>
      </w:pPr>
      <w:r w:rsidRPr="003F4DED">
        <w:t>а) в случае, если цена контракта не превышает начальную (максимальную) цену контракта:</w:t>
      </w:r>
    </w:p>
    <w:p w:rsidR="002825D1" w:rsidRPr="003F4DED" w:rsidRDefault="002825D1" w:rsidP="00D047CC">
      <w:pPr>
        <w:autoSpaceDE w:val="0"/>
        <w:autoSpaceDN w:val="0"/>
        <w:adjustRightInd w:val="0"/>
        <w:ind w:firstLine="709"/>
        <w:jc w:val="both"/>
      </w:pPr>
      <w:r w:rsidRPr="003F4DED">
        <w:t>10 процентов начальной (максимальной) цены контракта,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5 процентов начальной (максимальной) цены контракта,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1 процент начальной (максимальной) цены контракта,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б) в случае, если цена контракта превышает начальную (максимальную) цену контракта:</w:t>
      </w:r>
    </w:p>
    <w:p w:rsidR="002825D1" w:rsidRPr="003F4DED" w:rsidRDefault="002825D1" w:rsidP="00D047CC">
      <w:pPr>
        <w:autoSpaceDE w:val="0"/>
        <w:autoSpaceDN w:val="0"/>
        <w:adjustRightInd w:val="0"/>
        <w:ind w:firstLine="709"/>
        <w:jc w:val="both"/>
      </w:pPr>
      <w:r w:rsidRPr="003F4DED">
        <w:t>10 процентов цены контракта,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5 процентов цены контракта,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1 процент цены контракта, если цена контракта составляет от 50 млн. рублей до 100 млн. рублей (включительно).</w:t>
      </w:r>
    </w:p>
    <w:p w:rsidR="002825D1" w:rsidRPr="003F4DED" w:rsidRDefault="003F4DED" w:rsidP="00D047CC">
      <w:pPr>
        <w:autoSpaceDE w:val="0"/>
        <w:autoSpaceDN w:val="0"/>
        <w:adjustRightInd w:val="0"/>
        <w:ind w:firstLine="709"/>
        <w:jc w:val="both"/>
      </w:pPr>
      <w:r w:rsidRPr="003F4DED">
        <w:t>7</w:t>
      </w:r>
      <w:r w:rsidR="000868E6">
        <w:t>.6</w:t>
      </w:r>
      <w:r w:rsidR="002825D1" w:rsidRPr="003F4DED">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06742E">
        <w:t>ательств) в размере 100 000</w:t>
      </w:r>
      <w:r w:rsidR="002825D1" w:rsidRPr="003F4DED">
        <w:t>, рассчитанном в следующем порядке:</w:t>
      </w:r>
    </w:p>
    <w:p w:rsidR="002825D1" w:rsidRPr="003F4DED" w:rsidRDefault="002825D1" w:rsidP="00D047CC">
      <w:pPr>
        <w:autoSpaceDE w:val="0"/>
        <w:autoSpaceDN w:val="0"/>
        <w:adjustRightInd w:val="0"/>
        <w:ind w:firstLine="709"/>
        <w:jc w:val="both"/>
      </w:pPr>
      <w:r w:rsidRPr="003F4DED">
        <w:t>а) 1000 рублей,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б) 5000 рублей,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10000 рублей,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100000 рублей, если цена контракта превышает 100 млн. рублей.</w:t>
      </w:r>
    </w:p>
    <w:p w:rsidR="002825D1" w:rsidRPr="003F4DED" w:rsidRDefault="003F4DED" w:rsidP="00D047CC">
      <w:pPr>
        <w:autoSpaceDE w:val="0"/>
        <w:autoSpaceDN w:val="0"/>
        <w:adjustRightInd w:val="0"/>
        <w:ind w:firstLine="709"/>
        <w:contextualSpacing/>
        <w:jc w:val="both"/>
      </w:pPr>
      <w:r w:rsidRPr="003F4DED">
        <w:t>7</w:t>
      </w:r>
      <w:r w:rsidR="000868E6">
        <w:t>.7</w:t>
      </w:r>
      <w:r w:rsidR="002825D1" w:rsidRPr="003F4DED">
        <w:t xml:space="preserve"> </w:t>
      </w:r>
      <w:bookmarkStart w:id="5" w:name="Par35"/>
      <w:bookmarkEnd w:id="5"/>
      <w:r w:rsidR="002825D1" w:rsidRPr="003F4DED">
        <w:t xml:space="preserve">В случае если в соответствии с </w:t>
      </w:r>
      <w:hyperlink dor:id="rId20" w:history="1">
        <w:r w:rsidR="002825D1" w:rsidRPr="00D047CC">
          <w:t>частью 6 статьи 30</w:t>
        </w:r>
      </w:hyperlink>
      <w:r w:rsidR="002825D1" w:rsidRPr="003F4DED">
        <w:t xml:space="preserve"> Федерального закона № 44</w:t>
      </w:r>
      <w:r w:rsidR="002825D1" w:rsidRPr="003F4DED">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825D1" w:rsidRPr="003F4DED" w:rsidRDefault="003F4DED" w:rsidP="00D047CC">
      <w:pPr>
        <w:shd w:val="clear" w:color="auto" w:fill="FFFFFF"/>
        <w:suppressAutoHyphens w:val="0"/>
        <w:ind w:firstLine="709"/>
        <w:contextualSpacing/>
        <w:jc w:val="both"/>
      </w:pPr>
      <w:r w:rsidRPr="003F4DED">
        <w:t>7</w:t>
      </w:r>
      <w:r w:rsidR="00F818AB" w:rsidRPr="003F4DED">
        <w:t>.7.1</w:t>
      </w:r>
      <w:r w:rsidR="002825D1" w:rsidRPr="003F4DED">
        <w:t> </w:t>
      </w:r>
      <w:r w:rsidR="005658AA">
        <w:t>Подрядчик</w:t>
      </w:r>
      <w:r w:rsidR="002825D1" w:rsidRPr="003F4DED">
        <w:t xml:space="preserve"> несет гражданско-правовую ответственность перед Заказчиком за неисполнение условия о привлечении к исполнению настоящего контракта </w:t>
      </w:r>
      <w:r w:rsidR="005658AA">
        <w:t>субподрядчиков</w:t>
      </w:r>
      <w:r w:rsidR="002825D1" w:rsidRPr="003F4DED">
        <w:t>, в том числе:</w:t>
      </w:r>
    </w:p>
    <w:p w:rsidR="002825D1" w:rsidRPr="003F4DED" w:rsidRDefault="002825D1" w:rsidP="00D047CC">
      <w:pPr>
        <w:shd w:val="clear" w:color="auto" w:fill="FFFFFF"/>
        <w:suppressAutoHyphens w:val="0"/>
        <w:ind w:firstLine="709"/>
        <w:contextualSpacing/>
        <w:jc w:val="both"/>
      </w:pPr>
      <w:r w:rsidRPr="003F4DED">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2825D1" w:rsidRPr="003F4DED" w:rsidRDefault="002825D1" w:rsidP="00D047CC">
      <w:pPr>
        <w:shd w:val="clear" w:color="auto" w:fill="FFFFFF"/>
        <w:suppressAutoHyphens w:val="0"/>
        <w:ind w:firstLine="709"/>
        <w:contextualSpacing/>
        <w:jc w:val="both"/>
      </w:pPr>
      <w:r w:rsidRPr="003F4DED">
        <w:t xml:space="preserve">- за непривлечение </w:t>
      </w:r>
      <w:r w:rsidR="005658AA">
        <w:t>субподрядчиков</w:t>
      </w:r>
      <w:r w:rsidRPr="003F4DED">
        <w:t xml:space="preserve"> в объеме, установленном в настоящем контракте, в виде штрафа в размере 5% объема такого привлечения, установленного настоящим контрактом.</w:t>
      </w:r>
    </w:p>
    <w:p w:rsidR="002825D1" w:rsidRPr="003F4DED" w:rsidRDefault="003F4DED" w:rsidP="00D047CC">
      <w:pPr>
        <w:autoSpaceDE w:val="0"/>
        <w:autoSpaceDN w:val="0"/>
        <w:adjustRightInd w:val="0"/>
        <w:ind w:firstLine="709"/>
        <w:contextualSpacing/>
        <w:jc w:val="both"/>
      </w:pPr>
      <w:bookmarkStart w:id="6" w:name="Par36"/>
      <w:bookmarkEnd w:id="6"/>
      <w:r w:rsidRPr="003F4DED">
        <w:lastRenderedPageBreak/>
        <w:t>7</w:t>
      </w:r>
      <w:r w:rsidR="000868E6">
        <w:t>.8</w:t>
      </w:r>
      <w:r w:rsidR="002825D1" w:rsidRPr="003F4DED">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3F230A">
        <w:t xml:space="preserve">в размере </w:t>
      </w:r>
      <w:r w:rsidR="003F230A" w:rsidRPr="003F4DED">
        <w:t>100</w:t>
      </w:r>
      <w:r w:rsidR="00B162EC">
        <w:t> </w:t>
      </w:r>
      <w:r w:rsidR="003F230A" w:rsidRPr="003F4DED">
        <w:t>000</w:t>
      </w:r>
      <w:r w:rsidR="00B162EC">
        <w:t xml:space="preserve"> руб. 00 коп.</w:t>
      </w:r>
      <w:r w:rsidR="002825D1" w:rsidRPr="003F4DED">
        <w:t>, рассчитанном в следующем порядке:</w:t>
      </w:r>
    </w:p>
    <w:p w:rsidR="002825D1" w:rsidRPr="003F4DED" w:rsidRDefault="002825D1" w:rsidP="00D047CC">
      <w:pPr>
        <w:autoSpaceDE w:val="0"/>
        <w:autoSpaceDN w:val="0"/>
        <w:adjustRightInd w:val="0"/>
        <w:ind w:firstLine="709"/>
        <w:contextualSpacing/>
        <w:jc w:val="both"/>
      </w:pPr>
      <w:r w:rsidRPr="003F4DED">
        <w:t xml:space="preserve"> а) 1000 рублей, если цена контракта не превышает 3 млн. рублей (включительно);</w:t>
      </w:r>
    </w:p>
    <w:p w:rsidR="002825D1" w:rsidRPr="003F4DED" w:rsidRDefault="002825D1" w:rsidP="00D047CC">
      <w:pPr>
        <w:autoSpaceDE w:val="0"/>
        <w:autoSpaceDN w:val="0"/>
        <w:adjustRightInd w:val="0"/>
        <w:ind w:firstLine="709"/>
        <w:contextualSpacing/>
        <w:jc w:val="both"/>
      </w:pPr>
      <w:r w:rsidRPr="003F4DED">
        <w:t>б) 5000 рублей,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10000 рублей,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100000 рублей, если цена контракта превышает 100 млн. рублей.</w:t>
      </w:r>
    </w:p>
    <w:p w:rsidR="002825D1" w:rsidRPr="003F4DED" w:rsidRDefault="003F4DED" w:rsidP="00D047CC">
      <w:pPr>
        <w:autoSpaceDE w:val="0"/>
        <w:autoSpaceDN w:val="0"/>
        <w:adjustRightInd w:val="0"/>
        <w:ind w:firstLine="709"/>
        <w:jc w:val="both"/>
      </w:pPr>
      <w:r w:rsidRPr="003F4DED">
        <w:t>7</w:t>
      </w:r>
      <w:r w:rsidR="000868E6">
        <w:t>.9</w:t>
      </w:r>
      <w:r w:rsidR="002825D1" w:rsidRPr="003F4DED">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3F4DED" w:rsidRDefault="003F4DED" w:rsidP="00D047CC">
      <w:pPr>
        <w:autoSpaceDE w:val="0"/>
        <w:autoSpaceDN w:val="0"/>
        <w:adjustRightInd w:val="0"/>
        <w:ind w:firstLine="709"/>
        <w:jc w:val="both"/>
      </w:pPr>
      <w:r w:rsidRPr="003F4DED">
        <w:t>7</w:t>
      </w:r>
      <w:r w:rsidR="000868E6">
        <w:t>.10</w:t>
      </w:r>
      <w:r w:rsidR="002825D1" w:rsidRPr="003F4DED">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3F4DED" w:rsidRDefault="003F4DED" w:rsidP="00D047CC">
      <w:pPr>
        <w:autoSpaceDE w:val="0"/>
        <w:autoSpaceDN w:val="0"/>
        <w:adjustRightInd w:val="0"/>
        <w:ind w:firstLine="709"/>
        <w:jc w:val="both"/>
      </w:pPr>
      <w:bookmarkStart w:id="7" w:name="Par47"/>
      <w:bookmarkEnd w:id="7"/>
      <w:r w:rsidRPr="003F4DED">
        <w:t>7</w:t>
      </w:r>
      <w:r w:rsidR="000868E6">
        <w:t>.11</w:t>
      </w:r>
      <w:r w:rsidR="002825D1" w:rsidRPr="003F4DED">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.12</w:t>
      </w:r>
      <w:r w:rsidR="002825D1" w:rsidRPr="003F4DED">
        <w:rPr>
          <w:color w:val="000000"/>
          <w:lang w:eastAsia="ru-RU"/>
        </w:rPr>
        <w:t xml:space="preserve"> Заказчик вправе требовать от </w:t>
      </w:r>
      <w:r w:rsidR="005658AA">
        <w:rPr>
          <w:color w:val="000000"/>
          <w:lang w:eastAsia="ru-RU"/>
        </w:rPr>
        <w:t>Подрядчика</w:t>
      </w:r>
      <w:r w:rsidR="002825D1" w:rsidRPr="003F4DED">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EE030A">
        <w:rPr>
          <w:color w:val="000000"/>
          <w:lang w:eastAsia="ru-RU"/>
        </w:rPr>
        <w:t>разделом 4</w:t>
      </w:r>
      <w:r w:rsidR="002825D1" w:rsidRPr="003F4DED">
        <w:rPr>
          <w:color w:val="000000"/>
          <w:lang w:eastAsia="ru-RU"/>
        </w:rPr>
        <w:t xml:space="preserve"> настоящего Контракта.</w:t>
      </w:r>
    </w:p>
    <w:p w:rsidR="002825D1" w:rsidRPr="003F4DED" w:rsidRDefault="003F4DED" w:rsidP="00D047CC">
      <w:pPr>
        <w:widowControl w:val="0"/>
        <w:ind w:firstLine="709"/>
        <w:jc w:val="both"/>
        <w:rPr>
          <w:rStyle w:val="blk"/>
        </w:rPr>
      </w:pPr>
      <w:r w:rsidRPr="003F4DED">
        <w:rPr>
          <w:rStyle w:val="blk"/>
        </w:rPr>
        <w:t>7</w:t>
      </w:r>
      <w:r w:rsidR="000868E6">
        <w:rPr>
          <w:rStyle w:val="blk"/>
        </w:rPr>
        <w:t>.13</w:t>
      </w:r>
      <w:r w:rsidR="002825D1" w:rsidRPr="003F4DED">
        <w:rPr>
          <w:rStyle w:val="blk"/>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3F4DED" w:rsidRDefault="003F4DED" w:rsidP="00D047CC">
      <w:pPr>
        <w:suppressAutoHyphens w:val="0"/>
        <w:autoSpaceDE w:val="0"/>
        <w:autoSpaceDN w:val="0"/>
        <w:adjustRightInd w:val="0"/>
        <w:ind w:firstLine="709"/>
        <w:jc w:val="both"/>
        <w:rPr>
          <w:lang w:eastAsia="ru-RU"/>
        </w:rPr>
      </w:pPr>
      <w:r w:rsidRPr="003F4DED">
        <w:rPr>
          <w:rStyle w:val="blk"/>
        </w:rPr>
        <w:t>7</w:t>
      </w:r>
      <w:r w:rsidR="000868E6">
        <w:rPr>
          <w:rStyle w:val="blk"/>
        </w:rPr>
        <w:t>.14</w:t>
      </w:r>
      <w:r w:rsidR="002825D1" w:rsidRPr="003F4DED">
        <w:rPr>
          <w:rStyle w:val="blk"/>
        </w:rPr>
        <w:t xml:space="preserve"> </w:t>
      </w:r>
      <w:r w:rsidR="002825D1" w:rsidRPr="003F4DED">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3F4DED" w:rsidRDefault="003F4DED" w:rsidP="00D047CC">
      <w:pPr>
        <w:ind w:firstLine="709"/>
        <w:jc w:val="both"/>
      </w:pPr>
      <w:r w:rsidRPr="003F4DED">
        <w:rPr>
          <w:rStyle w:val="blk"/>
        </w:rPr>
        <w:t>7</w:t>
      </w:r>
      <w:r w:rsidR="000868E6">
        <w:rPr>
          <w:rStyle w:val="blk"/>
        </w:rPr>
        <w:t>.15</w:t>
      </w:r>
      <w:r w:rsidR="002825D1" w:rsidRPr="003F4DED">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.16</w:t>
      </w:r>
      <w:r w:rsidR="002825D1" w:rsidRPr="003F4DED">
        <w:rPr>
          <w:color w:val="000000"/>
          <w:lang w:eastAsia="ru-RU"/>
        </w:rPr>
        <w:t xml:space="preserve"> Неустойка уплачиваются </w:t>
      </w:r>
      <w:r w:rsidR="005658AA">
        <w:rPr>
          <w:color w:val="000000"/>
          <w:lang w:eastAsia="ru-RU"/>
        </w:rPr>
        <w:t>Подрядчиком</w:t>
      </w:r>
      <w:r w:rsidR="002825D1" w:rsidRPr="003F4DED">
        <w:rPr>
          <w:color w:val="000000"/>
          <w:lang w:eastAsia="ru-RU"/>
        </w:rPr>
        <w:t xml:space="preserve"> посредством перечисления взыскиваемых сумм по указанным Заказчиком в претензии реквизитам. </w:t>
      </w:r>
      <w:r w:rsidR="005658AA">
        <w:rPr>
          <w:color w:val="000000"/>
          <w:lang w:eastAsia="ru-RU"/>
        </w:rPr>
        <w:t>Подрядчик</w:t>
      </w:r>
      <w:r w:rsidR="002825D1" w:rsidRPr="003F4DED">
        <w:rPr>
          <w:color w:val="000000"/>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.17</w:t>
      </w:r>
      <w:r w:rsidR="002825D1" w:rsidRPr="003F4DED">
        <w:rPr>
          <w:color w:val="000000"/>
          <w:lang w:eastAsia="ru-RU"/>
        </w:rPr>
        <w:t xml:space="preserve"> Заказчик вправе зачесть сумму неустойки, в счет сумм платежей, подлежащих </w:t>
      </w:r>
      <w:r w:rsidR="002825D1" w:rsidRPr="003F4DED">
        <w:rPr>
          <w:color w:val="000000"/>
          <w:lang w:eastAsia="ru-RU"/>
        </w:rPr>
        <w:lastRenderedPageBreak/>
        <w:t xml:space="preserve">уплате </w:t>
      </w:r>
      <w:r w:rsidR="005658AA">
        <w:rPr>
          <w:color w:val="000000"/>
          <w:lang w:eastAsia="ru-RU"/>
        </w:rPr>
        <w:t>Подрядчику</w:t>
      </w:r>
      <w:r w:rsidR="002825D1" w:rsidRPr="003F4DED">
        <w:rPr>
          <w:color w:val="000000"/>
          <w:lang w:eastAsia="ru-RU"/>
        </w:rPr>
        <w:t xml:space="preserve"> по Контракту. В этом случае Заказчик направляет </w:t>
      </w:r>
      <w:r w:rsidR="005658AA">
        <w:rPr>
          <w:color w:val="000000"/>
          <w:lang w:eastAsia="ru-RU"/>
        </w:rPr>
        <w:t>Подрядчику</w:t>
      </w:r>
      <w:r w:rsidR="002825D1" w:rsidRPr="003F4DED">
        <w:rPr>
          <w:color w:val="000000"/>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.18</w:t>
      </w:r>
      <w:r w:rsidR="002825D1" w:rsidRPr="003F4DED">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Pr>
          <w:color w:val="000000"/>
          <w:lang w:eastAsia="ru-RU"/>
        </w:rPr>
        <w:t>Подрядчиком</w:t>
      </w:r>
      <w:r w:rsidR="002825D1" w:rsidRPr="003F4DED">
        <w:rPr>
          <w:color w:val="000000"/>
          <w:lang w:eastAsia="ru-RU"/>
        </w:rPr>
        <w:t xml:space="preserve"> своих обязательств.</w:t>
      </w:r>
    </w:p>
    <w:p w:rsidR="002825D1" w:rsidRPr="003F4DED" w:rsidRDefault="003F4DED" w:rsidP="00D047CC">
      <w:pPr>
        <w:widowControl w:val="0"/>
        <w:tabs>
          <w:tab w:val="left" w:pos="709"/>
        </w:tabs>
        <w:autoSpaceDE w:val="0"/>
        <w:autoSpaceDN w:val="0"/>
        <w:adjustRightInd w:val="0"/>
        <w:ind w:firstLine="709"/>
        <w:jc w:val="both"/>
        <w:rPr>
          <w:color w:val="000000"/>
          <w:lang w:eastAsia="ru-RU"/>
        </w:rPr>
      </w:pPr>
      <w:r w:rsidRPr="003F4DED">
        <w:rPr>
          <w:color w:val="000000"/>
          <w:lang w:eastAsia="ru-RU"/>
        </w:rPr>
        <w:t>7</w:t>
      </w:r>
      <w:r w:rsidR="000868E6">
        <w:rPr>
          <w:color w:val="000000"/>
          <w:lang w:eastAsia="ru-RU"/>
        </w:rPr>
        <w:t>.19</w:t>
      </w:r>
      <w:r w:rsidR="002825D1" w:rsidRPr="003F4DED">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.20</w:t>
      </w:r>
      <w:r w:rsidR="002825D1" w:rsidRPr="003F4DED">
        <w:rPr>
          <w:color w:val="000000"/>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.21</w:t>
      </w:r>
      <w:r w:rsidR="002825D1" w:rsidRPr="003F4DED">
        <w:rPr>
          <w:rFonts w:ascii="Times New Roman" w:hAnsi="Times New Roman" w:cs="Times New Roman"/>
          <w:color w:val="000000"/>
          <w:sz w:val="24"/>
          <w:szCs w:val="24"/>
        </w:rPr>
        <w:t xml:space="preserve"> Неустойка уплачиваются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в добровольном порядке.</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.22</w:t>
      </w:r>
      <w:r w:rsidR="002825D1" w:rsidRPr="003F4DED">
        <w:rPr>
          <w:rFonts w:ascii="Times New Roman" w:hAnsi="Times New Roman" w:cs="Times New Roman"/>
          <w:color w:val="000000"/>
          <w:sz w:val="24"/>
          <w:szCs w:val="24"/>
        </w:rPr>
        <w:t xml:space="preserve">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работ/ </w:t>
      </w:r>
      <w:r w:rsidR="00F06D67" w:rsidRPr="003F4DED">
        <w:rPr>
          <w:rFonts w:ascii="Times New Roman" w:hAnsi="Times New Roman" w:cs="Times New Roman"/>
          <w:color w:val="000000"/>
          <w:sz w:val="24"/>
          <w:szCs w:val="24"/>
        </w:rPr>
        <w:t>выполнения Работ</w:t>
      </w:r>
      <w:r w:rsidR="002825D1" w:rsidRPr="003F4DED">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.23</w:t>
      </w:r>
      <w:r w:rsidR="002825D1" w:rsidRPr="003F4DED">
        <w:rPr>
          <w:rFonts w:ascii="Times New Roman" w:hAnsi="Times New Roman" w:cs="Times New Roman"/>
          <w:color w:val="000000"/>
          <w:sz w:val="24"/>
          <w:szCs w:val="24"/>
        </w:rPr>
        <w:t xml:space="preserve"> Если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.24</w:t>
      </w:r>
      <w:r w:rsidR="002825D1" w:rsidRPr="003F4DED">
        <w:rPr>
          <w:rFonts w:ascii="Times New Roman" w:hAnsi="Times New Roman" w:cs="Times New Roman"/>
          <w:color w:val="000000"/>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в назначенный срок этого требования отказаться от Контракта, а также потребовать от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возмещения убытков.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.25</w:t>
      </w:r>
      <w:r w:rsidR="002825D1" w:rsidRPr="003F4DED">
        <w:rPr>
          <w:rFonts w:ascii="Times New Roman" w:hAnsi="Times New Roman" w:cs="Times New Roman"/>
          <w:color w:val="000000"/>
          <w:sz w:val="24"/>
          <w:szCs w:val="24"/>
        </w:rPr>
        <w:t xml:space="preserve"> В случае отказа или уклонения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от устранения выявленных недостатков (дефектов), Заказчик имеет право устранить такие недостатки (дефекты) за свой счет, а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.26</w:t>
      </w:r>
      <w:r w:rsidR="002825D1" w:rsidRPr="003F4DED">
        <w:rPr>
          <w:rFonts w:ascii="Times New Roman" w:hAnsi="Times New Roman" w:cs="Times New Roman"/>
          <w:color w:val="000000"/>
          <w:sz w:val="24"/>
          <w:szCs w:val="24"/>
        </w:rPr>
        <w:t xml:space="preserve"> В случае причинения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или его суб</w:t>
      </w:r>
      <w:r w:rsidR="00000A6F" w:rsidRPr="003F4DED">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.27</w:t>
      </w:r>
      <w:r w:rsidR="002825D1" w:rsidRPr="003F4DED">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и (или) его контрагентов,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на основании претензии Заказчика.</w:t>
      </w:r>
    </w:p>
    <w:p w:rsidR="005109E2" w:rsidRPr="003F4DED" w:rsidRDefault="003F4DED" w:rsidP="00AD7B9D">
      <w:pPr>
        <w:pStyle w:val="ConsPlusNormal"/>
        <w:ind w:firstLine="0"/>
        <w:jc w:val="center"/>
        <w:rPr>
          <w:rFonts w:ascii="Times New Roman" w:hAnsi="Times New Roman" w:cs="Times New Roman"/>
          <w:color w:val="000000"/>
          <w:sz w:val="24"/>
          <w:szCs w:val="24"/>
        </w:rPr>
      </w:pPr>
      <w:r w:rsidRPr="003F4DED">
        <w:rPr>
          <w:rFonts w:ascii="Times New Roman" w:hAnsi="Times New Roman" w:cs="Times New Roman"/>
          <w:b/>
          <w:sz w:val="24"/>
          <w:szCs w:val="24"/>
        </w:rPr>
        <w:t>8</w:t>
      </w:r>
      <w:r w:rsidR="007A46E1" w:rsidRPr="003F4DED">
        <w:rPr>
          <w:rFonts w:ascii="Times New Roman" w:hAnsi="Times New Roman" w:cs="Times New Roman"/>
          <w:b/>
          <w:sz w:val="24"/>
          <w:szCs w:val="24"/>
        </w:rPr>
        <w:t xml:space="preserve">. </w:t>
      </w:r>
      <w:r w:rsidR="00F6592E" w:rsidRPr="003F4DED">
        <w:rPr>
          <w:rFonts w:ascii="Times New Roman" w:hAnsi="Times New Roman" w:cs="Times New Roman"/>
          <w:b/>
          <w:sz w:val="24"/>
          <w:szCs w:val="24"/>
        </w:rPr>
        <w:t>Обстоятельства непреодолимой силы</w:t>
      </w:r>
    </w:p>
    <w:p w:rsidR="005109E2" w:rsidRPr="003F4DED" w:rsidRDefault="00D047CC" w:rsidP="0040504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8.1 </w:t>
      </w:r>
      <w:r w:rsidR="005109E2" w:rsidRPr="003F4DED">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3F4DED" w:rsidRDefault="0040504E" w:rsidP="0040504E">
      <w:pPr>
        <w:pStyle w:val="Standard"/>
        <w:shd w:val="clear" w:color="auto" w:fill="FFFFFF"/>
        <w:ind w:firstLine="709"/>
        <w:jc w:val="both"/>
        <w:rPr>
          <w:lang w:val="ru-RU"/>
        </w:rPr>
      </w:pPr>
      <w:r>
        <w:rPr>
          <w:rFonts w:cs="Times New Roman"/>
          <w:color w:val="000000"/>
          <w:lang w:val="ru-RU"/>
        </w:rPr>
        <w:t xml:space="preserve">8.2 </w:t>
      </w:r>
      <w:r w:rsidR="005109E2" w:rsidRPr="003F4DED">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005109E2" w:rsidRPr="003F4DED">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3F4DED" w:rsidRDefault="0040504E" w:rsidP="0040504E">
      <w:pPr>
        <w:pStyle w:val="af0"/>
        <w:suppressAutoHyphens w:val="0"/>
        <w:autoSpaceDN w:val="0"/>
        <w:spacing w:after="0"/>
        <w:ind w:left="0" w:firstLine="709"/>
        <w:contextualSpacing w:val="0"/>
      </w:pPr>
      <w:r>
        <w:rPr>
          <w:rFonts w:eastAsia="MS Mincho"/>
        </w:rPr>
        <w:t xml:space="preserve">8.3 </w:t>
      </w:r>
      <w:r w:rsidR="005109E2" w:rsidRPr="003F4DED">
        <w:rPr>
          <w:rFonts w:eastAsia="MS Mincho"/>
        </w:rPr>
        <w:t xml:space="preserve">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w:t>
      </w:r>
      <w:r w:rsidR="005109E2" w:rsidRPr="003F4DED">
        <w:rPr>
          <w:rFonts w:eastAsia="MS Mincho"/>
        </w:rPr>
        <w:lastRenderedPageBreak/>
        <w:t>продлевается соразмерно времени, в течение которого действовали обстоятельства непреодолимой силы и их последствия.</w:t>
      </w:r>
    </w:p>
    <w:p w:rsidR="006F6B53" w:rsidRPr="006F6B53" w:rsidRDefault="0040504E" w:rsidP="0040504E">
      <w:pPr>
        <w:jc w:val="center"/>
        <w:rPr>
          <w:rFonts w:eastAsia="MS Mincho"/>
          <w:b/>
          <w:color w:val="000000"/>
        </w:rPr>
      </w:pPr>
      <w:r>
        <w:rPr>
          <w:rFonts w:eastAsia="MS Mincho"/>
          <w:b/>
          <w:color w:val="000000"/>
        </w:rPr>
        <w:t xml:space="preserve">9. </w:t>
      </w:r>
      <w:r w:rsidR="006F6B53" w:rsidRPr="006F6B53">
        <w:rPr>
          <w:rFonts w:eastAsia="MS Mincho"/>
          <w:b/>
          <w:color w:val="000000"/>
        </w:rPr>
        <w:t>Охранные мероприятия</w:t>
      </w:r>
    </w:p>
    <w:p w:rsidR="006F6B53" w:rsidRPr="006F6B53" w:rsidRDefault="0040504E" w:rsidP="0040504E">
      <w:pPr>
        <w:ind w:firstLine="709"/>
        <w:jc w:val="both"/>
        <w:rPr>
          <w:rFonts w:eastAsia="MS Mincho"/>
          <w:color w:val="000000"/>
        </w:rPr>
      </w:pPr>
      <w:r>
        <w:rPr>
          <w:rFonts w:eastAsia="MS Mincho"/>
          <w:color w:val="000000"/>
        </w:rPr>
        <w:t xml:space="preserve">9.1 </w:t>
      </w:r>
      <w:r w:rsidR="006F6B53" w:rsidRPr="006F6B53">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6F6B53" w:rsidRDefault="0040504E" w:rsidP="0040504E">
      <w:pPr>
        <w:ind w:firstLine="709"/>
        <w:jc w:val="both"/>
        <w:rPr>
          <w:rFonts w:eastAsia="MS Mincho"/>
          <w:color w:val="000000"/>
        </w:rPr>
      </w:pPr>
      <w:r>
        <w:rPr>
          <w:rFonts w:eastAsia="MS Mincho"/>
          <w:color w:val="000000"/>
        </w:rPr>
        <w:t xml:space="preserve">9.2 </w:t>
      </w:r>
      <w:r w:rsidR="006F6B53" w:rsidRPr="006F6B53">
        <w:rPr>
          <w:rFonts w:eastAsia="MS Mincho"/>
          <w:color w:val="000000"/>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6F6B53" w:rsidRDefault="0040504E" w:rsidP="0040504E">
      <w:pPr>
        <w:ind w:firstLine="709"/>
        <w:jc w:val="both"/>
        <w:rPr>
          <w:rFonts w:eastAsia="MS Mincho"/>
          <w:color w:val="000000"/>
        </w:rPr>
      </w:pPr>
      <w:r>
        <w:rPr>
          <w:rFonts w:eastAsia="MS Mincho"/>
          <w:color w:val="000000"/>
        </w:rPr>
        <w:t xml:space="preserve">9.3 </w:t>
      </w:r>
      <w:r w:rsidR="006F6B53" w:rsidRPr="006F6B53">
        <w:rPr>
          <w:rFonts w:eastAsia="MS Mincho"/>
          <w:color w:val="000000"/>
        </w:rPr>
        <w:t>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6F6B53" w:rsidRPr="003F4DED" w:rsidRDefault="0040504E" w:rsidP="0040504E">
      <w:pPr>
        <w:ind w:right="283"/>
        <w:jc w:val="center"/>
        <w:rPr>
          <w:b/>
          <w:color w:val="000000"/>
        </w:rPr>
      </w:pPr>
      <w:r>
        <w:rPr>
          <w:b/>
          <w:color w:val="000000"/>
        </w:rPr>
        <w:t xml:space="preserve">10. </w:t>
      </w:r>
      <w:r w:rsidR="006F6B53" w:rsidRPr="003F4DED">
        <w:rPr>
          <w:b/>
          <w:color w:val="000000"/>
        </w:rPr>
        <w:t>Материалы, оборудование и выполнение работ</w:t>
      </w:r>
    </w:p>
    <w:p w:rsidR="006F6B53" w:rsidRPr="003F4DED" w:rsidRDefault="0040504E" w:rsidP="0040504E">
      <w:pPr>
        <w:ind w:right="283" w:firstLine="709"/>
        <w:jc w:val="both"/>
        <w:rPr>
          <w:color w:val="000000"/>
        </w:rPr>
      </w:pPr>
      <w:r>
        <w:rPr>
          <w:color w:val="000000"/>
        </w:rPr>
        <w:t xml:space="preserve">10.1 </w:t>
      </w:r>
      <w:r w:rsidR="006F6B53" w:rsidRPr="003F4DED">
        <w:rPr>
          <w:color w:val="000000"/>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6F6B53" w:rsidRPr="003F4DED" w:rsidRDefault="0040504E" w:rsidP="0040504E">
      <w:pPr>
        <w:ind w:right="283" w:firstLine="709"/>
        <w:jc w:val="both"/>
        <w:rPr>
          <w:color w:val="000000"/>
        </w:rPr>
      </w:pPr>
      <w:r>
        <w:rPr>
          <w:color w:val="000000"/>
        </w:rPr>
        <w:t xml:space="preserve">10.2 </w:t>
      </w:r>
      <w:r w:rsidR="006F6B53" w:rsidRPr="003F4DED">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3F4DED" w:rsidRDefault="0040504E" w:rsidP="0040504E">
      <w:pPr>
        <w:ind w:right="283" w:firstLine="709"/>
        <w:jc w:val="both"/>
        <w:rPr>
          <w:color w:val="000000"/>
        </w:rPr>
      </w:pPr>
      <w:r>
        <w:rPr>
          <w:color w:val="000000"/>
        </w:rPr>
        <w:t xml:space="preserve">10.3 </w:t>
      </w:r>
      <w:r w:rsidR="006F6B53" w:rsidRPr="003F4DED">
        <w:rPr>
          <w:color w:val="000000"/>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6F6B53" w:rsidRPr="003F4DED" w:rsidRDefault="0040504E" w:rsidP="0040504E">
      <w:pPr>
        <w:tabs>
          <w:tab w:val="left" w:pos="1134"/>
        </w:tabs>
        <w:ind w:right="283" w:firstLine="709"/>
        <w:jc w:val="both"/>
        <w:rPr>
          <w:color w:val="000000"/>
        </w:rPr>
      </w:pPr>
      <w:r>
        <w:rPr>
          <w:color w:val="000000"/>
        </w:rPr>
        <w:t xml:space="preserve">10.4 </w:t>
      </w:r>
      <w:r w:rsidR="006F6B53" w:rsidRPr="003F4DED">
        <w:rPr>
          <w:color w:val="000000"/>
        </w:rPr>
        <w:t>Заказчик, представители Заказчика вправе направить Подрядчику письменное предписание:</w:t>
      </w:r>
    </w:p>
    <w:p w:rsidR="006F6B53" w:rsidRPr="003F4DED" w:rsidRDefault="006F6B53" w:rsidP="0040504E">
      <w:pPr>
        <w:tabs>
          <w:tab w:val="left" w:pos="1134"/>
        </w:tabs>
        <w:ind w:right="283" w:firstLine="709"/>
        <w:jc w:val="both"/>
        <w:rPr>
          <w:color w:val="000000"/>
        </w:rPr>
      </w:pPr>
      <w:r w:rsidRPr="003F4DED">
        <w:rPr>
          <w:color w:val="000000"/>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6F6B53" w:rsidRPr="003F4DED" w:rsidRDefault="006F6B53" w:rsidP="0040504E">
      <w:pPr>
        <w:tabs>
          <w:tab w:val="left" w:pos="1134"/>
        </w:tabs>
        <w:ind w:right="283" w:firstLine="709"/>
        <w:jc w:val="both"/>
        <w:rPr>
          <w:color w:val="000000"/>
        </w:rPr>
      </w:pPr>
      <w:r w:rsidRPr="003F4DED">
        <w:rPr>
          <w:color w:val="000000"/>
        </w:rPr>
        <w:t>б) о замене их на соответствующие материалы, конструкции, изделия и оборудование, удовлетворяющее требованиям Контракта;</w:t>
      </w:r>
    </w:p>
    <w:p w:rsidR="006F6B53" w:rsidRPr="003F4DED" w:rsidRDefault="0040504E" w:rsidP="0040504E">
      <w:pPr>
        <w:tabs>
          <w:tab w:val="left" w:pos="1134"/>
        </w:tabs>
        <w:ind w:right="283" w:firstLine="709"/>
        <w:jc w:val="both"/>
        <w:rPr>
          <w:color w:val="000000"/>
        </w:rPr>
      </w:pPr>
      <w:r>
        <w:rPr>
          <w:color w:val="000000"/>
        </w:rPr>
        <w:t xml:space="preserve">10.5 </w:t>
      </w:r>
      <w:r w:rsidR="006F6B53" w:rsidRPr="003F4DED">
        <w:rPr>
          <w:color w:val="000000"/>
        </w:rPr>
        <w:t xml:space="preserve">Заказчик, представители Заказчика, вправе давать предписание о приостановлении Подрядчиком Работ в следующих случаях: </w:t>
      </w:r>
    </w:p>
    <w:p w:rsidR="006F6B53" w:rsidRPr="003F4DED" w:rsidRDefault="006F6B53" w:rsidP="0040504E">
      <w:pPr>
        <w:tabs>
          <w:tab w:val="left" w:pos="1134"/>
        </w:tabs>
        <w:ind w:right="283" w:firstLine="709"/>
        <w:jc w:val="both"/>
        <w:rPr>
          <w:color w:val="000000"/>
        </w:rPr>
      </w:pPr>
      <w:r w:rsidRPr="003F4DED">
        <w:rPr>
          <w:color w:val="000000"/>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3F4DED" w:rsidRDefault="006F6B53" w:rsidP="0040504E">
      <w:pPr>
        <w:tabs>
          <w:tab w:val="left" w:pos="1134"/>
        </w:tabs>
        <w:ind w:right="283" w:firstLine="709"/>
        <w:jc w:val="both"/>
        <w:rPr>
          <w:color w:val="000000"/>
        </w:rPr>
      </w:pPr>
      <w:r w:rsidRPr="003F4DED">
        <w:rPr>
          <w:color w:val="000000"/>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3F4DED" w:rsidRDefault="006F6B53" w:rsidP="0040504E">
      <w:pPr>
        <w:tabs>
          <w:tab w:val="left" w:pos="1134"/>
        </w:tabs>
        <w:ind w:right="283" w:firstLine="709"/>
        <w:jc w:val="both"/>
        <w:rPr>
          <w:color w:val="000000"/>
        </w:rPr>
      </w:pPr>
      <w:r w:rsidRPr="003F4DED">
        <w:rPr>
          <w:color w:val="000000"/>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3326C6" w:rsidRDefault="00B879E1" w:rsidP="005C6240">
      <w:pPr>
        <w:widowControl w:val="0"/>
        <w:numPr>
          <w:ilvl w:val="0"/>
          <w:numId w:val="8"/>
        </w:numPr>
        <w:jc w:val="center"/>
        <w:rPr>
          <w:b/>
        </w:rPr>
      </w:pPr>
      <w:r w:rsidRPr="003326C6">
        <w:rPr>
          <w:b/>
        </w:rPr>
        <w:t>Срок действия, порядок изменения и расторжения Контракта</w:t>
      </w:r>
    </w:p>
    <w:p w:rsidR="00B879E1" w:rsidRPr="003326C6" w:rsidRDefault="0040504E" w:rsidP="00BF3912">
      <w:pPr>
        <w:pStyle w:val="Standard"/>
        <w:ind w:right="-142" w:firstLine="709"/>
        <w:contextualSpacing/>
        <w:jc w:val="both"/>
        <w:rPr>
          <w:lang w:val="ru-RU"/>
        </w:rPr>
      </w:pPr>
      <w:r>
        <w:rPr>
          <w:lang w:val="ru-RU"/>
        </w:rPr>
        <w:t xml:space="preserve">11.1 </w:t>
      </w:r>
      <w:r w:rsidR="00B879E1" w:rsidRPr="003326C6">
        <w:rPr>
          <w:lang w:val="ru-RU"/>
        </w:rPr>
        <w:t>Контракт вступает в силу и становиться обязательным для Сторон с момента его заключения.</w:t>
      </w:r>
    </w:p>
    <w:p w:rsidR="00B879E1" w:rsidRPr="003326C6" w:rsidRDefault="0040504E" w:rsidP="00BF3912">
      <w:pPr>
        <w:pStyle w:val="Standard"/>
        <w:ind w:right="-142" w:firstLine="709"/>
        <w:contextualSpacing/>
        <w:jc w:val="both"/>
        <w:rPr>
          <w:lang w:val="ru-RU"/>
        </w:rPr>
      </w:pPr>
      <w:r>
        <w:rPr>
          <w:lang w:val="ru-RU"/>
        </w:rPr>
        <w:t xml:space="preserve">11.2 </w:t>
      </w:r>
      <w:r w:rsidR="00B879E1" w:rsidRPr="003326C6">
        <w:rPr>
          <w:lang w:val="ru-RU"/>
        </w:rPr>
        <w:t xml:space="preserve">Настоящий Контракт действует </w:t>
      </w:r>
      <w:r w:rsidR="00B162EC" w:rsidRPr="00B162EC">
        <w:rPr>
          <w:color w:val="000000" w:themeColor="text1"/>
          <w:lang w:val="ru-RU"/>
        </w:rPr>
        <w:t>до 20.12.2024</w:t>
      </w:r>
      <w:r w:rsidR="00B879E1" w:rsidRPr="00B162EC">
        <w:rPr>
          <w:color w:val="000000" w:themeColor="text1"/>
          <w:lang w:val="ru-RU"/>
        </w:rPr>
        <w:t xml:space="preserve"> </w:t>
      </w:r>
      <w:r w:rsidR="00B879E1" w:rsidRPr="003326C6">
        <w:rPr>
          <w:lang w:val="ru-RU"/>
        </w:rPr>
        <w:t xml:space="preserve">года. Окончание срока действия </w:t>
      </w:r>
      <w:r w:rsidR="00B879E1" w:rsidRPr="003326C6">
        <w:rPr>
          <w:lang w:val="ru-RU"/>
        </w:rPr>
        <w:lastRenderedPageBreak/>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162EC" w:rsidRDefault="0040504E" w:rsidP="00BF3912">
      <w:pPr>
        <w:pStyle w:val="Standard"/>
        <w:ind w:firstLine="709"/>
        <w:jc w:val="both"/>
        <w:rPr>
          <w:color w:val="000000" w:themeColor="text1"/>
          <w:lang w:val="ru-RU"/>
        </w:rPr>
      </w:pPr>
      <w:r>
        <w:rPr>
          <w:lang w:val="ru-RU"/>
        </w:rPr>
        <w:t xml:space="preserve">11.3 </w:t>
      </w:r>
      <w:r w:rsidR="005109E2" w:rsidRPr="003326C6">
        <w:rPr>
          <w:lang w:val="ru-RU"/>
        </w:rPr>
        <w:t xml:space="preserve">Изменение условий Контракта при его исполнении не допускается, за исключением случаев, предусмотренных </w:t>
      </w:r>
      <w:r w:rsidR="005109E2" w:rsidRPr="00B162EC">
        <w:rPr>
          <w:color w:val="000000" w:themeColor="text1"/>
          <w:lang w:val="ru-RU" w:eastAsia="ru-RU"/>
        </w:rPr>
        <w:t>Федеральн</w:t>
      </w:r>
      <w:r w:rsidR="00DB144F" w:rsidRPr="00B162EC">
        <w:rPr>
          <w:color w:val="000000" w:themeColor="text1"/>
          <w:lang w:val="ru-RU" w:eastAsia="ru-RU"/>
        </w:rPr>
        <w:t>ым</w:t>
      </w:r>
      <w:r w:rsidR="005109E2" w:rsidRPr="00B162EC">
        <w:rPr>
          <w:color w:val="000000" w:themeColor="text1"/>
          <w:lang w:val="ru-RU" w:eastAsia="ru-RU"/>
        </w:rPr>
        <w:t xml:space="preserve"> закон</w:t>
      </w:r>
      <w:r w:rsidR="00DB144F" w:rsidRPr="00B162EC">
        <w:rPr>
          <w:color w:val="000000" w:themeColor="text1"/>
          <w:lang w:val="ru-RU" w:eastAsia="ru-RU"/>
        </w:rPr>
        <w:t>ом</w:t>
      </w:r>
      <w:r w:rsidR="00E87A34" w:rsidRPr="00B162EC">
        <w:rPr>
          <w:color w:val="000000" w:themeColor="text1"/>
          <w:lang w:val="ru-RU" w:eastAsia="ru-RU"/>
        </w:rPr>
        <w:t xml:space="preserve"> № 44</w:t>
      </w:r>
      <w:r w:rsidR="00E87A34" w:rsidRPr="00B162EC">
        <w:rPr>
          <w:color w:val="000000" w:themeColor="text1"/>
          <w:lang w:val="ru-RU" w:eastAsia="ru-RU"/>
        </w:rPr>
        <w:noBreakHyphen/>
      </w:r>
      <w:r w:rsidR="005109E2" w:rsidRPr="00B162EC">
        <w:rPr>
          <w:color w:val="000000" w:themeColor="text1"/>
          <w:lang w:val="ru-RU" w:eastAsia="ru-RU"/>
        </w:rPr>
        <w:t>ФЗ</w:t>
      </w:r>
      <w:r w:rsidR="005109E2" w:rsidRPr="00B162EC">
        <w:rPr>
          <w:color w:val="000000" w:themeColor="text1"/>
          <w:lang w:val="ru-RU"/>
        </w:rPr>
        <w:t>.</w:t>
      </w:r>
    </w:p>
    <w:p w:rsidR="005109E2" w:rsidRPr="003326C6" w:rsidRDefault="0040504E" w:rsidP="00BF3912">
      <w:pPr>
        <w:pStyle w:val="Standard"/>
        <w:ind w:firstLine="709"/>
        <w:jc w:val="both"/>
        <w:rPr>
          <w:lang w:val="ru-RU"/>
        </w:rPr>
      </w:pPr>
      <w:r>
        <w:rPr>
          <w:color w:val="000000"/>
          <w:lang w:val="ru-RU"/>
        </w:rPr>
        <w:t xml:space="preserve">11.4 </w:t>
      </w:r>
      <w:r w:rsidR="005109E2" w:rsidRPr="003326C6">
        <w:rPr>
          <w:color w:val="000000"/>
          <w:lang w:val="ru-RU"/>
        </w:rPr>
        <w:t>Изменение существенных условий Контракта по соглашению Сторон возможно в следующих случаях:</w:t>
      </w:r>
    </w:p>
    <w:p w:rsidR="005109E2" w:rsidRPr="003326C6" w:rsidRDefault="0040504E" w:rsidP="00BF3912">
      <w:pPr>
        <w:pStyle w:val="Standard"/>
        <w:ind w:firstLine="709"/>
        <w:jc w:val="both"/>
        <w:rPr>
          <w:color w:val="000000"/>
          <w:lang w:val="ru-RU"/>
        </w:rPr>
      </w:pPr>
      <w:r>
        <w:rPr>
          <w:color w:val="000000"/>
          <w:lang w:val="ru-RU"/>
        </w:rPr>
        <w:t xml:space="preserve">11.4.1 </w:t>
      </w:r>
      <w:r w:rsidR="005109E2" w:rsidRPr="003326C6">
        <w:rPr>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3326C6" w:rsidRDefault="0040504E" w:rsidP="00BF3912">
      <w:pPr>
        <w:pStyle w:val="Standard"/>
        <w:ind w:firstLine="709"/>
        <w:jc w:val="both"/>
        <w:rPr>
          <w:color w:val="000000"/>
          <w:lang w:val="ru-RU"/>
        </w:rPr>
      </w:pPr>
      <w:r>
        <w:rPr>
          <w:color w:val="000000"/>
          <w:lang w:val="ru-RU"/>
        </w:rPr>
        <w:t xml:space="preserve">11.4.2 </w:t>
      </w:r>
      <w:r w:rsidR="005109E2" w:rsidRPr="003326C6">
        <w:rPr>
          <w:color w:val="000000"/>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Default="0040504E" w:rsidP="00BE3893">
      <w:pPr>
        <w:pStyle w:val="Standard"/>
        <w:ind w:firstLine="709"/>
        <w:jc w:val="both"/>
        <w:rPr>
          <w:i/>
          <w:color w:val="FF0000"/>
          <w:lang w:val="ru-RU"/>
        </w:rPr>
      </w:pPr>
      <w:bookmarkStart w:id="8" w:name="Par9"/>
      <w:bookmarkEnd w:id="8"/>
      <w:r>
        <w:rPr>
          <w:lang w:val="ru-RU"/>
        </w:rPr>
        <w:t>11.4.</w:t>
      </w:r>
      <w:r w:rsidR="00BE3893">
        <w:rPr>
          <w:lang w:val="ru-RU"/>
        </w:rPr>
        <w:t>3</w:t>
      </w:r>
      <w:r>
        <w:rPr>
          <w:lang w:val="ru-RU"/>
        </w:rPr>
        <w:t xml:space="preserve"> </w:t>
      </w:r>
      <w:r w:rsidR="009A68A9" w:rsidRPr="003326C6">
        <w:rPr>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3326C6">
        <w:rPr>
          <w:lang w:val="ru-RU"/>
        </w:rPr>
        <w:t>требований</w:t>
      </w:r>
      <w:r w:rsidR="003C1F61" w:rsidRPr="003326C6">
        <w:rPr>
          <w:lang w:val="ru-RU"/>
        </w:rPr>
        <w:t xml:space="preserve"> Федерального закона № </w:t>
      </w:r>
      <w:r w:rsidR="009A68A9" w:rsidRPr="003326C6">
        <w:rPr>
          <w:lang w:val="ru-RU"/>
        </w:rPr>
        <w:t>44-ФЗ на основании решения высшего исполнительного органа государственной власт</w:t>
      </w:r>
      <w:r w:rsidR="00BE3893">
        <w:rPr>
          <w:lang w:val="ru-RU"/>
        </w:rPr>
        <w:t>и субъекта Российской Федерации;</w:t>
      </w:r>
    </w:p>
    <w:p w:rsidR="00BE3893" w:rsidRPr="003F230A" w:rsidRDefault="00BE3893" w:rsidP="00BE3893">
      <w:pPr>
        <w:pStyle w:val="Standard"/>
        <w:ind w:firstLine="709"/>
        <w:jc w:val="both"/>
        <w:rPr>
          <w:lang w:val="ru-RU"/>
        </w:rPr>
      </w:pPr>
      <w:r w:rsidRPr="003F230A">
        <w:rPr>
          <w:lang w:val="ru-RU"/>
        </w:rPr>
        <w:t xml:space="preserve">11.4.4 В случаях, предусмотренных </w:t>
      </w:r>
      <w:hyperlink dor:id="rId21" w:history="1">
        <w:r w:rsidRPr="009A547B">
          <w:rPr>
            <w:lang w:val="ru-RU"/>
          </w:rPr>
          <w:t>пунктом 6 статьи 161</w:t>
        </w:r>
      </w:hyperlink>
      <w:r w:rsidRPr="003F230A">
        <w:rPr>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22" w:history="1">
        <w:r w:rsidRPr="009A547B">
          <w:rPr>
            <w:lang w:val="ru-RU"/>
          </w:rPr>
          <w:t>обеспечивает согласование</w:t>
        </w:r>
      </w:hyperlink>
      <w:r w:rsidRPr="003F230A">
        <w:rPr>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3326C6" w:rsidRDefault="0040504E" w:rsidP="00BF3912">
      <w:pPr>
        <w:pStyle w:val="Standard"/>
        <w:ind w:firstLine="709"/>
        <w:jc w:val="both"/>
        <w:rPr>
          <w:color w:val="000000"/>
          <w:lang w:val="ru-RU"/>
        </w:rPr>
      </w:pPr>
      <w:r>
        <w:rPr>
          <w:color w:val="000000"/>
          <w:lang w:val="ru-RU"/>
        </w:rPr>
        <w:t xml:space="preserve">11.5 </w:t>
      </w:r>
      <w:r w:rsidR="005109E2" w:rsidRPr="003326C6">
        <w:rPr>
          <w:color w:val="000000"/>
          <w:lang w:val="ru-RU"/>
        </w:rPr>
        <w:t xml:space="preserve">При исполнении Контракта не допускается перемена </w:t>
      </w:r>
      <w:r w:rsidR="005658AA">
        <w:rPr>
          <w:color w:val="000000"/>
          <w:lang w:val="ru-RU"/>
        </w:rPr>
        <w:t>Подрядчика</w:t>
      </w:r>
      <w:r w:rsidR="005109E2" w:rsidRPr="003326C6">
        <w:rPr>
          <w:color w:val="000000"/>
          <w:lang w:val="ru-RU"/>
        </w:rPr>
        <w:t xml:space="preserve">, за исключением случая, если новый </w:t>
      </w:r>
      <w:r w:rsidR="005658AA">
        <w:rPr>
          <w:color w:val="000000"/>
          <w:lang w:val="ru-RU"/>
        </w:rPr>
        <w:t>Подрядчик</w:t>
      </w:r>
      <w:r w:rsidR="005109E2" w:rsidRPr="003326C6">
        <w:rPr>
          <w:color w:val="000000"/>
          <w:lang w:val="ru-RU"/>
        </w:rPr>
        <w:t xml:space="preserve"> является правопреемником </w:t>
      </w:r>
      <w:r w:rsidR="005658AA">
        <w:rPr>
          <w:color w:val="000000"/>
          <w:lang w:val="ru-RU"/>
        </w:rPr>
        <w:t>Подрядчика</w:t>
      </w:r>
      <w:r w:rsidR="005109E2" w:rsidRPr="003326C6">
        <w:rPr>
          <w:color w:val="000000"/>
          <w:lang w:val="ru-RU"/>
        </w:rPr>
        <w:t xml:space="preserve"> по Контракту вследствие реорганизации юридического лица в форме преобразования, слияния или присоединения.</w:t>
      </w:r>
    </w:p>
    <w:p w:rsidR="005109E2" w:rsidRPr="003326C6" w:rsidRDefault="0040504E" w:rsidP="00BF3912">
      <w:pPr>
        <w:pStyle w:val="Standard"/>
        <w:ind w:firstLine="709"/>
        <w:jc w:val="both"/>
        <w:rPr>
          <w:lang w:val="ru-RU"/>
        </w:rPr>
      </w:pPr>
      <w:r>
        <w:rPr>
          <w:color w:val="000000"/>
          <w:lang w:val="ru-RU"/>
        </w:rPr>
        <w:t xml:space="preserve">11.6 </w:t>
      </w:r>
      <w:r w:rsidR="005109E2" w:rsidRPr="003326C6">
        <w:rPr>
          <w:color w:val="000000"/>
          <w:lang w:val="ru-RU"/>
        </w:rPr>
        <w:t>В случае перемены Заказчика права и обязанности Заказчика, предусмотренные Контрактом, переходят к новому Заказчику.</w:t>
      </w:r>
    </w:p>
    <w:p w:rsidR="005109E2" w:rsidRPr="003F230A" w:rsidRDefault="0040504E" w:rsidP="00BF3912">
      <w:pPr>
        <w:pStyle w:val="Standard"/>
        <w:ind w:firstLine="709"/>
        <w:jc w:val="both"/>
        <w:rPr>
          <w:color w:val="000000"/>
          <w:lang w:val="ru-RU"/>
        </w:rPr>
      </w:pPr>
      <w:r w:rsidRPr="003F230A">
        <w:rPr>
          <w:color w:val="000000"/>
          <w:lang w:val="ru-RU"/>
        </w:rPr>
        <w:t xml:space="preserve">11.7 </w:t>
      </w:r>
      <w:r w:rsidR="005109E2" w:rsidRPr="003F230A">
        <w:rPr>
          <w:color w:val="000000"/>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23" w:history="1">
        <w:r w:rsidR="005109E2" w:rsidRPr="009A547B">
          <w:rPr>
            <w:color w:val="000000"/>
            <w:lang w:val="ru-RU"/>
          </w:rPr>
          <w:t>частью 6 статьи 14</w:t>
        </w:r>
      </w:hyperlink>
      <w:r w:rsidR="005109E2" w:rsidRPr="003F230A">
        <w:rPr>
          <w:color w:val="000000"/>
          <w:lang w:val="ru-RU"/>
        </w:rPr>
        <w:t xml:space="preserve"> Федерального закона № 44-ФЗ) по согласованию Заказчика с </w:t>
      </w:r>
      <w:r w:rsidR="005658AA" w:rsidRPr="003F230A">
        <w:rPr>
          <w:color w:val="000000"/>
          <w:lang w:val="ru-RU"/>
        </w:rPr>
        <w:t>Подрядчиком</w:t>
      </w:r>
      <w:r w:rsidR="005109E2" w:rsidRPr="003F230A">
        <w:rPr>
          <w:color w:val="000000"/>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Default="0040504E" w:rsidP="00BF3912">
      <w:pPr>
        <w:pStyle w:val="af1"/>
        <w:ind w:firstLine="709"/>
        <w:jc w:val="both"/>
        <w:rPr>
          <w:rFonts w:ascii="Times New Roman" w:hAnsi="Times New Roman" w:cs="Times New Roman"/>
          <w:color w:val="000000"/>
        </w:rPr>
      </w:pPr>
      <w:r>
        <w:rPr>
          <w:rFonts w:ascii="Times New Roman" w:hAnsi="Times New Roman" w:cs="Times New Roman"/>
          <w:color w:val="auto"/>
        </w:rPr>
        <w:t xml:space="preserve">11.8 </w:t>
      </w:r>
      <w:r w:rsidR="00BC4F97" w:rsidRPr="003326C6">
        <w:rPr>
          <w:rFonts w:ascii="Times New Roman" w:hAnsi="Times New Roman" w:cs="Times New Roman"/>
          <w:color w:val="auto"/>
        </w:rPr>
        <w:t xml:space="preserve">Настоящий </w:t>
      </w:r>
      <w:r w:rsidR="00BC4F97" w:rsidRPr="003326C6">
        <w:rPr>
          <w:rFonts w:ascii="Times New Roman" w:hAnsi="Times New Roman" w:cs="Times New Roman"/>
          <w:color w:val="auto"/>
          <w:spacing w:val="1"/>
        </w:rPr>
        <w:t>Контракт</w:t>
      </w:r>
      <w:r w:rsidR="00BC4F97" w:rsidRPr="003326C6">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3326C6">
        <w:rPr>
          <w:rFonts w:ascii="Times New Roman" w:hAnsi="Times New Roman" w:cs="Times New Roman"/>
          <w:color w:val="000000"/>
          <w:lang w:eastAsia="ru-RU"/>
        </w:rPr>
        <w:t>Федеральным законом № 44-ФЗ</w:t>
      </w:r>
      <w:r w:rsidR="00BC4F97" w:rsidRPr="003326C6">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3326C6" w:rsidRDefault="0040504E" w:rsidP="00BF3912">
      <w:pPr>
        <w:pStyle w:val="msonormalbullet2gifbullet3gif"/>
        <w:spacing w:before="0" w:beforeAutospacing="0" w:after="0" w:afterAutospacing="0"/>
        <w:ind w:firstLine="709"/>
        <w:contextualSpacing/>
        <w:jc w:val="both"/>
      </w:pPr>
      <w:r>
        <w:rPr>
          <w:color w:val="000000"/>
        </w:rPr>
        <w:t xml:space="preserve">11.9 </w:t>
      </w:r>
      <w:r w:rsidR="00BC4F97" w:rsidRPr="003326C6">
        <w:rPr>
          <w:color w:val="000000"/>
        </w:rPr>
        <w:t xml:space="preserve">Изменение и расторжение настоящего Контракта </w:t>
      </w:r>
      <w:r w:rsidR="00BC4F97" w:rsidRPr="003326C6">
        <w:t>по соглашению сторон осуществляется путем подписания сторонами дополнительного соглашения.</w:t>
      </w:r>
    </w:p>
    <w:p w:rsidR="00BC4F97" w:rsidRPr="003326C6" w:rsidRDefault="0040504E" w:rsidP="00BF3912">
      <w:pPr>
        <w:shd w:val="clear" w:color="auto" w:fill="FFFFFF"/>
        <w:tabs>
          <w:tab w:val="left" w:pos="1238"/>
        </w:tabs>
        <w:ind w:firstLine="709"/>
        <w:jc w:val="both"/>
        <w:rPr>
          <w:lang w:eastAsia="ru-RU"/>
        </w:rPr>
      </w:pPr>
      <w:r>
        <w:rPr>
          <w:lang w:eastAsia="ru-RU"/>
        </w:rPr>
        <w:t xml:space="preserve">11.10 </w:t>
      </w:r>
      <w:r w:rsidR="00BC4F97" w:rsidRPr="003326C6">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Default="0040504E" w:rsidP="00BF3912">
      <w:pPr>
        <w:ind w:firstLine="709"/>
        <w:jc w:val="both"/>
        <w:rPr>
          <w:lang w:eastAsia="ru-RU"/>
        </w:rPr>
      </w:pPr>
      <w:r>
        <w:rPr>
          <w:lang w:eastAsia="ru-RU"/>
        </w:rPr>
        <w:t xml:space="preserve">11.11 </w:t>
      </w:r>
      <w:r w:rsidR="00BC4F97" w:rsidRPr="003326C6">
        <w:rPr>
          <w:lang w:eastAsia="ru-RU"/>
        </w:rPr>
        <w:t xml:space="preserve">При расторжении Контракта по соглашению сторон оплата выполненных </w:t>
      </w:r>
      <w:r w:rsidR="005658AA">
        <w:rPr>
          <w:lang w:eastAsia="ru-RU"/>
        </w:rPr>
        <w:t>Подрядчиком</w:t>
      </w:r>
      <w:r w:rsidR="00BC4F97" w:rsidRPr="003326C6">
        <w:rPr>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w:t>
      </w:r>
      <w:r w:rsidR="00BC4F97" w:rsidRPr="003326C6">
        <w:rPr>
          <w:lang w:eastAsia="ru-RU"/>
        </w:rPr>
        <w:lastRenderedPageBreak/>
        <w:t xml:space="preserve">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3326C6">
        <w:rPr>
          <w:lang w:eastAsia="ru-RU"/>
        </w:rPr>
        <w:t>Работ</w:t>
      </w:r>
      <w:r w:rsidR="00BC4F97" w:rsidRPr="003326C6">
        <w:rPr>
          <w:lang w:eastAsia="ru-RU"/>
        </w:rPr>
        <w:t xml:space="preserve"> </w:t>
      </w:r>
      <w:r w:rsidR="005658AA">
        <w:rPr>
          <w:lang w:eastAsia="ru-RU"/>
        </w:rPr>
        <w:t>Подрядчиком</w:t>
      </w:r>
      <w:r w:rsidR="00BC4F97" w:rsidRPr="003326C6">
        <w:rPr>
          <w:lang w:eastAsia="ru-RU"/>
        </w:rPr>
        <w:t>.</w:t>
      </w:r>
    </w:p>
    <w:p w:rsidR="002E6C18" w:rsidRPr="00E22B47" w:rsidRDefault="002E6C18" w:rsidP="00BF3912">
      <w:pPr>
        <w:pStyle w:val="af1"/>
        <w:ind w:firstLine="709"/>
        <w:jc w:val="both"/>
        <w:rPr>
          <w:rFonts w:ascii="Times New Roman" w:hAnsi="Times New Roman" w:cs="Times New Roman"/>
          <w:color w:val="auto"/>
        </w:rPr>
      </w:pPr>
      <w:r>
        <w:rPr>
          <w:rFonts w:ascii="Times New Roman" w:hAnsi="Times New Roman" w:cs="Times New Roman"/>
          <w:color w:val="auto"/>
        </w:rPr>
        <w:t>11.</w:t>
      </w:r>
      <w:r w:rsidR="0040504E">
        <w:rPr>
          <w:rFonts w:ascii="Times New Roman" w:hAnsi="Times New Roman" w:cs="Times New Roman"/>
          <w:color w:val="auto"/>
        </w:rPr>
        <w:t>11.</w:t>
      </w:r>
      <w:r>
        <w:rPr>
          <w:rFonts w:ascii="Times New Roman" w:hAnsi="Times New Roman" w:cs="Times New Roman"/>
          <w:color w:val="auto"/>
        </w:rPr>
        <w:t xml:space="preserve">1 Основания расторжения </w:t>
      </w:r>
      <w:r w:rsidRPr="00E22B47">
        <w:rPr>
          <w:rFonts w:ascii="Times New Roman" w:hAnsi="Times New Roman" w:cs="Times New Roman"/>
          <w:color w:val="auto"/>
        </w:rPr>
        <w:t>Контракт</w:t>
      </w:r>
      <w:r>
        <w:rPr>
          <w:rFonts w:ascii="Times New Roman" w:hAnsi="Times New Roman" w:cs="Times New Roman"/>
          <w:color w:val="auto"/>
        </w:rPr>
        <w:t>а</w:t>
      </w:r>
      <w:r w:rsidRPr="00E22B47">
        <w:rPr>
          <w:rFonts w:ascii="Times New Roman" w:hAnsi="Times New Roman" w:cs="Times New Roman"/>
          <w:color w:val="auto"/>
        </w:rPr>
        <w:t xml:space="preserve"> в судебном порядке:</w:t>
      </w:r>
    </w:p>
    <w:p w:rsidR="002E6C18" w:rsidRPr="00E22B47" w:rsidRDefault="002E6C18" w:rsidP="00BF3912">
      <w:pPr>
        <w:pStyle w:val="af1"/>
        <w:ind w:firstLine="709"/>
        <w:jc w:val="both"/>
        <w:rPr>
          <w:rFonts w:ascii="Times New Roman" w:hAnsi="Times New Roman" w:cs="Times New Roman"/>
          <w:color w:val="auto"/>
        </w:rPr>
      </w:pPr>
      <w:r w:rsidRPr="00E22B47">
        <w:rPr>
          <w:rFonts w:ascii="Times New Roman" w:hAnsi="Times New Roman" w:cs="Times New Roman"/>
          <w:color w:val="auto"/>
        </w:rPr>
        <w:t>•</w:t>
      </w:r>
      <w:r w:rsidRPr="00E22B47">
        <w:rPr>
          <w:rFonts w:ascii="Times New Roman" w:hAnsi="Times New Roman" w:cs="Times New Roman"/>
          <w:color w:val="auto"/>
        </w:rPr>
        <w:tab/>
        <w:t xml:space="preserve">при существенном нарушении </w:t>
      </w:r>
      <w:r>
        <w:rPr>
          <w:rFonts w:ascii="Times New Roman" w:hAnsi="Times New Roman" w:cs="Times New Roman"/>
          <w:color w:val="auto"/>
        </w:rPr>
        <w:t>Подрядчиком</w:t>
      </w:r>
      <w:r w:rsidRPr="00E22B47">
        <w:rPr>
          <w:rFonts w:ascii="Times New Roman" w:hAnsi="Times New Roman" w:cs="Times New Roman"/>
          <w:color w:val="auto"/>
        </w:rPr>
        <w:t xml:space="preserve"> условий </w:t>
      </w:r>
      <w:r>
        <w:rPr>
          <w:rFonts w:ascii="Times New Roman" w:hAnsi="Times New Roman" w:cs="Times New Roman"/>
          <w:color w:val="auto"/>
        </w:rPr>
        <w:t>Контракта</w:t>
      </w:r>
      <w:r w:rsidRPr="00E22B47">
        <w:rPr>
          <w:rFonts w:ascii="Times New Roman" w:hAnsi="Times New Roman" w:cs="Times New Roman"/>
          <w:color w:val="auto"/>
        </w:rPr>
        <w:t xml:space="preserve"> (пп. 1 п. 2 ст. 450 ГК РФ);</w:t>
      </w:r>
    </w:p>
    <w:p w:rsidR="002E6C18" w:rsidRPr="00E22B47" w:rsidRDefault="002E6C18" w:rsidP="00BF3912">
      <w:pPr>
        <w:pStyle w:val="af1"/>
        <w:ind w:firstLine="709"/>
        <w:jc w:val="both"/>
        <w:rPr>
          <w:rFonts w:ascii="Times New Roman" w:hAnsi="Times New Roman" w:cs="Times New Roman"/>
          <w:color w:val="auto"/>
        </w:rPr>
      </w:pPr>
      <w:r w:rsidRPr="00E22B47">
        <w:rPr>
          <w:rFonts w:ascii="Times New Roman" w:hAnsi="Times New Roman" w:cs="Times New Roman"/>
          <w:color w:val="auto"/>
        </w:rPr>
        <w:t>•</w:t>
      </w:r>
      <w:r w:rsidRPr="00E22B47">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2E6C18" w:rsidRPr="003326C6" w:rsidRDefault="002E6C18" w:rsidP="00BF3912">
      <w:pPr>
        <w:pStyle w:val="af1"/>
        <w:ind w:firstLine="709"/>
        <w:jc w:val="both"/>
        <w:rPr>
          <w:rFonts w:ascii="Times New Roman" w:hAnsi="Times New Roman" w:cs="Times New Roman"/>
          <w:color w:val="000000"/>
        </w:rPr>
      </w:pPr>
      <w:r w:rsidRPr="00E22B47">
        <w:rPr>
          <w:rFonts w:ascii="Times New Roman" w:hAnsi="Times New Roman" w:cs="Times New Roman"/>
          <w:color w:val="auto"/>
        </w:rPr>
        <w:t>•</w:t>
      </w:r>
      <w:r w:rsidRPr="00E22B47">
        <w:rPr>
          <w:rFonts w:ascii="Times New Roman" w:hAnsi="Times New Roman" w:cs="Times New Roman"/>
          <w:color w:val="auto"/>
        </w:rPr>
        <w:tab/>
        <w:t>в иных случаях, предусмот</w:t>
      </w:r>
      <w:r>
        <w:rPr>
          <w:rFonts w:ascii="Times New Roman" w:hAnsi="Times New Roman" w:cs="Times New Roman"/>
          <w:color w:val="auto"/>
        </w:rPr>
        <w:t xml:space="preserve">ренных Гражданским кодексом РФ и </w:t>
      </w:r>
      <w:r w:rsidRPr="00E22B47">
        <w:rPr>
          <w:rFonts w:ascii="Times New Roman" w:hAnsi="Times New Roman" w:cs="Times New Roman"/>
          <w:color w:val="auto"/>
        </w:rPr>
        <w:t xml:space="preserve">законодательством (пп. 2 п. 2 ст. 450 ГК РФ). </w:t>
      </w:r>
    </w:p>
    <w:p w:rsidR="00BC4F97" w:rsidRPr="003326C6" w:rsidRDefault="0040504E" w:rsidP="00BF3912">
      <w:pPr>
        <w:ind w:firstLine="709"/>
        <w:jc w:val="both"/>
        <w:rPr>
          <w:lang w:eastAsia="ru-RU"/>
        </w:rPr>
      </w:pPr>
      <w:r>
        <w:t xml:space="preserve">11.12 </w:t>
      </w:r>
      <w:r w:rsidR="00F03A08" w:rsidRPr="003326C6">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3F230A">
        <w:t>и положениями частей 8</w:t>
      </w:r>
      <w:r w:rsidR="00F03A08" w:rsidRPr="003326C6">
        <w:t xml:space="preserve"> </w:t>
      </w:r>
      <w:r w:rsidR="00F03A08" w:rsidRPr="003F230A">
        <w:t>– 18, 23-24</w:t>
      </w:r>
      <w:hyperlink dor:id="rId24" w:history="1">
        <w:r w:rsidR="00F03A08" w:rsidRPr="003F230A">
          <w:t xml:space="preserve"> статьи </w:t>
        </w:r>
      </w:hyperlink>
      <w:r w:rsidR="00F03A08" w:rsidRPr="003F230A">
        <w:t>95 Федерального закона № 44-ФЗ.</w:t>
      </w:r>
    </w:p>
    <w:p w:rsidR="00F03A08" w:rsidRPr="003326C6" w:rsidRDefault="0040504E" w:rsidP="00BF3912">
      <w:pPr>
        <w:pStyle w:val="af0"/>
        <w:widowControl w:val="0"/>
        <w:shd w:val="clear" w:color="auto" w:fill="FFFFFF"/>
        <w:spacing w:after="0"/>
        <w:ind w:left="0" w:firstLine="709"/>
        <w:rPr>
          <w:color w:val="000000"/>
        </w:rPr>
      </w:pPr>
      <w:r>
        <w:t xml:space="preserve">11.13 </w:t>
      </w:r>
      <w:r w:rsidR="00BC4F97" w:rsidRPr="003326C6">
        <w:t xml:space="preserve">Заказчик вправе принять </w:t>
      </w:r>
      <w:r w:rsidR="00BC4F97" w:rsidRPr="003326C6">
        <w:rPr>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25" w:history="1">
        <w:r w:rsidR="00BC4F97" w:rsidRPr="003F230A">
          <w:t>ч. 9 ст. 95</w:t>
        </w:r>
      </w:hyperlink>
      <w:r w:rsidR="00BC4F97" w:rsidRPr="003F230A">
        <w:rPr>
          <w:lang w:eastAsia="ru-RU"/>
        </w:rPr>
        <w:t xml:space="preserve"> </w:t>
      </w:r>
      <w:r w:rsidR="00DB144F" w:rsidRPr="003F230A">
        <w:rPr>
          <w:lang w:eastAsia="ru-RU"/>
        </w:rPr>
        <w:t xml:space="preserve">Федерального </w:t>
      </w:r>
      <w:r w:rsidR="00BC4F97" w:rsidRPr="003F230A">
        <w:rPr>
          <w:lang w:eastAsia="ru-RU"/>
        </w:rPr>
        <w:t>Закона № 44-ФЗ</w:t>
      </w:r>
      <w:r w:rsidR="00BC4F97" w:rsidRPr="003326C6">
        <w:rPr>
          <w:lang w:eastAsia="ru-RU"/>
        </w:rPr>
        <w:t>).</w:t>
      </w:r>
      <w:r w:rsidR="00F03A08" w:rsidRPr="003326C6">
        <w:t xml:space="preserve"> </w:t>
      </w:r>
    </w:p>
    <w:p w:rsidR="00F03A08" w:rsidRPr="003326C6" w:rsidRDefault="0040504E" w:rsidP="00BF3912">
      <w:pPr>
        <w:pStyle w:val="af0"/>
        <w:widowControl w:val="0"/>
        <w:shd w:val="clear" w:color="auto" w:fill="FFFFFF"/>
        <w:spacing w:after="0"/>
        <w:ind w:left="0" w:firstLine="709"/>
        <w:rPr>
          <w:color w:val="000000"/>
        </w:rPr>
      </w:pPr>
      <w:r>
        <w:t xml:space="preserve">11.14 </w:t>
      </w:r>
      <w:r w:rsidR="00F03A08" w:rsidRPr="003326C6">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t>Подрядчик</w:t>
      </w:r>
      <w:r w:rsidR="00F03A08" w:rsidRPr="003326C6">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t>Подрядчика</w:t>
      </w:r>
      <w:r w:rsidR="00F03A08" w:rsidRPr="003326C6">
        <w:t>.</w:t>
      </w:r>
    </w:p>
    <w:p w:rsidR="00F03A08" w:rsidRPr="003326C6" w:rsidRDefault="0040504E" w:rsidP="00BF3912">
      <w:pPr>
        <w:pStyle w:val="af0"/>
        <w:widowControl w:val="0"/>
        <w:shd w:val="clear" w:color="auto" w:fill="FFFFFF"/>
        <w:spacing w:after="0"/>
        <w:ind w:left="0" w:firstLine="709"/>
        <w:rPr>
          <w:color w:val="000000"/>
        </w:rPr>
      </w:pPr>
      <w:r>
        <w:rPr>
          <w:lang w:eastAsia="ru-RU"/>
        </w:rPr>
        <w:t xml:space="preserve">11.15 </w:t>
      </w:r>
      <w:r w:rsidR="006C2A17" w:rsidRPr="003326C6">
        <w:rPr>
          <w:lang w:eastAsia="ru-RU"/>
        </w:rPr>
        <w:t>Заказчик обязан принять решение об одностороннем отказе от исполнения Контракта в случаях, установленных </w:t>
      </w:r>
      <w:hyperlink dor:id="rId26" w:anchor="/document/70353464/entry/95150" w:tgtFrame="_blank" w:tooltip="Открыть документ в системе Гарант" w:history="1">
        <w:r w:rsidR="006C2A17" w:rsidRPr="003326C6">
          <w:rPr>
            <w:lang w:eastAsia="ru-RU"/>
          </w:rPr>
          <w:t>частью 15 статьи 95</w:t>
        </w:r>
      </w:hyperlink>
      <w:r w:rsidR="006C2A17" w:rsidRPr="003326C6">
        <w:rPr>
          <w:lang w:eastAsia="ru-RU"/>
        </w:rPr>
        <w:t xml:space="preserve"> </w:t>
      </w:r>
      <w:r w:rsidR="00DB144F" w:rsidRPr="003326C6">
        <w:rPr>
          <w:lang w:eastAsia="ru-RU"/>
        </w:rPr>
        <w:t xml:space="preserve">Федерального </w:t>
      </w:r>
      <w:r w:rsidR="006C2A17" w:rsidRPr="003326C6">
        <w:rPr>
          <w:lang w:eastAsia="ru-RU"/>
        </w:rPr>
        <w:t>Закона 44-ФЗ.</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11.16 </w:t>
      </w:r>
      <w:r w:rsidR="006C2A17" w:rsidRPr="003326C6">
        <w:rPr>
          <w:lang w:eastAsia="ru-RU"/>
        </w:rPr>
        <w:t xml:space="preserve">Заказчик до принятия решения об одностороннем отказе от исполнения Контракта вправе провести экспертизу </w:t>
      </w:r>
      <w:r w:rsidR="00F06D67" w:rsidRPr="003326C6">
        <w:rPr>
          <w:lang w:eastAsia="ru-RU"/>
        </w:rPr>
        <w:t>выполненных</w:t>
      </w:r>
      <w:r w:rsidR="006C2A17" w:rsidRPr="003326C6">
        <w:rPr>
          <w:lang w:eastAsia="ru-RU"/>
        </w:rPr>
        <w:t xml:space="preserve"> </w:t>
      </w:r>
      <w:r w:rsidR="00F06D67" w:rsidRPr="003326C6">
        <w:rPr>
          <w:lang w:eastAsia="ru-RU"/>
        </w:rPr>
        <w:t>Работ</w:t>
      </w:r>
      <w:r w:rsidR="006C2A17" w:rsidRPr="003326C6">
        <w:rPr>
          <w:lang w:eastAsia="ru-RU"/>
        </w:rPr>
        <w:t xml:space="preserve"> с привлечением экспертов, экспертных организаций.</w:t>
      </w:r>
    </w:p>
    <w:p w:rsidR="00F03A08" w:rsidRPr="003326C6" w:rsidRDefault="00BF3912" w:rsidP="00BF3912">
      <w:pPr>
        <w:pStyle w:val="af0"/>
        <w:widowControl w:val="0"/>
        <w:shd w:val="clear" w:color="auto" w:fill="FFFFFF"/>
        <w:spacing w:after="0"/>
        <w:ind w:left="0" w:firstLine="709"/>
        <w:rPr>
          <w:color w:val="000000"/>
        </w:rPr>
      </w:pPr>
      <w:r>
        <w:t xml:space="preserve">11.17 </w:t>
      </w:r>
      <w:r w:rsidR="005109E2" w:rsidRPr="003326C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11.18 </w:t>
      </w:r>
      <w:r w:rsidR="006C2A17" w:rsidRPr="003326C6">
        <w:rPr>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Pr>
          <w:lang w:eastAsia="ru-RU"/>
        </w:rPr>
        <w:t>Подрядчика</w:t>
      </w:r>
      <w:r w:rsidR="006C2A17" w:rsidRPr="003326C6">
        <w:rPr>
          <w:lang w:eastAsia="ru-RU"/>
        </w:rPr>
        <w:t xml:space="preserve"> об одностороннем отказе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11.19 </w:t>
      </w:r>
      <w:r w:rsidR="006C2A17" w:rsidRPr="003326C6">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Pr>
          <w:lang w:eastAsia="ru-RU"/>
        </w:rPr>
        <w:t>Подрядчика</w:t>
      </w:r>
      <w:r w:rsidR="006C2A17" w:rsidRPr="003326C6">
        <w:rPr>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3326C6">
        <w:rPr>
          <w:color w:val="22272F"/>
          <w:shd w:val="clear" w:color="auto" w:fill="FFFFFF"/>
        </w:rPr>
        <w:t>а также Заказчику компенсированы затраты на проведение экспертизы.</w:t>
      </w:r>
      <w:r w:rsidR="006C2A17" w:rsidRPr="003326C6">
        <w:rPr>
          <w:lang w:eastAsia="ru-RU"/>
        </w:rPr>
        <w:t xml:space="preserve"> Данное правило не применяется в случае повторного нарушения </w:t>
      </w:r>
      <w:r w:rsidR="005658AA">
        <w:rPr>
          <w:lang w:eastAsia="ru-RU"/>
        </w:rPr>
        <w:t>Подрядчиком</w:t>
      </w:r>
      <w:r w:rsidR="006C2A17" w:rsidRPr="003326C6">
        <w:rPr>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9" w:name="_Hlk14158308"/>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11.20 </w:t>
      </w:r>
      <w:r w:rsidR="005658AA">
        <w:rPr>
          <w:lang w:eastAsia="ru-RU"/>
        </w:rPr>
        <w:t>Подрядчик</w:t>
      </w:r>
      <w:r w:rsidR="00BC4F97" w:rsidRPr="003326C6">
        <w:rPr>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3326C6">
        <w:rPr>
          <w:lang w:eastAsia="ru-RU"/>
        </w:rPr>
        <w:t>каза от исполнения контракта о выполнении</w:t>
      </w:r>
      <w:r w:rsidR="00F03A08" w:rsidRPr="003326C6">
        <w:rPr>
          <w:lang w:eastAsia="ru-RU"/>
        </w:rPr>
        <w:t xml:space="preserve"> </w:t>
      </w:r>
      <w:r w:rsidR="00F06D67" w:rsidRPr="003326C6">
        <w:rPr>
          <w:lang w:eastAsia="ru-RU"/>
        </w:rPr>
        <w:t>Работ</w:t>
      </w:r>
      <w:r w:rsidR="00BC4F97" w:rsidRPr="003326C6">
        <w:rPr>
          <w:lang w:eastAsia="ru-RU"/>
        </w:rPr>
        <w:t>.</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11.21 </w:t>
      </w:r>
      <w:r w:rsidR="00BC4F97" w:rsidRPr="003326C6">
        <w:rPr>
          <w:lang w:eastAsia="ru-RU"/>
        </w:rPr>
        <w:t xml:space="preserve">Решение </w:t>
      </w:r>
      <w:r w:rsidR="005658AA">
        <w:rPr>
          <w:lang w:eastAsia="ru-RU"/>
        </w:rPr>
        <w:t>Подрядчика</w:t>
      </w:r>
      <w:r w:rsidR="00BC4F97" w:rsidRPr="003326C6">
        <w:rPr>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Pr>
          <w:lang w:eastAsia="ru-RU"/>
        </w:rPr>
        <w:t>Подрядчиком</w:t>
      </w:r>
      <w:r w:rsidR="00BC4F97" w:rsidRPr="003326C6">
        <w:rPr>
          <w:lang w:eastAsia="ru-RU"/>
        </w:rPr>
        <w:t xml:space="preserve"> Заказчика об одностороннем отказе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11.22 </w:t>
      </w:r>
      <w:r w:rsidR="005658AA">
        <w:rPr>
          <w:lang w:eastAsia="ru-RU"/>
        </w:rPr>
        <w:t>Подрядчик</w:t>
      </w:r>
      <w:r w:rsidR="00BC4F97" w:rsidRPr="003326C6">
        <w:rPr>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w:t>
      </w:r>
      <w:r w:rsidR="00BC4F97" w:rsidRPr="003326C6">
        <w:rPr>
          <w:lang w:eastAsia="ru-RU"/>
        </w:rPr>
        <w:lastRenderedPageBreak/>
        <w:t>указанного решения.</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11.23 </w:t>
      </w:r>
      <w:r w:rsidR="005658AA">
        <w:rPr>
          <w:lang w:eastAsia="ru-RU"/>
        </w:rPr>
        <w:t>Подрядчик</w:t>
      </w:r>
      <w:r w:rsidR="00BC4F97" w:rsidRPr="003326C6">
        <w:rPr>
          <w:lang w:eastAsia="ru-RU"/>
        </w:rPr>
        <w:t xml:space="preserve"> вправе отказаться от исполнения обязательств по Контракту возмездного </w:t>
      </w:r>
      <w:r w:rsidR="00F06D67" w:rsidRPr="003326C6">
        <w:rPr>
          <w:lang w:eastAsia="ru-RU"/>
        </w:rPr>
        <w:t>выполнения Работ</w:t>
      </w:r>
      <w:r w:rsidR="00BC4F97" w:rsidRPr="003326C6">
        <w:rPr>
          <w:lang w:eastAsia="ru-RU"/>
        </w:rPr>
        <w:t xml:space="preserve"> лишь при условии полного возмещения Заказчику убытков (пункт 2 статьи 782 ГК </w:t>
      </w:r>
      <w:r w:rsidR="00BC4F97" w:rsidRPr="003326C6">
        <w:t>Российской Федерации</w:t>
      </w:r>
      <w:r w:rsidR="00BC4F97" w:rsidRPr="003326C6">
        <w:rPr>
          <w:lang w:eastAsia="ru-RU"/>
        </w:rPr>
        <w:t>).</w:t>
      </w:r>
    </w:p>
    <w:p w:rsidR="00F03A08" w:rsidRPr="003F230A" w:rsidRDefault="00BF3912" w:rsidP="00BF3912">
      <w:pPr>
        <w:pStyle w:val="af0"/>
        <w:widowControl w:val="0"/>
        <w:shd w:val="clear" w:color="auto" w:fill="FFFFFF"/>
        <w:spacing w:after="0"/>
        <w:ind w:left="0" w:firstLine="709"/>
      </w:pPr>
      <w:r w:rsidRPr="003F230A">
        <w:t xml:space="preserve">11.24 </w:t>
      </w:r>
      <w:r w:rsidR="00BC4F97" w:rsidRPr="003F230A">
        <w:t>В случае признания в соответствии с Бюджетным кодексом Российской Федерации от 31.07.1998 № 145-</w:t>
      </w:r>
      <w:r w:rsidR="00F818AB" w:rsidRPr="003F230A">
        <w:t>ФЗ</w:t>
      </w:r>
      <w:r w:rsidR="00BC4F97" w:rsidRPr="003F230A">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BC4F97" w:rsidRPr="003326C6" w:rsidRDefault="00BF3912" w:rsidP="00BF3912">
      <w:pPr>
        <w:pStyle w:val="af0"/>
        <w:widowControl w:val="0"/>
        <w:shd w:val="clear" w:color="auto" w:fill="FFFFFF"/>
        <w:spacing w:after="0"/>
        <w:ind w:left="0" w:firstLine="709"/>
        <w:rPr>
          <w:color w:val="000000"/>
        </w:rPr>
      </w:pPr>
      <w:r>
        <w:t xml:space="preserve">11.25 </w:t>
      </w:r>
      <w:r w:rsidR="00BC4F97" w:rsidRPr="003326C6">
        <w:t xml:space="preserve">В случае расторжения Контракта по основаниям, </w:t>
      </w:r>
      <w:r w:rsidR="00BC4F97" w:rsidRPr="00EE030A">
        <w:t xml:space="preserve">предусмотренным пунктом </w:t>
      </w:r>
      <w:r w:rsidR="006C2A17" w:rsidRPr="00EE030A">
        <w:rPr>
          <w:color w:val="000000"/>
        </w:rPr>
        <w:t>11</w:t>
      </w:r>
      <w:r w:rsidR="00BC4F97" w:rsidRPr="00EE030A">
        <w:rPr>
          <w:color w:val="000000"/>
        </w:rPr>
        <w:t>.</w:t>
      </w:r>
      <w:r w:rsidR="00F03A08" w:rsidRPr="00EE030A">
        <w:rPr>
          <w:color w:val="000000"/>
        </w:rPr>
        <w:t>12</w:t>
      </w:r>
      <w:r w:rsidR="00BC4F97" w:rsidRPr="00EE030A">
        <w:rPr>
          <w:color w:val="000000"/>
        </w:rPr>
        <w:t xml:space="preserve">. </w:t>
      </w:r>
      <w:r w:rsidR="00BC4F97" w:rsidRPr="00EE030A">
        <w:t>Контракта, Заказчик вправе заключить Контракт с участником закупки, с кот</w:t>
      </w:r>
      <w:r w:rsidR="00BC4F97" w:rsidRPr="003326C6">
        <w:t>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00BC4F97" w:rsidRPr="003326C6">
        <w:noBreakHyphen/>
        <w:t>ФЗ с учетом положений части 18 статьи 95 Федерального закона № 44-ФЗ, и после</w:t>
      </w:r>
      <w:r w:rsidR="00BC4F97" w:rsidRPr="003326C6">
        <w:rPr>
          <w:color w:val="000000"/>
        </w:rPr>
        <w:t xml:space="preserve"> предоставления участником закупки обеспечения исполнения Контракта (</w:t>
      </w:r>
      <w:r w:rsidR="00BC4F97" w:rsidRPr="003326C6">
        <w:rPr>
          <w:b/>
          <w:i/>
          <w:color w:val="000000"/>
        </w:rPr>
        <w:t>если требование обеспечения исполнения Контракта предусмотрено извещением об осуществлении закупки и (или) документацией о закупке.)</w:t>
      </w:r>
      <w:r w:rsidR="00BC4F97" w:rsidRPr="003326C6">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9"/>
    <w:p w:rsidR="005109E2" w:rsidRPr="003326C6" w:rsidRDefault="0042651E" w:rsidP="0042651E">
      <w:pPr>
        <w:pStyle w:val="Standard"/>
        <w:contextualSpacing/>
        <w:jc w:val="center"/>
        <w:rPr>
          <w:b/>
          <w:lang w:val="ru-RU"/>
        </w:rPr>
      </w:pPr>
      <w:r>
        <w:rPr>
          <w:b/>
          <w:lang w:val="ru-RU"/>
        </w:rPr>
        <w:t xml:space="preserve">12. </w:t>
      </w:r>
      <w:r w:rsidR="006C2A17" w:rsidRPr="003326C6">
        <w:rPr>
          <w:b/>
          <w:lang w:val="ru-RU"/>
        </w:rPr>
        <w:t>Решение спорных вопросов</w:t>
      </w:r>
    </w:p>
    <w:p w:rsidR="005109E2" w:rsidRPr="003326C6" w:rsidRDefault="0042651E" w:rsidP="0042651E">
      <w:pPr>
        <w:pStyle w:val="Standard"/>
        <w:ind w:firstLine="709"/>
        <w:contextualSpacing/>
        <w:jc w:val="both"/>
        <w:rPr>
          <w:lang w:val="ru-RU"/>
        </w:rPr>
      </w:pPr>
      <w:r>
        <w:rPr>
          <w:lang w:val="ru-RU"/>
        </w:rPr>
        <w:t xml:space="preserve">12.1 </w:t>
      </w:r>
      <w:r w:rsidR="005109E2" w:rsidRPr="003326C6">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3326C6" w:rsidRDefault="0042651E" w:rsidP="0042651E">
      <w:pPr>
        <w:pStyle w:val="Standard"/>
        <w:ind w:firstLine="709"/>
        <w:contextualSpacing/>
        <w:jc w:val="both"/>
        <w:rPr>
          <w:lang w:val="ru-RU"/>
        </w:rPr>
      </w:pPr>
      <w:r>
        <w:rPr>
          <w:lang w:val="ru-RU"/>
        </w:rPr>
        <w:t xml:space="preserve">12.2 </w:t>
      </w:r>
      <w:r w:rsidR="005109E2" w:rsidRPr="003326C6">
        <w:rPr>
          <w:lang w:val="ru-RU"/>
        </w:rPr>
        <w:t xml:space="preserve">Спорные вопросы, возникающие в ходе исполнения настоящего Контракта, </w:t>
      </w:r>
      <w:r w:rsidR="005109E2" w:rsidRPr="003326C6">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3326C6" w:rsidRDefault="0042651E" w:rsidP="0042651E">
      <w:pPr>
        <w:pStyle w:val="Standard"/>
        <w:ind w:firstLine="709"/>
        <w:jc w:val="both"/>
        <w:rPr>
          <w:lang w:val="ru-RU"/>
        </w:rPr>
      </w:pPr>
      <w:r>
        <w:rPr>
          <w:lang w:val="ru-RU"/>
        </w:rPr>
        <w:t xml:space="preserve">12.3 </w:t>
      </w:r>
      <w:r w:rsidR="005109E2" w:rsidRPr="003326C6">
        <w:rPr>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3326C6" w:rsidRDefault="0042651E" w:rsidP="0042651E">
      <w:pPr>
        <w:pStyle w:val="Textbodyindent"/>
        <w:tabs>
          <w:tab w:val="clear" w:pos="1854"/>
        </w:tabs>
        <w:spacing w:after="0"/>
        <w:ind w:left="0" w:firstLine="709"/>
        <w:contextualSpacing/>
        <w:rPr>
          <w:lang w:val="ru-RU"/>
        </w:rPr>
      </w:pPr>
      <w:r>
        <w:rPr>
          <w:lang w:val="ru-RU"/>
        </w:rPr>
        <w:t xml:space="preserve">12.4 </w:t>
      </w:r>
      <w:r w:rsidR="005109E2" w:rsidRPr="003326C6">
        <w:rPr>
          <w:lang w:val="ru-RU"/>
        </w:rPr>
        <w:t xml:space="preserve">При возникновении между </w:t>
      </w:r>
      <w:r w:rsidR="005658AA">
        <w:rPr>
          <w:lang w:val="ru-RU"/>
        </w:rPr>
        <w:t>Подрядчиком</w:t>
      </w:r>
      <w:r w:rsidR="005109E2" w:rsidRPr="003326C6">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Pr>
          <w:lang w:val="ru-RU"/>
        </w:rPr>
        <w:t>Подрядчик</w:t>
      </w:r>
      <w:r w:rsidR="005109E2" w:rsidRPr="003326C6">
        <w:rPr>
          <w:lang w:val="ru-RU"/>
        </w:rPr>
        <w:t>.</w:t>
      </w:r>
    </w:p>
    <w:p w:rsidR="005109E2" w:rsidRPr="003326C6" w:rsidRDefault="0042651E" w:rsidP="0042651E">
      <w:pPr>
        <w:pStyle w:val="Standard"/>
        <w:tabs>
          <w:tab w:val="left" w:pos="-927"/>
        </w:tabs>
        <w:contextualSpacing/>
        <w:jc w:val="center"/>
        <w:rPr>
          <w:lang w:val="ru-RU"/>
        </w:rPr>
      </w:pPr>
      <w:r w:rsidRPr="0042651E">
        <w:rPr>
          <w:b/>
          <w:lang w:val="ru-RU"/>
        </w:rPr>
        <w:t xml:space="preserve">13. </w:t>
      </w:r>
      <w:r w:rsidR="006C2A17" w:rsidRPr="003326C6">
        <w:rPr>
          <w:b/>
          <w:lang w:val="ru-RU"/>
        </w:rPr>
        <w:t>Обеспечение исполнения контракта</w:t>
      </w:r>
    </w:p>
    <w:p w:rsidR="006C2A17" w:rsidRPr="003326C6" w:rsidRDefault="0042651E" w:rsidP="00F7155C">
      <w:pPr>
        <w:pStyle w:val="af0"/>
        <w:spacing w:after="0"/>
        <w:ind w:left="0" w:firstLine="709"/>
        <w:rPr>
          <w:i/>
          <w:color w:val="FF0000"/>
        </w:rPr>
      </w:pPr>
      <w:r w:rsidRPr="0042651E">
        <w:t>13</w:t>
      </w:r>
      <w:r>
        <w:t xml:space="preserve">.1 </w:t>
      </w:r>
      <w:r w:rsidR="006C2A17" w:rsidRPr="003326C6">
        <w:t xml:space="preserve">Обеспечение исполнения Контракта предусмотрено для обеспечения исполнения </w:t>
      </w:r>
      <w:r w:rsidR="005658AA">
        <w:t>Подрядчиком</w:t>
      </w:r>
      <w:r w:rsidR="006C2A17" w:rsidRPr="003326C6">
        <w:t xml:space="preserve"> его обязательств по Контракту, в том числе таких обязательств, как </w:t>
      </w:r>
      <w:r w:rsidR="00F06D67" w:rsidRPr="003326C6">
        <w:t>выполнение</w:t>
      </w:r>
      <w:r w:rsidR="006C2A17" w:rsidRPr="003326C6">
        <w:t xml:space="preserve"> </w:t>
      </w:r>
      <w:r w:rsidR="00F06D67" w:rsidRPr="003326C6">
        <w:t>Работ</w:t>
      </w:r>
      <w:r w:rsidR="006C2A17" w:rsidRPr="003326C6">
        <w:t xml:space="preserve"> надлежащего качества, соблюдение сроков </w:t>
      </w:r>
      <w:r w:rsidR="00F06D67" w:rsidRPr="003326C6">
        <w:t>выполнения Работ</w:t>
      </w:r>
      <w:r w:rsidR="006C2A17" w:rsidRPr="003326C6">
        <w:t>, оплата неустойки за неисполнение или ненадлежащее исполнение условий Контракта, возмещение ущерба.</w:t>
      </w:r>
    </w:p>
    <w:p w:rsidR="006C2A17" w:rsidRPr="003F230A" w:rsidRDefault="006C2A17" w:rsidP="00F7155C">
      <w:pPr>
        <w:pStyle w:val="af0"/>
        <w:spacing w:after="0"/>
        <w:ind w:left="0" w:firstLine="709"/>
      </w:pPr>
      <w:r w:rsidRPr="003326C6">
        <w:t xml:space="preserve">13.2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 </w:t>
      </w:r>
      <w:r w:rsidRPr="003F230A">
        <w:t xml:space="preserve">в случае осуществления закупки у СМП и СОНО, в том числе заключенного с участником закупки, которым предложена цена Контракта на двадцать пять и более процентов ниже начальной (максимальной) цены Контракта, (или «заключенного с участником закупки, указанным в </w:t>
      </w:r>
      <w:hyperlink dor:id="rId27" w:history="1">
        <w:r w:rsidRPr="003F230A">
          <w:t>части 1</w:t>
        </w:r>
      </w:hyperlink>
      <w:r w:rsidRPr="003F230A">
        <w:t xml:space="preserve"> или </w:t>
      </w:r>
      <w:hyperlink dor:id="rId28" w:history="1">
        <w:r w:rsidRPr="003F230A">
          <w:t>2</w:t>
        </w:r>
      </w:hyperlink>
      <w:r w:rsidRPr="003F230A">
        <w:t xml:space="preserve"> статьи 37 Федерального закона № 44</w:t>
      </w:r>
      <w:r w:rsidRPr="003F230A">
        <w:noBreakHyphen/>
        <w:t xml:space="preserve">ФЗ»), об обеспечении гарантийных обязательств в случае предоставления таким участником закупки </w:t>
      </w:r>
      <w:r w:rsidRPr="003F230A">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w:t>
      </w:r>
    </w:p>
    <w:p w:rsidR="006C2A17" w:rsidRPr="003F230A" w:rsidRDefault="006C2A17" w:rsidP="003F230A">
      <w:pPr>
        <w:pStyle w:val="af0"/>
        <w:spacing w:after="0"/>
        <w:ind w:left="0" w:firstLine="709"/>
      </w:pPr>
      <w:r w:rsidRPr="003F230A">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C2A17" w:rsidRPr="003326C6" w:rsidRDefault="0042651E" w:rsidP="00F7155C">
      <w:pPr>
        <w:pStyle w:val="af0"/>
        <w:spacing w:after="0"/>
        <w:ind w:left="0" w:firstLine="709"/>
      </w:pPr>
      <w:r>
        <w:t xml:space="preserve">13.3 </w:t>
      </w:r>
      <w:r w:rsidR="006C2A17" w:rsidRPr="003326C6">
        <w:t>Исполнение Контракта обеспечивается предоставлением независимой гарантии, соответствующей требованиям Федерально</w:t>
      </w:r>
      <w:r w:rsidR="00261513" w:rsidRPr="003326C6">
        <w:t>го</w:t>
      </w:r>
      <w:r w:rsidR="006C2A17" w:rsidRPr="003326C6">
        <w:t xml:space="preserve"> закон</w:t>
      </w:r>
      <w:r w:rsidR="00261513" w:rsidRPr="003326C6">
        <w:t>а</w:t>
      </w:r>
      <w:r w:rsidR="006C2A17" w:rsidRPr="003326C6">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3326C6" w:rsidRDefault="0042651E" w:rsidP="00F7155C">
      <w:pPr>
        <w:pStyle w:val="af0"/>
        <w:spacing w:after="0"/>
        <w:ind w:left="0" w:firstLine="709"/>
      </w:pPr>
      <w:r>
        <w:t xml:space="preserve">13.4 </w:t>
      </w:r>
      <w:r w:rsidR="00B162EC">
        <w:t>Размер обеспечения</w:t>
      </w:r>
      <w:r w:rsidR="00B162EC" w:rsidRPr="00B162EC">
        <w:t xml:space="preserve"> исполнения контракта, должны быть перечислены в размере 0,5 % от НМЦК, что составляет- 697 495 рублей 37 копеек (Шестьсот девяносто семь тысяч четыреста девяносто пять) рублей 37</w:t>
      </w:r>
      <w:r w:rsidR="00B162EC">
        <w:t xml:space="preserve"> копеек.</w:t>
      </w:r>
    </w:p>
    <w:p w:rsidR="006C2A17" w:rsidRPr="00E43E37" w:rsidRDefault="0042651E" w:rsidP="00F7155C">
      <w:pPr>
        <w:pStyle w:val="af0"/>
        <w:spacing w:after="0"/>
        <w:ind w:left="0" w:firstLine="709"/>
      </w:pPr>
      <w:r w:rsidRPr="00E43E37">
        <w:t xml:space="preserve">13.5 </w:t>
      </w:r>
      <w:r w:rsidR="006C2A17" w:rsidRPr="00E43E37">
        <w:t xml:space="preserve">В случае если при проведении ___________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при предоставлении таким участником информации, подтверждающей его добросовестность на дату подачи заявки в соответствии с </w:t>
      </w:r>
      <w:hyperlink w:anchor="Par740" w:history="1">
        <w:r w:rsidR="006C2A17" w:rsidRPr="00E43E37">
          <w:t>частью 3</w:t>
        </w:r>
      </w:hyperlink>
      <w:r w:rsidR="006C2A17" w:rsidRPr="00E43E37">
        <w:t xml:space="preserve"> статьи 37 Федерального закона от 05.04.2013 № 44-ФЗ, Контракт заключается только после предоставления таким участником информации, подтверждающей его добросовестность в соответствии с </w:t>
      </w:r>
      <w:hyperlink w:anchor="Par740" w:history="1">
        <w:r w:rsidR="006C2A17" w:rsidRPr="00E43E37">
          <w:t>частью 3</w:t>
        </w:r>
      </w:hyperlink>
      <w:r w:rsidR="006C2A17" w:rsidRPr="00E43E37">
        <w:t xml:space="preserve"> статьи 37 Федерального закона от 05.04.2013 № 44-ФЗ, одновременно с предоставлением обеспечения исполнения контракта в размере, указанном п. 13.4 Контракта (НМЦК 15 млн. рублей и менее)</w:t>
      </w:r>
    </w:p>
    <w:p w:rsidR="006C2A17" w:rsidRPr="003326C6" w:rsidRDefault="006C2A17" w:rsidP="00F7155C">
      <w:pPr>
        <w:suppressAutoHyphens w:val="0"/>
        <w:ind w:firstLine="709"/>
        <w:jc w:val="both"/>
        <w:rPr>
          <w:lang w:eastAsia="ru-RU"/>
        </w:rPr>
      </w:pPr>
      <w:r w:rsidRPr="003326C6">
        <w:rPr>
          <w:color w:val="222222"/>
          <w:shd w:val="clear" w:color="auto" w:fill="FFFFFF"/>
          <w:lang w:eastAsia="ru-RU"/>
        </w:rPr>
        <w:t>13.6.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6C2A17" w:rsidRPr="003326C6" w:rsidRDefault="006C2A17" w:rsidP="00F7155C">
      <w:pPr>
        <w:pStyle w:val="af0"/>
        <w:spacing w:after="0"/>
        <w:ind w:left="0" w:firstLine="709"/>
      </w:pPr>
      <w:r w:rsidRPr="003326C6">
        <w:rPr>
          <w:color w:val="000000"/>
        </w:rPr>
        <w:t xml:space="preserve">13.7 </w:t>
      </w:r>
      <w:r w:rsidR="005658AA">
        <w:rPr>
          <w:color w:val="000000"/>
        </w:rPr>
        <w:t>Подрядчик</w:t>
      </w:r>
      <w:r w:rsidRPr="003326C6">
        <w:rPr>
          <w:color w:val="000000"/>
        </w:rPr>
        <w:t xml:space="preserve"> в ходе исполнения Контракта вправе предоставить </w:t>
      </w:r>
      <w:r w:rsidRPr="003326C6">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t>Подрядчик</w:t>
      </w:r>
      <w:r w:rsidRPr="003326C6">
        <w:t xml:space="preserve"> может изменить способ обеспечения исполнения Контракта.</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 </w:t>
      </w:r>
      <w:r w:rsidR="006C2A17" w:rsidRPr="003326C6">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13.8.1 </w:t>
      </w:r>
      <w:r w:rsidR="006C2A17" w:rsidRPr="003326C6">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2229BD" w:rsidRDefault="0042651E" w:rsidP="00F7155C">
      <w:pPr>
        <w:pStyle w:val="af1"/>
        <w:ind w:firstLine="709"/>
        <w:jc w:val="both"/>
        <w:rPr>
          <w:rFonts w:ascii="Times New Roman" w:hAnsi="Times New Roman" w:cs="Times New Roman"/>
          <w:color w:val="000000"/>
        </w:rPr>
      </w:pPr>
      <w:r>
        <w:rPr>
          <w:rFonts w:ascii="Times New Roman" w:hAnsi="Times New Roman" w:cs="Times New Roman"/>
          <w:color w:val="000000"/>
        </w:rPr>
        <w:t xml:space="preserve">13.8.2 </w:t>
      </w:r>
      <w:r w:rsidR="006C2A17" w:rsidRPr="003326C6">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006C2A17" w:rsidRPr="003326C6">
        <w:rPr>
          <w:rFonts w:ascii="Times New Roman" w:hAnsi="Times New Roman" w:cs="Times New Roman"/>
          <w:color w:val="000000"/>
          <w:lang w:eastAsia="ru-RU"/>
        </w:rPr>
        <w:t>Федерального закона № 44-ФЗ</w:t>
      </w:r>
      <w:r w:rsidR="006C2A17" w:rsidRPr="003326C6">
        <w:rPr>
          <w:rFonts w:ascii="Times New Roman" w:hAnsi="Times New Roman" w:cs="Times New Roman"/>
          <w:color w:val="000000"/>
        </w:rPr>
        <w:t>.</w:t>
      </w:r>
      <w:r w:rsidR="0077608F" w:rsidRPr="0077608F">
        <w:rPr>
          <w:rFonts w:ascii="Times New Roman" w:hAnsi="Times New Roman" w:cs="Times New Roman"/>
          <w:color w:val="000000"/>
        </w:rPr>
        <w:t xml:space="preserve"> </w:t>
      </w:r>
      <w:r w:rsidR="0077608F">
        <w:rPr>
          <w:rFonts w:ascii="Times New Roman" w:hAnsi="Times New Roman" w:cs="Times New Roman"/>
          <w:color w:val="000000"/>
        </w:rPr>
        <w:t xml:space="preserve">Независимая гарантия должна соответствовать требованиям </w:t>
      </w:r>
      <w:r w:rsidR="0077608F" w:rsidRPr="0003191B">
        <w:rPr>
          <w:rFonts w:ascii="Times New Roman" w:hAnsi="Times New Roman" w:cs="Times New Roman"/>
          <w:color w:val="000000"/>
        </w:rPr>
        <w:t>Постановлени</w:t>
      </w:r>
      <w:r w:rsidR="0077608F">
        <w:rPr>
          <w:rFonts w:ascii="Times New Roman" w:hAnsi="Times New Roman" w:cs="Times New Roman"/>
          <w:color w:val="000000"/>
        </w:rPr>
        <w:t>я</w:t>
      </w:r>
      <w:r w:rsidR="0077608F" w:rsidRPr="0003191B">
        <w:rPr>
          <w:rFonts w:ascii="Times New Roman" w:hAnsi="Times New Roman" w:cs="Times New Roman"/>
          <w:color w:val="000000"/>
        </w:rPr>
        <w:t xml:space="preserve"> </w:t>
      </w:r>
      <w:r w:rsidR="0077608F">
        <w:rPr>
          <w:rFonts w:ascii="Times New Roman" w:hAnsi="Times New Roman" w:cs="Times New Roman"/>
          <w:color w:val="000000"/>
        </w:rPr>
        <w:t>Правительства РФ от 09.08.2022 №</w:t>
      </w:r>
      <w:r w:rsidR="0077608F" w:rsidRPr="0003191B">
        <w:rPr>
          <w:rFonts w:ascii="Times New Roman" w:hAnsi="Times New Roman" w:cs="Times New Roman"/>
          <w:color w:val="000000"/>
        </w:rPr>
        <w:t xml:space="preserve"> 1397 </w:t>
      </w:r>
      <w:r w:rsidR="0077608F">
        <w:rPr>
          <w:rFonts w:ascii="Times New Roman" w:hAnsi="Times New Roman" w:cs="Times New Roman"/>
          <w:color w:val="000000"/>
        </w:rPr>
        <w:t>«</w:t>
      </w:r>
      <w:r w:rsidR="0077608F" w:rsidRPr="0003191B">
        <w:rPr>
          <w:rFonts w:ascii="Times New Roman" w:hAnsi="Times New Roman" w:cs="Times New Roman"/>
          <w:color w:val="000000"/>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w:t>
      </w:r>
      <w:r w:rsidR="0077608F">
        <w:rPr>
          <w:rFonts w:ascii="Times New Roman" w:hAnsi="Times New Roman" w:cs="Times New Roman"/>
          <w:color w:val="000000"/>
        </w:rPr>
        <w:t>вительства Российской Федерации».</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13.8.3 </w:t>
      </w:r>
      <w:r w:rsidR="006C2A17" w:rsidRPr="003326C6">
        <w:rPr>
          <w:rFonts w:ascii="Times New Roman" w:hAnsi="Times New Roman" w:cs="Times New Roman"/>
          <w:color w:val="auto"/>
        </w:rPr>
        <w:t xml:space="preserve">Срок действия независимой гарантии должен превышать </w:t>
      </w:r>
      <w:r w:rsidR="006C2A17" w:rsidRPr="003326C6">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3326C6">
        <w:rPr>
          <w:rFonts w:ascii="Times New Roman" w:hAnsi="Times New Roman" w:cs="Times New Roman"/>
          <w:color w:val="auto"/>
        </w:rPr>
        <w:t xml:space="preserve">не менее чем на </w:t>
      </w:r>
      <w:r w:rsidR="006C2A17" w:rsidRPr="003326C6">
        <w:rPr>
          <w:rFonts w:ascii="Times New Roman" w:hAnsi="Times New Roman" w:cs="Times New Roman"/>
          <w:b/>
          <w:i/>
          <w:color w:val="auto"/>
        </w:rPr>
        <w:t>один</w:t>
      </w:r>
      <w:r w:rsidR="006C2A17" w:rsidRPr="003326C6">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Pr>
          <w:rFonts w:ascii="Times New Roman" w:hAnsi="Times New Roman" w:cs="Times New Roman"/>
          <w:color w:val="auto"/>
        </w:rPr>
        <w:t>Подрядчиком</w:t>
      </w:r>
      <w:r w:rsidR="006C2A17" w:rsidRPr="003326C6">
        <w:rPr>
          <w:rFonts w:ascii="Times New Roman" w:hAnsi="Times New Roman" w:cs="Times New Roman"/>
          <w:color w:val="auto"/>
        </w:rPr>
        <w:t xml:space="preserve"> всех своих обязательств по Контракту.</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13.9 </w:t>
      </w:r>
      <w:r w:rsidR="006C2A17" w:rsidRPr="003326C6">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lastRenderedPageBreak/>
        <w:t xml:space="preserve">13.9.1 </w:t>
      </w:r>
      <w:r w:rsidR="006C2A17" w:rsidRPr="003326C6">
        <w:rPr>
          <w:rFonts w:ascii="Times New Roman" w:hAnsi="Times New Roman" w:cs="Times New Roman"/>
          <w:color w:val="auto"/>
        </w:rPr>
        <w:t xml:space="preserve">Денежные средства в виде </w:t>
      </w:r>
      <w:r w:rsidR="006C2A17" w:rsidRPr="003326C6">
        <w:rPr>
          <w:rFonts w:ascii="Times New Roman" w:hAnsi="Times New Roman" w:cs="Times New Roman"/>
          <w:color w:val="000000"/>
        </w:rPr>
        <w:t xml:space="preserve">способа обеспечения исполнения Контракта должен быть перечислен </w:t>
      </w:r>
      <w:r w:rsidR="005C6240">
        <w:rPr>
          <w:rFonts w:ascii="Times New Roman" w:hAnsi="Times New Roman" w:cs="Times New Roman"/>
          <w:color w:val="000000"/>
        </w:rPr>
        <w:t>Подрядчиком</w:t>
      </w:r>
      <w:r w:rsidR="006C2A17" w:rsidRPr="003326C6">
        <w:rPr>
          <w:rFonts w:ascii="Times New Roman" w:hAnsi="Times New Roman" w:cs="Times New Roman"/>
          <w:color w:val="000000"/>
        </w:rPr>
        <w:t xml:space="preserve"> в сроки, установленные в </w:t>
      </w:r>
      <w:r w:rsidR="006C2A17" w:rsidRPr="003326C6">
        <w:rPr>
          <w:rFonts w:ascii="Times New Roman" w:hAnsi="Times New Roman" w:cs="Times New Roman"/>
          <w:color w:val="000000"/>
          <w:lang w:eastAsia="ru-RU"/>
        </w:rPr>
        <w:t xml:space="preserve">Федеральном законе № 44-ФЗ </w:t>
      </w:r>
      <w:r w:rsidR="006C2A17" w:rsidRPr="003326C6">
        <w:rPr>
          <w:rFonts w:ascii="Times New Roman" w:hAnsi="Times New Roman" w:cs="Times New Roman"/>
          <w:color w:val="000000"/>
        </w:rPr>
        <w:t xml:space="preserve">и будет находиться у Заказчика до момента </w:t>
      </w:r>
      <w:r w:rsidR="006C2A17" w:rsidRPr="003326C6">
        <w:rPr>
          <w:rFonts w:ascii="Times New Roman" w:hAnsi="Times New Roman" w:cs="Times New Roman"/>
          <w:color w:val="auto"/>
        </w:rPr>
        <w:t xml:space="preserve">исполнения </w:t>
      </w:r>
      <w:r w:rsidR="005C6240">
        <w:rPr>
          <w:rFonts w:ascii="Times New Roman" w:hAnsi="Times New Roman" w:cs="Times New Roman"/>
          <w:color w:val="auto"/>
        </w:rPr>
        <w:t>Подрядчиком</w:t>
      </w:r>
      <w:r w:rsidR="006C2A17" w:rsidRPr="003326C6">
        <w:rPr>
          <w:rFonts w:ascii="Times New Roman" w:hAnsi="Times New Roman" w:cs="Times New Roman"/>
          <w:color w:val="auto"/>
        </w:rPr>
        <w:t xml:space="preserve"> всех обязательств перед Заказчиком. </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13.9.2 </w:t>
      </w:r>
      <w:r w:rsidR="006C2A17" w:rsidRPr="003326C6">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6C2A17" w:rsidRPr="003326C6">
        <w:rPr>
          <w:rFonts w:ascii="Times New Roman" w:hAnsi="Times New Roman" w:cs="Times New Roman"/>
          <w:color w:val="000000"/>
        </w:rPr>
        <w:t xml:space="preserve">ГУП РК «Вода Крыма» </w:t>
      </w:r>
      <w:r w:rsidR="006C2A17" w:rsidRPr="003326C6">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006C2A17" w:rsidRPr="003326C6">
        <w:rPr>
          <w:rFonts w:ascii="Times New Roman" w:hAnsi="Times New Roman" w:cs="Times New Roman"/>
          <w:color w:val="auto"/>
        </w:rPr>
        <w:t xml:space="preserve">). </w:t>
      </w:r>
    </w:p>
    <w:p w:rsidR="006C2A17" w:rsidRPr="003326C6" w:rsidRDefault="006C2A17" w:rsidP="00F7155C">
      <w:pPr>
        <w:pStyle w:val="af0"/>
        <w:widowControl w:val="0"/>
        <w:autoSpaceDN w:val="0"/>
        <w:ind w:left="0" w:firstLine="709"/>
        <w:textAlignment w:val="baseline"/>
        <w:rPr>
          <w:color w:val="FF0000"/>
        </w:rPr>
      </w:pPr>
      <w:r w:rsidRPr="003326C6">
        <w:t xml:space="preserve">13.10 Обеспечение исполнения возвращается </w:t>
      </w:r>
      <w:r w:rsidR="005C6240">
        <w:t>Подрядчику</w:t>
      </w:r>
      <w:r w:rsidRPr="003326C6">
        <w:t xml:space="preserve"> в полном объёме, </w:t>
      </w:r>
      <w:r w:rsidRPr="003326C6">
        <w:rPr>
          <w:bCs/>
          <w:iCs/>
        </w:rPr>
        <w:t>части этих денежных средств в случае уменьшения размера обеспечения исполнения Контракта в соответствии с частями 7,</w:t>
      </w:r>
      <w:r w:rsidRPr="003326C6">
        <w:t> </w:t>
      </w:r>
      <w:r w:rsidRPr="003326C6">
        <w:rPr>
          <w:bCs/>
          <w:iCs/>
        </w:rPr>
        <w:t>7.1 и 7.2 статьи 96</w:t>
      </w:r>
      <w:r w:rsidR="00DB144F" w:rsidRPr="003326C6">
        <w:rPr>
          <w:bCs/>
          <w:iCs/>
        </w:rPr>
        <w:t xml:space="preserve"> Федерального</w:t>
      </w:r>
      <w:r w:rsidRPr="003326C6">
        <w:rPr>
          <w:bCs/>
          <w:iCs/>
        </w:rPr>
        <w:t xml:space="preserve"> Закона № 44-ФЗ</w:t>
      </w:r>
      <w:r w:rsidRPr="003326C6">
        <w:t xml:space="preserve"> (либо в части, оставшейся после удовлетворения требований Заказчика, возникших в период действия залога) </w:t>
      </w:r>
      <w:r w:rsidRPr="003326C6">
        <w:rPr>
          <w:bCs/>
          <w:iCs/>
        </w:rPr>
        <w:t xml:space="preserve">не более тридцати дней с даты исполнения </w:t>
      </w:r>
      <w:r w:rsidR="005C6240">
        <w:rPr>
          <w:bCs/>
          <w:iCs/>
        </w:rPr>
        <w:t>Подрядчиком</w:t>
      </w:r>
      <w:r w:rsidRPr="003326C6">
        <w:rPr>
          <w:bCs/>
          <w:iCs/>
        </w:rPr>
        <w:t xml:space="preserve"> обязательств, предусмотренных Контрактом / </w:t>
      </w:r>
      <w:r w:rsidRPr="00E43E37">
        <w:rPr>
          <w:bCs/>
          <w:iCs/>
        </w:rPr>
        <w:t xml:space="preserve">в случае установления заказчиком ограничения, предусмотренного </w:t>
      </w:r>
      <w:hyperlink dor:id="rId29" w:history="1">
        <w:r w:rsidRPr="00E43E37">
          <w:rPr>
            <w:bCs/>
            <w:iCs/>
          </w:rPr>
          <w:t>частью 3 статьи 30</w:t>
        </w:r>
      </w:hyperlink>
      <w:r w:rsidRPr="00E43E37">
        <w:rPr>
          <w:bCs/>
          <w:iCs/>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rsidR="006C2A17" w:rsidRPr="003326C6" w:rsidRDefault="006C2A17" w:rsidP="00F7155C">
      <w:pPr>
        <w:pStyle w:val="af1"/>
        <w:ind w:firstLine="709"/>
        <w:jc w:val="both"/>
        <w:rPr>
          <w:rFonts w:ascii="Times New Roman" w:hAnsi="Times New Roman" w:cs="Times New Roman"/>
          <w:color w:val="auto"/>
        </w:rPr>
      </w:pPr>
      <w:r w:rsidRPr="003326C6">
        <w:rPr>
          <w:rFonts w:ascii="Times New Roman" w:hAnsi="Times New Roman" w:cs="Times New Roman"/>
          <w:color w:val="auto"/>
        </w:rPr>
        <w:t xml:space="preserve">13.11 В ходе исполнения Контракта </w:t>
      </w:r>
      <w:r w:rsidR="005C6240">
        <w:rPr>
          <w:rFonts w:ascii="Times New Roman" w:hAnsi="Times New Roman" w:cs="Times New Roman"/>
          <w:color w:val="auto"/>
        </w:rPr>
        <w:t>Подрядчик</w:t>
      </w:r>
      <w:r w:rsidRPr="003326C6">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30" w:history="1">
        <w:r w:rsidRPr="003326C6">
          <w:rPr>
            <w:rFonts w:ascii="Times New Roman" w:hAnsi="Times New Roman" w:cs="Times New Roman"/>
            <w:color w:val="auto"/>
          </w:rPr>
          <w:t>частями 7.2</w:t>
        </w:r>
      </w:hyperlink>
      <w:r w:rsidRPr="003326C6">
        <w:rPr>
          <w:rFonts w:ascii="Times New Roman" w:hAnsi="Times New Roman" w:cs="Times New Roman"/>
          <w:color w:val="auto"/>
        </w:rPr>
        <w:t xml:space="preserve"> и </w:t>
      </w:r>
      <w:hyperlink dor:id="rId31" w:history="1">
        <w:r w:rsidRPr="003326C6">
          <w:rPr>
            <w:rFonts w:ascii="Times New Roman" w:hAnsi="Times New Roman" w:cs="Times New Roman"/>
            <w:color w:val="auto"/>
          </w:rPr>
          <w:t>7.3</w:t>
        </w:r>
      </w:hyperlink>
      <w:r w:rsidRPr="003326C6">
        <w:rPr>
          <w:rFonts w:ascii="Times New Roman" w:hAnsi="Times New Roman" w:cs="Times New Roman"/>
          <w:color w:val="auto"/>
        </w:rPr>
        <w:t xml:space="preserve"> статьи 96 </w:t>
      </w:r>
      <w:r w:rsidR="00DB144F" w:rsidRPr="003326C6">
        <w:rPr>
          <w:rFonts w:ascii="Times New Roman" w:hAnsi="Times New Roman" w:cs="Times New Roman"/>
          <w:color w:val="auto"/>
        </w:rPr>
        <w:t xml:space="preserve">Федерального </w:t>
      </w:r>
      <w:r w:rsidRPr="003326C6">
        <w:rPr>
          <w:rFonts w:ascii="Times New Roman" w:hAnsi="Times New Roman" w:cs="Times New Roman"/>
          <w:color w:val="auto"/>
        </w:rPr>
        <w:t xml:space="preserve">Закона № 44-ФЗ. </w:t>
      </w:r>
      <w:r w:rsidR="005C6240">
        <w:rPr>
          <w:rFonts w:ascii="Times New Roman" w:hAnsi="Times New Roman" w:cs="Times New Roman"/>
          <w:color w:val="auto"/>
        </w:rPr>
        <w:t>Подрядчик</w:t>
      </w:r>
      <w:r w:rsidRPr="003326C6">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3326C6" w:rsidRDefault="00DE5B5D" w:rsidP="00F7155C">
      <w:pPr>
        <w:pStyle w:val="af0"/>
        <w:widowControl w:val="0"/>
        <w:spacing w:after="0"/>
        <w:ind w:left="0" w:firstLine="709"/>
      </w:pPr>
      <w:r>
        <w:t>13.1</w:t>
      </w:r>
      <w:r w:rsidR="002B2EA6">
        <w:t>2</w:t>
      </w:r>
      <w:r>
        <w:t xml:space="preserve"> </w:t>
      </w:r>
      <w:r w:rsidR="006C2A17" w:rsidRPr="003326C6">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Pr>
          <w:lang w:eastAsia="ru-RU"/>
        </w:rPr>
        <w:t>Подрядчика</w:t>
      </w:r>
      <w:r w:rsidR="006C2A17" w:rsidRPr="003326C6">
        <w:t xml:space="preserve"> или Заказчика.</w:t>
      </w:r>
    </w:p>
    <w:p w:rsidR="006C2A17" w:rsidRPr="003326C6" w:rsidRDefault="002B2EA6" w:rsidP="00F7155C">
      <w:pPr>
        <w:pStyle w:val="af0"/>
        <w:widowControl w:val="0"/>
        <w:tabs>
          <w:tab w:val="left" w:pos="709"/>
        </w:tabs>
        <w:spacing w:after="0"/>
        <w:ind w:left="0" w:firstLine="709"/>
      </w:pPr>
      <w:r>
        <w:t>13.13</w:t>
      </w:r>
      <w:r w:rsidR="00DE5B5D">
        <w:t xml:space="preserve"> </w:t>
      </w:r>
      <w:r w:rsidR="006C2A17" w:rsidRPr="003326C6">
        <w:t xml:space="preserve">Все затраты, связанные с заключением и оформлением Контрактов и иных документов по обеспечению исполнения Контракта, несет </w:t>
      </w:r>
      <w:r w:rsidR="005C6240">
        <w:t>Подрядчик</w:t>
      </w:r>
      <w:r w:rsidR="006C2A17" w:rsidRPr="003326C6">
        <w:t>.</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t>13.1</w:t>
      </w:r>
      <w:r w:rsidR="002B2EA6">
        <w:rPr>
          <w:rFonts w:ascii="Times New Roman" w:hAnsi="Times New Roman" w:cs="Times New Roman"/>
          <w:color w:val="000000"/>
        </w:rPr>
        <w:t>4</w:t>
      </w:r>
      <w:r w:rsidRPr="003326C6">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Pr>
          <w:rFonts w:ascii="Times New Roman" w:hAnsi="Times New Roman" w:cs="Times New Roman"/>
          <w:color w:val="000000"/>
        </w:rPr>
        <w:t>Подрядчиком</w:t>
      </w:r>
      <w:r w:rsidRPr="003326C6">
        <w:rPr>
          <w:rFonts w:ascii="Times New Roman" w:hAnsi="Times New Roman" w:cs="Times New Roman"/>
          <w:color w:val="000000"/>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Pr>
          <w:rFonts w:ascii="Times New Roman" w:hAnsi="Times New Roman" w:cs="Times New Roman"/>
          <w:color w:val="000000"/>
        </w:rPr>
        <w:t>Подрядчика</w:t>
      </w:r>
      <w:r w:rsidRPr="003326C6">
        <w:rPr>
          <w:rFonts w:ascii="Times New Roman" w:hAnsi="Times New Roman" w:cs="Times New Roman"/>
          <w:color w:val="000000"/>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Pr>
          <w:rFonts w:ascii="Times New Roman" w:hAnsi="Times New Roman" w:cs="Times New Roman"/>
          <w:color w:val="000000"/>
        </w:rPr>
        <w:t>Подрядчиком</w:t>
      </w:r>
      <w:r w:rsidRPr="003326C6">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3326C6">
        <w:rPr>
          <w:rFonts w:ascii="Times New Roman" w:hAnsi="Times New Roman" w:cs="Times New Roman"/>
          <w:color w:val="000000"/>
        </w:rPr>
        <w:t>выполненной Работы</w:t>
      </w:r>
      <w:r w:rsidRPr="003326C6">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lastRenderedPageBreak/>
        <w:t>13.1</w:t>
      </w:r>
      <w:r w:rsidR="002B2EA6">
        <w:rPr>
          <w:rFonts w:ascii="Times New Roman" w:hAnsi="Times New Roman" w:cs="Times New Roman"/>
          <w:color w:val="000000"/>
        </w:rPr>
        <w:t>5</w:t>
      </w:r>
      <w:r w:rsidRPr="003326C6">
        <w:rPr>
          <w:rFonts w:ascii="Times New Roman" w:hAnsi="Times New Roman" w:cs="Times New Roman"/>
          <w:color w:val="000000"/>
        </w:rPr>
        <w:t xml:space="preserve">. </w:t>
      </w:r>
      <w:r w:rsidR="00F7155C">
        <w:rPr>
          <w:rFonts w:ascii="Times New Roman" w:hAnsi="Times New Roman" w:cs="Times New Roman"/>
          <w:color w:val="000000"/>
        </w:rPr>
        <w:t>В случае замены обеспечения Подрядчиком, р</w:t>
      </w:r>
      <w:r w:rsidRPr="003326C6">
        <w:rPr>
          <w:rFonts w:ascii="Times New Roman" w:hAnsi="Times New Roman" w:cs="Times New Roman"/>
          <w:color w:val="000000"/>
        </w:rPr>
        <w:t>азмер такого обеспечения может быть уменьшен в порядке и случаях, которые предусмотрены настоящим разделом.</w:t>
      </w:r>
    </w:p>
    <w:p w:rsidR="006C2A17" w:rsidRPr="003326C6" w:rsidRDefault="002B2EA6" w:rsidP="00F7155C">
      <w:pPr>
        <w:pStyle w:val="af0"/>
        <w:tabs>
          <w:tab w:val="left" w:pos="0"/>
        </w:tabs>
        <w:autoSpaceDE w:val="0"/>
        <w:autoSpaceDN w:val="0"/>
        <w:adjustRightInd w:val="0"/>
        <w:spacing w:after="0"/>
        <w:ind w:left="0" w:firstLine="709"/>
        <w:rPr>
          <w:bCs/>
          <w:color w:val="000000"/>
        </w:rPr>
      </w:pPr>
      <w:r>
        <w:rPr>
          <w:bCs/>
          <w:color w:val="000000"/>
        </w:rPr>
        <w:t>13.16</w:t>
      </w:r>
      <w:r w:rsidR="006C2A17" w:rsidRPr="003326C6">
        <w:rPr>
          <w:bCs/>
          <w:color w:val="000000"/>
        </w:rPr>
        <w:t xml:space="preserve"> Исключение банка из перечня, предусмотренного ч. 1.2 ст. 45 </w:t>
      </w:r>
      <w:r w:rsidR="00DB144F" w:rsidRPr="003326C6">
        <w:rPr>
          <w:bCs/>
          <w:color w:val="000000"/>
        </w:rPr>
        <w:t xml:space="preserve">Федерального </w:t>
      </w:r>
      <w:r w:rsidR="006C2A17" w:rsidRPr="003326C6">
        <w:rPr>
          <w:bCs/>
          <w:color w:val="000000"/>
        </w:rPr>
        <w:t>Закона № 44-ФЗ, региональной гарантийной организации из перечня, предусмотренного ч. 1.7 ст. 45</w:t>
      </w:r>
      <w:r w:rsidR="00DB144F" w:rsidRPr="003326C6">
        <w:rPr>
          <w:bCs/>
          <w:color w:val="000000"/>
        </w:rPr>
        <w:t xml:space="preserve"> Федерального</w:t>
      </w:r>
      <w:r w:rsidR="006C2A17" w:rsidRPr="003326C6">
        <w:rPr>
          <w:bCs/>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3326C6" w:rsidRDefault="006C2A17" w:rsidP="00F7155C">
      <w:pPr>
        <w:pStyle w:val="af0"/>
        <w:tabs>
          <w:tab w:val="left" w:pos="0"/>
        </w:tabs>
        <w:autoSpaceDE w:val="0"/>
        <w:autoSpaceDN w:val="0"/>
        <w:adjustRightInd w:val="0"/>
        <w:spacing w:after="0"/>
        <w:ind w:left="0" w:firstLine="709"/>
        <w:rPr>
          <w:bCs/>
          <w:color w:val="000000"/>
        </w:rPr>
      </w:pPr>
      <w:r w:rsidRPr="003326C6">
        <w:rPr>
          <w:bCs/>
          <w:color w:val="000000"/>
        </w:rPr>
        <w:t>13.1</w:t>
      </w:r>
      <w:r w:rsidR="002B2EA6">
        <w:rPr>
          <w:bCs/>
          <w:color w:val="000000"/>
        </w:rPr>
        <w:t>7</w:t>
      </w:r>
      <w:r w:rsidRPr="003326C6">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rsidRPr="00EE030A">
        <w:rPr>
          <w:bCs/>
          <w:color w:val="000000"/>
        </w:rPr>
        <w:t>предусмотренных пунктом 13.1</w:t>
      </w:r>
      <w:r w:rsidR="002B2EA6">
        <w:rPr>
          <w:bCs/>
          <w:color w:val="000000"/>
        </w:rPr>
        <w:t>4</w:t>
      </w:r>
      <w:r w:rsidRPr="003326C6">
        <w:rPr>
          <w:bCs/>
          <w:color w:val="000000"/>
        </w:rPr>
        <w:t xml:space="preserve"> Контракта. </w:t>
      </w:r>
    </w:p>
    <w:p w:rsidR="00113146" w:rsidRPr="00113146" w:rsidRDefault="002B2EA6" w:rsidP="002B2EA6">
      <w:pPr>
        <w:pStyle w:val="Standard"/>
        <w:contextualSpacing/>
        <w:jc w:val="center"/>
        <w:rPr>
          <w:b/>
          <w:lang w:val="ru-RU"/>
        </w:rPr>
      </w:pPr>
      <w:r>
        <w:rPr>
          <w:b/>
          <w:lang w:val="ru-RU"/>
        </w:rPr>
        <w:t xml:space="preserve">14. </w:t>
      </w:r>
      <w:r w:rsidR="00113146" w:rsidRPr="00113146">
        <w:rPr>
          <w:b/>
          <w:lang w:val="ru-RU"/>
        </w:rPr>
        <w:t>Особенности осуществления трудовой деятельности</w:t>
      </w:r>
    </w:p>
    <w:p w:rsidR="00113146" w:rsidRPr="00113146" w:rsidRDefault="00113146" w:rsidP="00113146">
      <w:pPr>
        <w:pStyle w:val="Standard"/>
        <w:contextualSpacing/>
        <w:jc w:val="center"/>
        <w:rPr>
          <w:b/>
          <w:lang w:val="ru-RU"/>
        </w:rPr>
      </w:pPr>
      <w:r w:rsidRPr="00113146">
        <w:rPr>
          <w:b/>
          <w:lang w:val="ru-RU"/>
        </w:rPr>
        <w:t>на территории Республики Крым</w:t>
      </w:r>
    </w:p>
    <w:p w:rsidR="00113146" w:rsidRPr="00113146" w:rsidRDefault="002B2EA6" w:rsidP="002B2EA6">
      <w:pPr>
        <w:pStyle w:val="Standard"/>
        <w:ind w:firstLine="709"/>
        <w:contextualSpacing/>
        <w:jc w:val="both"/>
        <w:rPr>
          <w:lang w:val="ru-RU"/>
        </w:rPr>
      </w:pPr>
      <w:r>
        <w:rPr>
          <w:lang w:val="ru-RU"/>
        </w:rPr>
        <w:t xml:space="preserve">14.1 </w:t>
      </w:r>
      <w:r w:rsidR="00113146" w:rsidRPr="00113146">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Pr>
          <w:lang w:val="ru-RU"/>
        </w:rPr>
        <w:t>Подрядчик</w:t>
      </w:r>
      <w:r w:rsidR="00113146" w:rsidRPr="00113146">
        <w:rPr>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113146" w:rsidRDefault="002B2EA6" w:rsidP="002B2EA6">
      <w:pPr>
        <w:pStyle w:val="Standard"/>
        <w:ind w:firstLine="709"/>
        <w:contextualSpacing/>
        <w:jc w:val="both"/>
        <w:rPr>
          <w:lang w:val="ru-RU"/>
        </w:rPr>
      </w:pPr>
      <w:r>
        <w:rPr>
          <w:lang w:val="ru-RU"/>
        </w:rPr>
        <w:t xml:space="preserve">14.2 </w:t>
      </w:r>
      <w:r w:rsidR="00113146" w:rsidRPr="00113146">
        <w:rPr>
          <w:lang w:val="ru-RU"/>
        </w:rPr>
        <w:t xml:space="preserve">После регистрации обособленного подразделения в территориальных налоговых органах по Республике Крым </w:t>
      </w:r>
      <w:r w:rsidR="005C6240">
        <w:rPr>
          <w:lang w:val="ru-RU"/>
        </w:rPr>
        <w:t>Подрядчик</w:t>
      </w:r>
      <w:r w:rsidR="00113146" w:rsidRPr="00113146">
        <w:rPr>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113146" w:rsidRDefault="002B2EA6" w:rsidP="002B2EA6">
      <w:pPr>
        <w:jc w:val="center"/>
        <w:rPr>
          <w:b/>
        </w:rPr>
      </w:pPr>
      <w:r>
        <w:rPr>
          <w:b/>
        </w:rPr>
        <w:t xml:space="preserve">15. </w:t>
      </w:r>
      <w:r w:rsidR="00113146" w:rsidRPr="00113146">
        <w:rPr>
          <w:b/>
        </w:rPr>
        <w:t xml:space="preserve">Антикоррупционная оговорка </w:t>
      </w:r>
    </w:p>
    <w:p w:rsidR="00113146" w:rsidRPr="00113146" w:rsidRDefault="00113146" w:rsidP="00113146">
      <w:pPr>
        <w:suppressAutoHyphens w:val="0"/>
        <w:ind w:firstLine="709"/>
        <w:jc w:val="both"/>
      </w:pPr>
      <w:r w:rsidRPr="00113146">
        <w:t>15.1. При исполнении своих обязательств по Контракту, Стороны, их аффилированные лица, работники или посредники:</w:t>
      </w:r>
    </w:p>
    <w:p w:rsidR="00113146" w:rsidRPr="00113146" w:rsidRDefault="00113146" w:rsidP="005C6240">
      <w:pPr>
        <w:numPr>
          <w:ilvl w:val="0"/>
          <w:numId w:val="9"/>
        </w:numPr>
        <w:suppressAutoHyphens w:val="0"/>
        <w:ind w:firstLine="709"/>
        <w:jc w:val="both"/>
      </w:pPr>
      <w:r w:rsidRPr="00113146">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Default="00113146" w:rsidP="002B2EA6">
      <w:pPr>
        <w:numPr>
          <w:ilvl w:val="0"/>
          <w:numId w:val="9"/>
        </w:numPr>
        <w:suppressAutoHyphens w:val="0"/>
        <w:ind w:firstLine="709"/>
        <w:jc w:val="both"/>
      </w:pPr>
      <w:r w:rsidRPr="00113146">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113146" w:rsidRDefault="00113146" w:rsidP="002B2EA6">
      <w:pPr>
        <w:suppressAutoHyphens w:val="0"/>
        <w:ind w:firstLine="709"/>
        <w:jc w:val="both"/>
      </w:pPr>
      <w:r w:rsidRPr="00113146">
        <w:t>15.2. В случае возникновения у Стороны подозрений, что произошло или может произойти нарушение</w:t>
      </w:r>
      <w:r w:rsidR="00EE030A">
        <w:t xml:space="preserve"> каких-либо положений настоящего раздела</w:t>
      </w:r>
      <w:r w:rsidRPr="00113146">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t xml:space="preserve">настоящего </w:t>
      </w:r>
      <w:r w:rsidRPr="00113146">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113146" w:rsidRDefault="00113146" w:rsidP="00113146">
      <w:pPr>
        <w:suppressAutoHyphens w:val="0"/>
        <w:ind w:firstLine="709"/>
        <w:jc w:val="both"/>
        <w:rPr>
          <w:b/>
        </w:rPr>
      </w:pPr>
      <w:r w:rsidRPr="00113146">
        <w:t xml:space="preserve">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w:t>
      </w:r>
      <w:r w:rsidRPr="00113146">
        <w:lastRenderedPageBreak/>
        <w:t>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113146" w:rsidRDefault="002B2EA6" w:rsidP="002B2EA6">
      <w:pPr>
        <w:pStyle w:val="Standard"/>
        <w:contextualSpacing/>
        <w:jc w:val="center"/>
        <w:rPr>
          <w:b/>
          <w:lang w:val="ru-RU"/>
        </w:rPr>
      </w:pPr>
      <w:r>
        <w:rPr>
          <w:b/>
          <w:lang w:val="ru-RU"/>
        </w:rPr>
        <w:t xml:space="preserve">16. </w:t>
      </w:r>
      <w:r w:rsidR="001C0BCD" w:rsidRPr="00113146">
        <w:rPr>
          <w:b/>
          <w:lang w:val="ru-RU"/>
        </w:rPr>
        <w:t>Прочие условия</w:t>
      </w:r>
    </w:p>
    <w:p w:rsidR="005109E2" w:rsidRPr="00113146" w:rsidRDefault="002B2EA6" w:rsidP="002B2EA6">
      <w:pPr>
        <w:pStyle w:val="Standard"/>
        <w:ind w:firstLine="709"/>
        <w:contextualSpacing/>
        <w:jc w:val="both"/>
        <w:rPr>
          <w:lang w:val="ru-RU"/>
        </w:rPr>
      </w:pPr>
      <w:r>
        <w:rPr>
          <w:lang w:val="ru-RU"/>
        </w:rPr>
        <w:t xml:space="preserve">16.1 </w:t>
      </w:r>
      <w:r w:rsidR="005109E2" w:rsidRPr="00113146">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113146" w:rsidRDefault="002B2EA6" w:rsidP="002B2EA6">
      <w:pPr>
        <w:pStyle w:val="Standard"/>
        <w:ind w:firstLine="709"/>
        <w:jc w:val="both"/>
        <w:rPr>
          <w:lang w:val="ru-RU"/>
        </w:rPr>
      </w:pPr>
      <w:r>
        <w:rPr>
          <w:lang w:val="ru-RU"/>
        </w:rPr>
        <w:t xml:space="preserve">16.2 </w:t>
      </w:r>
      <w:r w:rsidR="005109E2" w:rsidRPr="00113146">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Pr>
          <w:lang w:val="ru-RU"/>
        </w:rPr>
        <w:t>э</w:t>
      </w:r>
      <w:r w:rsidR="005109E2" w:rsidRPr="00113146">
        <w:rPr>
          <w:lang w:val="ru-RU"/>
        </w:rPr>
        <w:t>то представителями Сторон.</w:t>
      </w:r>
    </w:p>
    <w:p w:rsidR="005109E2" w:rsidRPr="00113146" w:rsidRDefault="002B2EA6" w:rsidP="002B2EA6">
      <w:pPr>
        <w:pStyle w:val="Standard"/>
        <w:ind w:firstLine="709"/>
        <w:jc w:val="both"/>
        <w:rPr>
          <w:lang w:val="ru-RU"/>
        </w:rPr>
      </w:pPr>
      <w:r>
        <w:rPr>
          <w:lang w:val="ru-RU"/>
        </w:rPr>
        <w:t xml:space="preserve">16.3 </w:t>
      </w:r>
      <w:r w:rsidR="005109E2" w:rsidRPr="00113146">
        <w:rPr>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113146">
        <w:rPr>
          <w:bCs/>
          <w:color w:val="000000"/>
          <w:lang w:val="ru-RU"/>
        </w:rPr>
        <w:t>ЮРИДИЧЕСКИЕ АДРЕСА И ПЛАТЕЖНЫЕ РЕКВИЗИТЫ СТОРОН»</w:t>
      </w:r>
      <w:r w:rsidR="005109E2" w:rsidRPr="00113146">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Pr>
          <w:lang w:val="ru-RU"/>
        </w:rPr>
        <w:t>Подрядчику</w:t>
      </w:r>
      <w:r w:rsidR="005109E2" w:rsidRPr="00113146">
        <w:rPr>
          <w:lang w:val="ru-RU"/>
        </w:rPr>
        <w:t>.</w:t>
      </w:r>
    </w:p>
    <w:p w:rsidR="005109E2" w:rsidRPr="00113146" w:rsidRDefault="005109E2" w:rsidP="002B2EA6">
      <w:pPr>
        <w:pStyle w:val="Standard"/>
        <w:ind w:firstLine="709"/>
        <w:jc w:val="both"/>
        <w:rPr>
          <w:lang w:val="ru-RU"/>
        </w:rPr>
      </w:pPr>
      <w:r w:rsidRPr="00113146">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113146" w:rsidRDefault="005109E2" w:rsidP="002B2EA6">
      <w:pPr>
        <w:pStyle w:val="Standard"/>
        <w:ind w:firstLine="709"/>
        <w:jc w:val="both"/>
        <w:rPr>
          <w:lang w:val="ru-RU"/>
        </w:rPr>
      </w:pPr>
      <w:r w:rsidRPr="00113146">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113146" w:rsidRDefault="005109E2" w:rsidP="002B2EA6">
      <w:pPr>
        <w:pStyle w:val="Standard"/>
        <w:ind w:firstLine="709"/>
        <w:jc w:val="both"/>
        <w:rPr>
          <w:lang w:val="ru-RU"/>
        </w:rPr>
      </w:pPr>
      <w:r w:rsidRPr="00113146">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113146" w:rsidRDefault="002B2EA6" w:rsidP="002B2EA6">
      <w:pPr>
        <w:pStyle w:val="Standard"/>
        <w:ind w:firstLine="709"/>
        <w:jc w:val="both"/>
        <w:rPr>
          <w:lang w:val="ru-RU"/>
        </w:rPr>
      </w:pPr>
      <w:r>
        <w:rPr>
          <w:lang w:val="ru-RU"/>
        </w:rPr>
        <w:t xml:space="preserve">16.4 </w:t>
      </w:r>
      <w:r w:rsidR="005109E2" w:rsidRPr="00113146">
        <w:rPr>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113146" w:rsidRDefault="002B2EA6" w:rsidP="002B2EA6">
      <w:pPr>
        <w:pStyle w:val="Standard"/>
        <w:ind w:firstLine="709"/>
        <w:jc w:val="both"/>
        <w:rPr>
          <w:lang w:val="ru-RU"/>
        </w:rPr>
      </w:pPr>
      <w:r>
        <w:rPr>
          <w:lang w:val="ru-RU"/>
        </w:rPr>
        <w:t xml:space="preserve">16.5 </w:t>
      </w:r>
      <w:r w:rsidR="005109E2" w:rsidRPr="00113146">
        <w:rPr>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113146" w:rsidRDefault="002B2EA6" w:rsidP="002B2EA6">
      <w:pPr>
        <w:pStyle w:val="Standard"/>
        <w:ind w:firstLine="709"/>
        <w:jc w:val="both"/>
        <w:rPr>
          <w:lang w:val="ru-RU"/>
        </w:rPr>
      </w:pPr>
      <w:r>
        <w:rPr>
          <w:lang w:val="ru-RU"/>
        </w:rPr>
        <w:t xml:space="preserve">16.6 </w:t>
      </w:r>
      <w:r w:rsidR="005109E2" w:rsidRPr="00113146">
        <w:rPr>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113146" w:rsidRDefault="002B2EA6" w:rsidP="002B2EA6">
      <w:pPr>
        <w:pStyle w:val="Standard"/>
        <w:ind w:firstLine="709"/>
        <w:jc w:val="both"/>
        <w:rPr>
          <w:lang w:val="ru-RU"/>
        </w:rPr>
      </w:pPr>
      <w:r>
        <w:rPr>
          <w:lang w:val="ru-RU"/>
        </w:rPr>
        <w:t xml:space="preserve">16.7 </w:t>
      </w:r>
      <w:r w:rsidR="005109E2" w:rsidRPr="00113146">
        <w:rPr>
          <w:lang w:val="ru-RU"/>
        </w:rPr>
        <w:t>Все приложения к настоящему Контракту являются его неотъемлемой частью.</w:t>
      </w:r>
    </w:p>
    <w:p w:rsidR="005109E2" w:rsidRPr="00113146" w:rsidRDefault="002B2EA6" w:rsidP="002B2EA6">
      <w:pPr>
        <w:pStyle w:val="Standard"/>
        <w:ind w:firstLine="709"/>
        <w:jc w:val="both"/>
        <w:rPr>
          <w:lang w:val="ru-RU"/>
        </w:rPr>
      </w:pPr>
      <w:r>
        <w:rPr>
          <w:lang w:val="ru-RU"/>
        </w:rPr>
        <w:t xml:space="preserve">16.8 </w:t>
      </w:r>
      <w:r w:rsidR="005109E2" w:rsidRPr="00113146">
        <w:rPr>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Pr="00113146" w:rsidRDefault="002B2EA6" w:rsidP="002B2EA6">
      <w:pPr>
        <w:pStyle w:val="Standard"/>
        <w:ind w:firstLine="709"/>
        <w:jc w:val="both"/>
        <w:rPr>
          <w:lang w:val="ru-RU"/>
        </w:rPr>
      </w:pPr>
      <w:r>
        <w:rPr>
          <w:lang w:val="ru-RU"/>
        </w:rPr>
        <w:t xml:space="preserve">16.9 </w:t>
      </w:r>
      <w:r w:rsidR="005109E2" w:rsidRPr="00113146">
        <w:rPr>
          <w:lang w:val="ru-RU"/>
        </w:rPr>
        <w:t>Окончание срока действия Контракта не освобождает Стороны от ответственности за нарушение его условий.</w:t>
      </w:r>
    </w:p>
    <w:p w:rsidR="005109E2" w:rsidRPr="00113146" w:rsidRDefault="002B2EA6" w:rsidP="002B2EA6">
      <w:pPr>
        <w:pStyle w:val="Standard"/>
        <w:ind w:right="-142"/>
        <w:jc w:val="center"/>
        <w:rPr>
          <w:lang w:val="ru-RU"/>
        </w:rPr>
      </w:pPr>
      <w:r>
        <w:rPr>
          <w:b/>
          <w:bCs/>
          <w:lang w:val="ru-RU"/>
        </w:rPr>
        <w:t xml:space="preserve">17. </w:t>
      </w:r>
      <w:r w:rsidR="001C0BCD" w:rsidRPr="00113146">
        <w:rPr>
          <w:b/>
          <w:bCs/>
          <w:lang w:val="ru-RU"/>
        </w:rPr>
        <w:t>Приложения к контракту</w:t>
      </w:r>
    </w:p>
    <w:p w:rsidR="005109E2" w:rsidRPr="00113146" w:rsidRDefault="005109E2" w:rsidP="00113146">
      <w:pPr>
        <w:pStyle w:val="Standard"/>
        <w:shd w:val="clear" w:color="auto" w:fill="FFFFFF"/>
        <w:ind w:firstLine="709"/>
        <w:jc w:val="both"/>
        <w:rPr>
          <w:lang w:val="ru-RU"/>
        </w:rPr>
      </w:pPr>
      <w:r w:rsidRPr="00113146">
        <w:rPr>
          <w:lang w:val="ru-RU"/>
        </w:rPr>
        <w:t>К настоящему Контракту прилагаются следующие приложения:</w:t>
      </w:r>
    </w:p>
    <w:p w:rsidR="00113146" w:rsidRPr="009653F7" w:rsidRDefault="00113146" w:rsidP="00113146">
      <w:pPr>
        <w:tabs>
          <w:tab w:val="left" w:pos="0"/>
          <w:tab w:val="left" w:pos="284"/>
        </w:tabs>
        <w:ind w:firstLine="709"/>
        <w:jc w:val="both"/>
        <w:rPr>
          <w:color w:val="000000" w:themeColor="text1"/>
        </w:rPr>
      </w:pPr>
      <w:r w:rsidRPr="009653F7">
        <w:rPr>
          <w:color w:val="000000" w:themeColor="text1"/>
        </w:rPr>
        <w:t>Приложение № 1 – График производства работ (предоставляется Подрядчиком);</w:t>
      </w:r>
    </w:p>
    <w:p w:rsidR="00113146" w:rsidRPr="009653F7" w:rsidRDefault="00113146" w:rsidP="00113146">
      <w:pPr>
        <w:tabs>
          <w:tab w:val="left" w:pos="0"/>
          <w:tab w:val="left" w:pos="284"/>
          <w:tab w:val="left" w:pos="710"/>
        </w:tabs>
        <w:ind w:firstLine="709"/>
        <w:jc w:val="both"/>
        <w:rPr>
          <w:color w:val="000000" w:themeColor="text1"/>
        </w:rPr>
      </w:pPr>
      <w:r w:rsidRPr="009653F7">
        <w:rPr>
          <w:color w:val="000000" w:themeColor="text1"/>
        </w:rPr>
        <w:t>Приложение № 2.1. – Сводная смета стоимости строительства;</w:t>
      </w:r>
    </w:p>
    <w:p w:rsidR="00113146" w:rsidRPr="009653F7" w:rsidRDefault="00113146" w:rsidP="00113146">
      <w:pPr>
        <w:tabs>
          <w:tab w:val="left" w:pos="0"/>
          <w:tab w:val="left" w:pos="284"/>
          <w:tab w:val="left" w:pos="710"/>
        </w:tabs>
        <w:ind w:firstLine="709"/>
        <w:jc w:val="both"/>
        <w:rPr>
          <w:color w:val="000000" w:themeColor="text1"/>
        </w:rPr>
      </w:pPr>
      <w:r w:rsidRPr="009653F7">
        <w:rPr>
          <w:color w:val="000000" w:themeColor="text1"/>
        </w:rPr>
        <w:t>Приложение № 2.2. – Сводная смета стоимости строительства (с учетом изменений);</w:t>
      </w:r>
    </w:p>
    <w:p w:rsidR="00113146" w:rsidRPr="009653F7" w:rsidRDefault="00113146" w:rsidP="00113146">
      <w:pPr>
        <w:pStyle w:val="Default"/>
        <w:tabs>
          <w:tab w:val="left" w:pos="1134"/>
        </w:tabs>
        <w:ind w:firstLine="709"/>
        <w:jc w:val="both"/>
        <w:rPr>
          <w:color w:val="000000" w:themeColor="text1"/>
        </w:rPr>
      </w:pPr>
      <w:r w:rsidRPr="009653F7">
        <w:rPr>
          <w:color w:val="000000" w:themeColor="text1"/>
        </w:rPr>
        <w:t>Приложение № 3 – Техническое задание;</w:t>
      </w:r>
    </w:p>
    <w:p w:rsidR="00113146" w:rsidRPr="009653F7" w:rsidRDefault="00113146" w:rsidP="00113146">
      <w:pPr>
        <w:pStyle w:val="Default"/>
        <w:tabs>
          <w:tab w:val="left" w:pos="1134"/>
        </w:tabs>
        <w:ind w:firstLine="709"/>
        <w:jc w:val="both"/>
        <w:rPr>
          <w:color w:val="000000" w:themeColor="text1"/>
        </w:rPr>
      </w:pPr>
      <w:r w:rsidRPr="009653F7">
        <w:rPr>
          <w:color w:val="000000" w:themeColor="text1"/>
        </w:rPr>
        <w:t>Приложение № 4 – План финансирования;</w:t>
      </w:r>
    </w:p>
    <w:p w:rsidR="00113146" w:rsidRPr="00113146" w:rsidRDefault="00113146" w:rsidP="00113146">
      <w:pPr>
        <w:pStyle w:val="Default"/>
        <w:tabs>
          <w:tab w:val="left" w:pos="1134"/>
        </w:tabs>
        <w:ind w:firstLine="709"/>
        <w:jc w:val="both"/>
        <w:rPr>
          <w:i/>
          <w:color w:val="FF0000"/>
        </w:rPr>
      </w:pPr>
      <w:r w:rsidRPr="009653F7">
        <w:rPr>
          <w:color w:val="000000" w:themeColor="text1"/>
        </w:rPr>
        <w:t>Приложение № 5 – Понижающий коэффициент;</w:t>
      </w:r>
    </w:p>
    <w:p w:rsidR="005109E2" w:rsidRPr="009A00AD" w:rsidRDefault="00EF2A37" w:rsidP="009A00AD">
      <w:pPr>
        <w:pStyle w:val="Standard"/>
        <w:shd w:val="clear" w:color="auto" w:fill="FFFFFF"/>
        <w:spacing w:after="200"/>
        <w:jc w:val="center"/>
        <w:rPr>
          <w:lang w:val="ru-RU"/>
        </w:rPr>
      </w:pPr>
      <w:r w:rsidRPr="00113146">
        <w:rPr>
          <w:b/>
          <w:bCs/>
          <w:color w:val="000000"/>
          <w:lang w:val="ru-RU"/>
        </w:rPr>
        <w:t>18</w:t>
      </w:r>
      <w:r w:rsidR="005109E2" w:rsidRPr="00113146">
        <w:rPr>
          <w:b/>
          <w:bCs/>
          <w:color w:val="000000"/>
          <w:lang w:val="ru-RU"/>
        </w:rPr>
        <w:t xml:space="preserve">. </w:t>
      </w:r>
      <w:r w:rsidR="001C0BCD" w:rsidRPr="00113146">
        <w:rPr>
          <w:b/>
          <w:bCs/>
          <w:color w:val="000000"/>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5109E2" w:rsidRPr="00113146" w:rsidTr="00077F49">
        <w:tc>
          <w:tcPr>
            <w:tcW w:w="4678" w:type="dxa"/>
            <w:hideMark/>
          </w:tcPr>
          <w:p w:rsidR="005109E2" w:rsidRPr="00113146" w:rsidRDefault="005109E2" w:rsidP="00747C58">
            <w:pPr>
              <w:autoSpaceDE w:val="0"/>
              <w:jc w:val="both"/>
              <w:rPr>
                <w:b/>
                <w:bCs/>
                <w:lang w:eastAsia="ar-SA"/>
              </w:rPr>
            </w:pPr>
            <w:r w:rsidRPr="00113146">
              <w:rPr>
                <w:b/>
                <w:bCs/>
              </w:rPr>
              <w:t>ЗАКАЗЧИК</w:t>
            </w:r>
          </w:p>
          <w:p w:rsidR="005109E2" w:rsidRPr="00113146" w:rsidRDefault="005109E2" w:rsidP="00747C58">
            <w:pPr>
              <w:autoSpaceDE w:val="0"/>
              <w:rPr>
                <w:b/>
              </w:rPr>
            </w:pPr>
            <w:r w:rsidRPr="00113146">
              <w:rPr>
                <w:b/>
                <w:bCs/>
              </w:rPr>
              <w:lastRenderedPageBreak/>
              <w:t>ГУП РК «Вода Крыма»</w:t>
            </w:r>
          </w:p>
        </w:tc>
        <w:tc>
          <w:tcPr>
            <w:tcW w:w="4961" w:type="dxa"/>
          </w:tcPr>
          <w:p w:rsidR="005109E2" w:rsidRPr="00113146" w:rsidRDefault="005C6240" w:rsidP="00747C58">
            <w:pPr>
              <w:ind w:firstLine="567"/>
              <w:jc w:val="both"/>
              <w:rPr>
                <w:b/>
              </w:rPr>
            </w:pPr>
            <w:r>
              <w:rPr>
                <w:b/>
              </w:rPr>
              <w:lastRenderedPageBreak/>
              <w:t>ПОДРЯДЧИК</w:t>
            </w:r>
            <w:r w:rsidR="005109E2" w:rsidRPr="00113146">
              <w:rPr>
                <w:b/>
              </w:rPr>
              <w:t>:</w:t>
            </w:r>
          </w:p>
          <w:p w:rsidR="005109E2" w:rsidRPr="00113146" w:rsidRDefault="005109E2" w:rsidP="00747C58">
            <w:pPr>
              <w:ind w:firstLine="567"/>
              <w:jc w:val="both"/>
              <w:rPr>
                <w:b/>
              </w:rPr>
            </w:pPr>
          </w:p>
        </w:tc>
      </w:tr>
      <w:tr w:rsidR="005109E2" w:rsidRPr="00113146" w:rsidTr="00077F49">
        <w:tc>
          <w:tcPr>
            <w:tcW w:w="4678" w:type="dxa"/>
            <w:hideMark/>
          </w:tcPr>
          <w:p w:rsidR="005109E2" w:rsidRPr="00113146" w:rsidRDefault="005109E2" w:rsidP="00747C58">
            <w:r w:rsidRPr="00113146">
              <w:lastRenderedPageBreak/>
              <w:t>Место нахождения:</w:t>
            </w:r>
            <w:r w:rsidRPr="00113146">
              <w:rPr>
                <w:rFonts w:eastAsia="Calibri"/>
                <w:kern w:val="2"/>
              </w:rPr>
              <w:t>295053, Республика Крым, г. Симферополь, ул. Киевская, 1 А</w:t>
            </w:r>
          </w:p>
          <w:p w:rsidR="005109E2" w:rsidRPr="00113146" w:rsidRDefault="005109E2" w:rsidP="00747C58">
            <w:pPr>
              <w:keepLines/>
              <w:suppressLineNumbers/>
              <w:autoSpaceDE w:val="0"/>
              <w:rPr>
                <w:rFonts w:eastAsia="Calibri"/>
                <w:kern w:val="2"/>
              </w:rPr>
            </w:pPr>
            <w:r w:rsidRPr="00113146">
              <w:t xml:space="preserve">Почтовый адрес: </w:t>
            </w:r>
            <w:r w:rsidRPr="00113146">
              <w:rPr>
                <w:rFonts w:eastAsia="Calibri"/>
                <w:kern w:val="2"/>
              </w:rPr>
              <w:t>295053, Республика Крым,</w:t>
            </w:r>
          </w:p>
          <w:p w:rsidR="005109E2" w:rsidRPr="00113146" w:rsidRDefault="005109E2" w:rsidP="00747C58">
            <w:pPr>
              <w:suppressLineNumbers/>
              <w:autoSpaceDE w:val="0"/>
            </w:pPr>
            <w:r w:rsidRPr="00113146">
              <w:rPr>
                <w:rFonts w:eastAsia="Calibri"/>
                <w:kern w:val="2"/>
              </w:rPr>
              <w:t>г. Симферополь, ул. Киевская, 1 А</w:t>
            </w:r>
          </w:p>
          <w:p w:rsidR="005109E2" w:rsidRPr="00113146" w:rsidRDefault="005109E2" w:rsidP="00747C58">
            <w:pPr>
              <w:snapToGrid w:val="0"/>
            </w:pPr>
            <w:r w:rsidRPr="00113146">
              <w:t xml:space="preserve">Телефон/Факс: (3652) 27-10-53 </w:t>
            </w:r>
          </w:p>
          <w:p w:rsidR="005109E2" w:rsidRPr="00113146" w:rsidRDefault="005109E2" w:rsidP="00747C58">
            <w:pPr>
              <w:snapToGrid w:val="0"/>
              <w:rPr>
                <w:color w:val="0D0D0D"/>
              </w:rPr>
            </w:pPr>
            <w:r w:rsidRPr="00113146">
              <w:t xml:space="preserve">Адрес эл/почты: </w:t>
            </w:r>
            <w:r w:rsidR="00C60F6F" w:rsidRPr="00D87234">
              <w:rPr>
                <w:sz w:val="22"/>
                <w:szCs w:val="22"/>
              </w:rPr>
              <w:t>office@voda.crimea.ru</w:t>
            </w:r>
          </w:p>
          <w:p w:rsidR="005109E2" w:rsidRPr="00113146" w:rsidRDefault="005109E2" w:rsidP="00747C58">
            <w:r w:rsidRPr="00113146">
              <w:rPr>
                <w:color w:val="0D0D0D"/>
              </w:rPr>
              <w:t xml:space="preserve">ИНН: </w:t>
            </w:r>
            <w:r w:rsidRPr="00113146">
              <w:rPr>
                <w:rFonts w:eastAsia="Calibri"/>
                <w:color w:val="0D0D0D"/>
                <w:kern w:val="2"/>
              </w:rPr>
              <w:t>9102057281</w:t>
            </w:r>
            <w:r w:rsidRPr="00113146">
              <w:rPr>
                <w:color w:val="0D0D0D"/>
              </w:rPr>
              <w:t xml:space="preserve"> КПП</w:t>
            </w:r>
            <w:r w:rsidRPr="00113146">
              <w:t xml:space="preserve">: </w:t>
            </w:r>
            <w:r w:rsidR="003A143E" w:rsidRPr="00113146">
              <w:rPr>
                <w:lang w:eastAsia="ru-RU"/>
              </w:rPr>
              <w:t>910201001</w:t>
            </w:r>
          </w:p>
          <w:p w:rsidR="005109E2" w:rsidRPr="00113146" w:rsidRDefault="005109E2" w:rsidP="00747C58">
            <w:pPr>
              <w:snapToGrid w:val="0"/>
            </w:pPr>
            <w:r w:rsidRPr="00113146">
              <w:t xml:space="preserve">ОГРН </w:t>
            </w:r>
            <w:r w:rsidRPr="00113146">
              <w:rPr>
                <w:rFonts w:eastAsia="Calibri"/>
                <w:kern w:val="2"/>
              </w:rPr>
              <w:t>1149102120947</w:t>
            </w:r>
            <w:r w:rsidR="003A143E" w:rsidRPr="00113146">
              <w:t xml:space="preserve"> </w:t>
            </w:r>
          </w:p>
          <w:p w:rsidR="005109E2" w:rsidRPr="00113146" w:rsidRDefault="005109E2" w:rsidP="00747C58">
            <w:pPr>
              <w:snapToGrid w:val="0"/>
            </w:pPr>
            <w:r w:rsidRPr="00113146">
              <w:t xml:space="preserve">ОКПО 00772458 </w:t>
            </w:r>
          </w:p>
          <w:p w:rsidR="005109E2" w:rsidRPr="00113146" w:rsidRDefault="005109E2" w:rsidP="00747C58">
            <w:pPr>
              <w:snapToGrid w:val="0"/>
            </w:pPr>
            <w:r w:rsidRPr="00113146">
              <w:t xml:space="preserve">Банковские реквизиты: </w:t>
            </w:r>
            <w:r w:rsidRPr="00113146">
              <w:rPr>
                <w:rFonts w:eastAsia="Calibri"/>
                <w:kern w:val="2"/>
              </w:rPr>
              <w:t>ПАО «РНКБ»</w:t>
            </w:r>
          </w:p>
          <w:p w:rsidR="005109E2" w:rsidRPr="00113146" w:rsidRDefault="005109E2" w:rsidP="00747C58">
            <w:r w:rsidRPr="00113146">
              <w:t xml:space="preserve">Р/счет </w:t>
            </w:r>
            <w:r w:rsidRPr="00113146">
              <w:rPr>
                <w:rFonts w:eastAsia="Calibri"/>
                <w:kern w:val="2"/>
              </w:rPr>
              <w:t>40602810140080000030</w:t>
            </w:r>
          </w:p>
          <w:p w:rsidR="005109E2" w:rsidRPr="00113146" w:rsidRDefault="005109E2" w:rsidP="00747C58">
            <w:r w:rsidRPr="00113146">
              <w:t xml:space="preserve">Кор/счет </w:t>
            </w:r>
            <w:r w:rsidRPr="00113146">
              <w:rPr>
                <w:rFonts w:eastAsia="Calibri"/>
                <w:kern w:val="2"/>
              </w:rPr>
              <w:t>30101810335100000607</w:t>
            </w:r>
          </w:p>
          <w:p w:rsidR="005109E2" w:rsidRPr="00113146" w:rsidRDefault="005109E2" w:rsidP="00747C58">
            <w:r w:rsidRPr="00113146">
              <w:t xml:space="preserve">БИК </w:t>
            </w:r>
            <w:r w:rsidRPr="00113146">
              <w:rPr>
                <w:rFonts w:eastAsia="Calibri"/>
                <w:kern w:val="2"/>
              </w:rPr>
              <w:t>043510607</w:t>
            </w:r>
          </w:p>
          <w:p w:rsidR="005109E2" w:rsidRPr="00113146" w:rsidRDefault="005109E2" w:rsidP="00747C58">
            <w:pPr>
              <w:jc w:val="both"/>
            </w:pPr>
          </w:p>
        </w:tc>
        <w:tc>
          <w:tcPr>
            <w:tcW w:w="4961" w:type="dxa"/>
            <w:hideMark/>
          </w:tcPr>
          <w:p w:rsidR="005109E2" w:rsidRPr="00113146" w:rsidRDefault="005109E2" w:rsidP="00747C58">
            <w:r w:rsidRPr="00113146">
              <w:t>Место нахождения: __________________</w:t>
            </w:r>
          </w:p>
          <w:p w:rsidR="005109E2" w:rsidRPr="00113146" w:rsidRDefault="005109E2" w:rsidP="00747C58">
            <w:pPr>
              <w:keepLines/>
              <w:suppressLineNumbers/>
              <w:autoSpaceDE w:val="0"/>
            </w:pPr>
            <w:r w:rsidRPr="00113146">
              <w:t>Почтовый адрес: ____________________</w:t>
            </w:r>
          </w:p>
          <w:p w:rsidR="005109E2" w:rsidRPr="00113146" w:rsidRDefault="005109E2" w:rsidP="00747C58">
            <w:pPr>
              <w:keepLines/>
              <w:suppressLineNumbers/>
              <w:autoSpaceDE w:val="0"/>
            </w:pPr>
            <w:r w:rsidRPr="00113146">
              <w:t>___________________________________</w:t>
            </w:r>
          </w:p>
          <w:p w:rsidR="005109E2" w:rsidRPr="00113146" w:rsidRDefault="005109E2" w:rsidP="00747C58">
            <w:pPr>
              <w:snapToGrid w:val="0"/>
            </w:pPr>
            <w:r w:rsidRPr="00113146">
              <w:t>Телефон/Факс: ______________________</w:t>
            </w:r>
          </w:p>
          <w:p w:rsidR="005109E2" w:rsidRPr="00113146" w:rsidRDefault="005109E2" w:rsidP="00747C58">
            <w:pPr>
              <w:snapToGrid w:val="0"/>
              <w:rPr>
                <w:color w:val="0D0D0D"/>
              </w:rPr>
            </w:pPr>
            <w:r w:rsidRPr="00113146">
              <w:t>Адрес эл/почты: ____________________</w:t>
            </w:r>
          </w:p>
          <w:p w:rsidR="005109E2" w:rsidRPr="00113146" w:rsidRDefault="005109E2" w:rsidP="00747C58">
            <w:r w:rsidRPr="00113146">
              <w:rPr>
                <w:color w:val="0D0D0D"/>
              </w:rPr>
              <w:t>ИНН: _____________ КПП</w:t>
            </w:r>
            <w:r w:rsidRPr="00113146">
              <w:t>: __________</w:t>
            </w:r>
          </w:p>
          <w:p w:rsidR="005109E2" w:rsidRPr="00113146" w:rsidRDefault="005109E2" w:rsidP="00747C58">
            <w:pPr>
              <w:snapToGrid w:val="0"/>
            </w:pPr>
            <w:r w:rsidRPr="00113146">
              <w:t>ОГРН ___________ ОКПО _________</w:t>
            </w:r>
          </w:p>
          <w:p w:rsidR="005109E2" w:rsidRPr="00113146" w:rsidRDefault="005109E2" w:rsidP="00747C58">
            <w:pPr>
              <w:snapToGrid w:val="0"/>
            </w:pPr>
            <w:r w:rsidRPr="00113146">
              <w:t>Банковские реквизиты:</w:t>
            </w:r>
          </w:p>
          <w:p w:rsidR="005109E2" w:rsidRPr="00113146" w:rsidRDefault="005109E2" w:rsidP="00747C58">
            <w:r w:rsidRPr="00113146">
              <w:t>____________________________________</w:t>
            </w:r>
          </w:p>
          <w:p w:rsidR="005109E2" w:rsidRPr="00113146" w:rsidRDefault="005109E2" w:rsidP="00747C58">
            <w:r w:rsidRPr="00113146">
              <w:t>____________________________________</w:t>
            </w:r>
          </w:p>
          <w:p w:rsidR="005109E2" w:rsidRPr="00113146" w:rsidRDefault="005109E2" w:rsidP="00747C58">
            <w:r w:rsidRPr="00113146">
              <w:t>Р/счет ______________________________</w:t>
            </w:r>
          </w:p>
          <w:p w:rsidR="005109E2" w:rsidRPr="00113146" w:rsidRDefault="005109E2" w:rsidP="00747C58">
            <w:r w:rsidRPr="00113146">
              <w:t>Кор/счет____________________________</w:t>
            </w:r>
          </w:p>
          <w:p w:rsidR="005109E2" w:rsidRPr="00113146" w:rsidRDefault="005109E2" w:rsidP="00747C58">
            <w:r w:rsidRPr="00113146">
              <w:t>БИК_______________</w:t>
            </w:r>
          </w:p>
          <w:p w:rsidR="005109E2" w:rsidRPr="00113146" w:rsidRDefault="005109E2" w:rsidP="00747C58">
            <w:pPr>
              <w:jc w:val="both"/>
            </w:pPr>
          </w:p>
        </w:tc>
      </w:tr>
      <w:tr w:rsidR="005109E2" w:rsidRPr="00113146" w:rsidTr="00077F49">
        <w:trPr>
          <w:trHeight w:val="523"/>
        </w:trPr>
        <w:tc>
          <w:tcPr>
            <w:tcW w:w="4678" w:type="dxa"/>
            <w:vAlign w:val="center"/>
          </w:tcPr>
          <w:p w:rsidR="005109E2" w:rsidRPr="00113146" w:rsidRDefault="00077F49" w:rsidP="00077F49">
            <w:pPr>
              <w:snapToGrid w:val="0"/>
              <w:ind w:firstLine="29"/>
              <w:jc w:val="both"/>
              <w:rPr>
                <w:b/>
                <w:color w:val="FF0000"/>
              </w:rPr>
            </w:pPr>
            <w:r w:rsidRPr="00113146">
              <w:t>Должность</w:t>
            </w:r>
          </w:p>
        </w:tc>
        <w:tc>
          <w:tcPr>
            <w:tcW w:w="4961" w:type="dxa"/>
            <w:vAlign w:val="center"/>
          </w:tcPr>
          <w:p w:rsidR="005109E2" w:rsidRPr="00113146" w:rsidRDefault="00077F49" w:rsidP="00077F49">
            <w:pPr>
              <w:snapToGrid w:val="0"/>
              <w:ind w:firstLine="29"/>
              <w:jc w:val="both"/>
              <w:rPr>
                <w:b/>
                <w:color w:val="FF0000"/>
              </w:rPr>
            </w:pPr>
            <w:r w:rsidRPr="00113146">
              <w:t>Должность</w:t>
            </w:r>
          </w:p>
        </w:tc>
      </w:tr>
    </w:tbl>
    <w:p w:rsidR="00EF2A37" w:rsidRPr="00113146" w:rsidRDefault="00EF2A37" w:rsidP="005109E2">
      <w:pPr>
        <w:pStyle w:val="50"/>
        <w:ind w:right="140"/>
        <w:jc w:val="left"/>
        <w:rPr>
          <w:lang w:val="ru-RU"/>
        </w:rPr>
      </w:pPr>
    </w:p>
    <w:p w:rsidR="00913A31" w:rsidRDefault="00913A31"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113146">
      <w:pPr>
        <w:jc w:val="right"/>
      </w:pPr>
    </w:p>
    <w:p w:rsidR="008B2473" w:rsidRDefault="008B2473" w:rsidP="008B2473">
      <w:pPr>
        <w:jc w:val="center"/>
      </w:pPr>
    </w:p>
    <w:p w:rsidR="008B2473" w:rsidRDefault="008B2473" w:rsidP="00113146">
      <w:pPr>
        <w:jc w:val="right"/>
        <w:sectPr w:rsidR="008B2473" w:rsidSect="00E43E37">
          <w:pgSz w:w="11906" w:h="16838" w:code="9"/>
          <w:pgMar w:top="1134" w:right="1134" w:bottom="851" w:left="1134" w:header="720" w:footer="720" w:gutter="0"/>
          <w:cols w:space="720"/>
          <w:docGrid w:linePitch="600" w:charSpace="32768"/>
        </w:sectPr>
      </w:pPr>
    </w:p>
    <w:p w:rsidR="00E43E37" w:rsidRDefault="00E43E37" w:rsidP="00E43E37">
      <w:pPr>
        <w:tabs>
          <w:tab w:val="left" w:pos="614"/>
          <w:tab w:val="right" w:pos="14287"/>
        </w:tabs>
        <w:rPr>
          <w:color w:val="000000"/>
          <w:sz w:val="16"/>
          <w:szCs w:val="16"/>
        </w:rPr>
      </w:pPr>
      <w:r>
        <w:rPr>
          <w:color w:val="000000"/>
          <w:sz w:val="16"/>
          <w:szCs w:val="16"/>
        </w:rPr>
        <w:lastRenderedPageBreak/>
        <w:tab/>
      </w:r>
    </w:p>
    <w:p w:rsidR="00E43E37" w:rsidRDefault="00E43E37" w:rsidP="00E43E37">
      <w:pPr>
        <w:tabs>
          <w:tab w:val="left" w:pos="614"/>
          <w:tab w:val="right" w:pos="14287"/>
        </w:tabs>
        <w:rPr>
          <w:color w:val="000000"/>
          <w:sz w:val="16"/>
          <w:szCs w:val="16"/>
        </w:rPr>
      </w:pPr>
      <w:r>
        <w:rPr>
          <w:color w:val="000000"/>
          <w:sz w:val="16"/>
          <w:szCs w:val="16"/>
        </w:rPr>
        <w:tab/>
      </w:r>
    </w:p>
    <w:tbl>
      <w:tblPr>
        <w:tblW w:w="22682" w:type="dxa"/>
        <w:tblInd w:w="-601" w:type="dxa"/>
        <w:tblLayout w:type="fixed"/>
        <w:tblLook w:val="04A0" w:firstRow="1" w:lastRow="0" w:firstColumn="1" w:lastColumn="0" w:noHBand="0" w:noVBand="1"/>
      </w:tblPr>
      <w:tblGrid>
        <w:gridCol w:w="4"/>
        <w:gridCol w:w="6"/>
        <w:gridCol w:w="560"/>
        <w:gridCol w:w="5"/>
        <w:gridCol w:w="1512"/>
        <w:gridCol w:w="24"/>
        <w:gridCol w:w="2"/>
        <w:gridCol w:w="455"/>
        <w:gridCol w:w="6"/>
        <w:gridCol w:w="583"/>
        <w:gridCol w:w="40"/>
        <w:gridCol w:w="11"/>
        <w:gridCol w:w="985"/>
        <w:gridCol w:w="786"/>
        <w:gridCol w:w="67"/>
        <w:gridCol w:w="28"/>
        <w:gridCol w:w="350"/>
        <w:gridCol w:w="1"/>
        <w:gridCol w:w="319"/>
        <w:gridCol w:w="32"/>
        <w:gridCol w:w="317"/>
        <w:gridCol w:w="34"/>
        <w:gridCol w:w="224"/>
        <w:gridCol w:w="90"/>
        <w:gridCol w:w="35"/>
        <w:gridCol w:w="312"/>
        <w:gridCol w:w="36"/>
        <w:gridCol w:w="310"/>
        <w:gridCol w:w="38"/>
        <w:gridCol w:w="308"/>
        <w:gridCol w:w="40"/>
        <w:gridCol w:w="203"/>
        <w:gridCol w:w="104"/>
        <w:gridCol w:w="41"/>
        <w:gridCol w:w="305"/>
        <w:gridCol w:w="43"/>
        <w:gridCol w:w="303"/>
        <w:gridCol w:w="44"/>
        <w:gridCol w:w="189"/>
        <w:gridCol w:w="114"/>
        <w:gridCol w:w="45"/>
        <w:gridCol w:w="302"/>
        <w:gridCol w:w="46"/>
        <w:gridCol w:w="301"/>
        <w:gridCol w:w="47"/>
        <w:gridCol w:w="300"/>
        <w:gridCol w:w="48"/>
        <w:gridCol w:w="171"/>
        <w:gridCol w:w="128"/>
        <w:gridCol w:w="49"/>
        <w:gridCol w:w="299"/>
        <w:gridCol w:w="48"/>
        <w:gridCol w:w="300"/>
        <w:gridCol w:w="47"/>
        <w:gridCol w:w="301"/>
        <w:gridCol w:w="46"/>
        <w:gridCol w:w="158"/>
        <w:gridCol w:w="146"/>
        <w:gridCol w:w="43"/>
        <w:gridCol w:w="305"/>
        <w:gridCol w:w="42"/>
        <w:gridCol w:w="306"/>
        <w:gridCol w:w="41"/>
        <w:gridCol w:w="307"/>
        <w:gridCol w:w="40"/>
        <w:gridCol w:w="147"/>
        <w:gridCol w:w="164"/>
        <w:gridCol w:w="36"/>
        <w:gridCol w:w="312"/>
        <w:gridCol w:w="35"/>
        <w:gridCol w:w="313"/>
        <w:gridCol w:w="34"/>
        <w:gridCol w:w="314"/>
        <w:gridCol w:w="33"/>
        <w:gridCol w:w="136"/>
        <w:gridCol w:w="182"/>
        <w:gridCol w:w="29"/>
        <w:gridCol w:w="319"/>
        <w:gridCol w:w="28"/>
        <w:gridCol w:w="320"/>
        <w:gridCol w:w="27"/>
        <w:gridCol w:w="321"/>
        <w:gridCol w:w="26"/>
        <w:gridCol w:w="125"/>
        <w:gridCol w:w="200"/>
        <w:gridCol w:w="22"/>
        <w:gridCol w:w="326"/>
        <w:gridCol w:w="21"/>
        <w:gridCol w:w="327"/>
        <w:gridCol w:w="20"/>
        <w:gridCol w:w="328"/>
        <w:gridCol w:w="19"/>
        <w:gridCol w:w="114"/>
        <w:gridCol w:w="218"/>
        <w:gridCol w:w="15"/>
        <w:gridCol w:w="333"/>
        <w:gridCol w:w="14"/>
        <w:gridCol w:w="334"/>
        <w:gridCol w:w="13"/>
        <w:gridCol w:w="335"/>
        <w:gridCol w:w="12"/>
        <w:gridCol w:w="103"/>
        <w:gridCol w:w="236"/>
        <w:gridCol w:w="8"/>
        <w:gridCol w:w="340"/>
        <w:gridCol w:w="7"/>
        <w:gridCol w:w="341"/>
        <w:gridCol w:w="6"/>
        <w:gridCol w:w="342"/>
        <w:gridCol w:w="5"/>
        <w:gridCol w:w="92"/>
        <w:gridCol w:w="254"/>
        <w:gridCol w:w="1"/>
        <w:gridCol w:w="347"/>
        <w:gridCol w:w="347"/>
        <w:gridCol w:w="1"/>
        <w:gridCol w:w="313"/>
        <w:gridCol w:w="33"/>
        <w:gridCol w:w="2"/>
        <w:gridCol w:w="234"/>
        <w:gridCol w:w="2"/>
        <w:gridCol w:w="345"/>
        <w:gridCol w:w="3"/>
        <w:gridCol w:w="344"/>
        <w:gridCol w:w="4"/>
        <w:gridCol w:w="343"/>
        <w:gridCol w:w="5"/>
        <w:gridCol w:w="83"/>
        <w:gridCol w:w="21"/>
        <w:gridCol w:w="236"/>
        <w:gridCol w:w="4"/>
        <w:gridCol w:w="6"/>
      </w:tblGrid>
      <w:tr w:rsidR="008B2473" w:rsidRPr="00603F73" w:rsidTr="00DE69F4">
        <w:trPr>
          <w:gridAfter w:val="3"/>
          <w:wAfter w:w="10" w:type="dxa"/>
          <w:trHeight w:val="522"/>
        </w:trPr>
        <w:tc>
          <w:tcPr>
            <w:tcW w:w="22672" w:type="dxa"/>
            <w:gridSpan w:val="129"/>
            <w:tcBorders>
              <w:top w:val="nil"/>
              <w:left w:val="nil"/>
              <w:bottom w:val="nil"/>
              <w:right w:val="nil"/>
            </w:tcBorders>
            <w:shd w:val="clear" w:color="auto" w:fill="auto"/>
            <w:noWrap/>
            <w:vAlign w:val="bottom"/>
            <w:hideMark/>
          </w:tcPr>
          <w:p w:rsidR="008B2473" w:rsidRPr="00603F73" w:rsidRDefault="008B2473" w:rsidP="009A547B">
            <w:pPr>
              <w:suppressAutoHyphens w:val="0"/>
              <w:jc w:val="center"/>
              <w:rPr>
                <w:b/>
                <w:bCs/>
                <w:color w:val="000000"/>
                <w:sz w:val="28"/>
                <w:szCs w:val="28"/>
                <w:lang w:eastAsia="ru-RU"/>
              </w:rPr>
            </w:pPr>
            <w:r w:rsidRPr="00603F73">
              <w:rPr>
                <w:b/>
                <w:bCs/>
                <w:color w:val="000000"/>
                <w:sz w:val="28"/>
                <w:szCs w:val="28"/>
                <w:lang w:eastAsia="ru-RU"/>
              </w:rPr>
              <w:t>Детализированный график производства строительно-монтажных работ по объекту:</w:t>
            </w:r>
          </w:p>
        </w:tc>
      </w:tr>
      <w:tr w:rsidR="008B2473" w:rsidRPr="00603F73" w:rsidTr="00DE69F4">
        <w:trPr>
          <w:gridAfter w:val="2"/>
          <w:trHeight w:val="568"/>
        </w:trPr>
        <w:tc>
          <w:tcPr>
            <w:tcW w:w="22672" w:type="dxa"/>
            <w:gridSpan w:val="129"/>
            <w:tcBorders>
              <w:top w:val="nil"/>
              <w:left w:val="nil"/>
              <w:bottom w:val="single" w:sz="8" w:space="0" w:color="auto"/>
              <w:right w:val="nil"/>
            </w:tcBorders>
            <w:shd w:val="clear" w:color="auto" w:fill="auto"/>
            <w:noWrap/>
            <w:vAlign w:val="bottom"/>
            <w:hideMark/>
          </w:tcPr>
          <w:p w:rsidR="008B2473" w:rsidRPr="00603F73" w:rsidRDefault="00DE69F4" w:rsidP="009A547B">
            <w:pPr>
              <w:suppressAutoHyphens w:val="0"/>
              <w:jc w:val="center"/>
              <w:rPr>
                <w:b/>
                <w:bCs/>
                <w:color w:val="000000"/>
                <w:sz w:val="28"/>
                <w:szCs w:val="28"/>
                <w:lang w:eastAsia="ru-RU"/>
              </w:rPr>
            </w:pPr>
            <w:r w:rsidRPr="00DE69F4">
              <w:rPr>
                <w:b/>
                <w:bCs/>
                <w:color w:val="000000"/>
                <w:sz w:val="28"/>
                <w:szCs w:val="28"/>
                <w:lang w:eastAsia="ru-RU"/>
              </w:rPr>
              <w:t xml:space="preserve">            «Строительство сетей водоснабжения Трехпрудное-Трудолюбово- Камышинка-Новозбурьевка».</w:t>
            </w:r>
          </w:p>
        </w:tc>
        <w:tc>
          <w:tcPr>
            <w:tcW w:w="10" w:type="dxa"/>
          </w:tcPr>
          <w:p w:rsidR="00DE69F4" w:rsidRDefault="00DE69F4" w:rsidP="00DE69F4">
            <w:pPr>
              <w:suppressAutoHyphens w:val="0"/>
              <w:ind w:left="1276" w:firstLine="567"/>
              <w:jc w:val="both"/>
              <w:rPr>
                <w:b/>
                <w:color w:val="000000"/>
              </w:rPr>
            </w:pPr>
            <w:r>
              <w:rPr>
                <w:b/>
                <w:color w:val="000000"/>
              </w:rPr>
              <w:t xml:space="preserve">            «Строительство сетей водоснабжения Трехпрудное-Трудолюбово- Камышинка-Новозбурьевка».</w:t>
            </w:r>
          </w:p>
        </w:tc>
      </w:tr>
      <w:tr w:rsidR="00DE69F4" w:rsidRPr="00603F73" w:rsidTr="00DE69F4">
        <w:trPr>
          <w:gridAfter w:val="4"/>
          <w:wAfter w:w="31" w:type="dxa"/>
          <w:trHeight w:val="399"/>
        </w:trPr>
        <w:tc>
          <w:tcPr>
            <w:tcW w:w="2108"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DE69F4" w:rsidRPr="00603F73" w:rsidRDefault="00DE69F4" w:rsidP="00DE69F4">
            <w:pPr>
              <w:suppressAutoHyphens w:val="0"/>
              <w:rPr>
                <w:rFonts w:ascii="Calibri" w:hAnsi="Calibri"/>
                <w:color w:val="000000"/>
                <w:sz w:val="28"/>
                <w:szCs w:val="28"/>
                <w:lang w:eastAsia="ru-RU"/>
              </w:rPr>
            </w:pPr>
          </w:p>
        </w:tc>
        <w:tc>
          <w:tcPr>
            <w:tcW w:w="1080" w:type="dxa"/>
            <w:gridSpan w:val="5"/>
            <w:tcBorders>
              <w:top w:val="single" w:sz="8" w:space="0" w:color="auto"/>
              <w:left w:val="nil"/>
              <w:bottom w:val="single" w:sz="8" w:space="0" w:color="auto"/>
              <w:right w:val="single" w:sz="4" w:space="0" w:color="auto"/>
            </w:tcBorders>
            <w:shd w:val="clear" w:color="auto" w:fill="auto"/>
            <w:vAlign w:val="center"/>
          </w:tcPr>
          <w:p w:rsidR="00DE69F4" w:rsidRPr="00603F73" w:rsidRDefault="00DE69F4" w:rsidP="00DE69F4">
            <w:pPr>
              <w:suppressAutoHyphens w:val="0"/>
              <w:rPr>
                <w:rFonts w:ascii="Calibri" w:hAnsi="Calibri"/>
                <w:color w:val="000000"/>
                <w:sz w:val="28"/>
                <w:szCs w:val="28"/>
                <w:lang w:eastAsia="ru-RU"/>
              </w:rPr>
            </w:pPr>
          </w:p>
        </w:tc>
        <w:tc>
          <w:tcPr>
            <w:tcW w:w="1841" w:type="dxa"/>
            <w:gridSpan w:val="4"/>
            <w:tcBorders>
              <w:top w:val="single" w:sz="8" w:space="0" w:color="auto"/>
              <w:left w:val="nil"/>
              <w:bottom w:val="single" w:sz="8" w:space="0" w:color="auto"/>
              <w:right w:val="single" w:sz="8" w:space="0" w:color="000000"/>
            </w:tcBorders>
            <w:shd w:val="clear" w:color="auto" w:fill="auto"/>
            <w:vAlign w:val="center"/>
          </w:tcPr>
          <w:p w:rsidR="00DE69F4" w:rsidRPr="00603F73" w:rsidRDefault="00DE69F4" w:rsidP="00DE69F4">
            <w:pPr>
              <w:suppressAutoHyphens w:val="0"/>
              <w:rPr>
                <w:rFonts w:ascii="Calibri" w:hAnsi="Calibri"/>
                <w:color w:val="000000"/>
                <w:sz w:val="28"/>
                <w:szCs w:val="28"/>
                <w:lang w:eastAsia="ru-RU"/>
              </w:rPr>
            </w:pPr>
          </w:p>
        </w:tc>
        <w:tc>
          <w:tcPr>
            <w:tcW w:w="1386"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Декабрь</w:t>
            </w:r>
          </w:p>
        </w:tc>
        <w:tc>
          <w:tcPr>
            <w:tcW w:w="1386"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Январь</w:t>
            </w:r>
          </w:p>
        </w:tc>
        <w:tc>
          <w:tcPr>
            <w:tcW w:w="1039" w:type="dxa"/>
            <w:gridSpan w:val="7"/>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Февраль</w:t>
            </w:r>
          </w:p>
        </w:tc>
        <w:tc>
          <w:tcPr>
            <w:tcW w:w="1388"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Март</w:t>
            </w:r>
          </w:p>
        </w:tc>
        <w:tc>
          <w:tcPr>
            <w:tcW w:w="1390"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Апрель</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Май</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Июнь</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Июль</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Август</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Сентябрь</w:t>
            </w:r>
          </w:p>
        </w:tc>
        <w:tc>
          <w:tcPr>
            <w:tcW w:w="1391" w:type="dxa"/>
            <w:gridSpan w:val="9"/>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Октябрь</w:t>
            </w:r>
          </w:p>
        </w:tc>
        <w:tc>
          <w:tcPr>
            <w:tcW w:w="1275" w:type="dxa"/>
            <w:gridSpan w:val="6"/>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Ноябрь</w:t>
            </w:r>
          </w:p>
        </w:tc>
        <w:tc>
          <w:tcPr>
            <w:tcW w:w="1412" w:type="dxa"/>
            <w:gridSpan w:val="11"/>
            <w:shd w:val="clear" w:color="000000" w:fill="FFFF00"/>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Декабрь</w:t>
            </w:r>
          </w:p>
        </w:tc>
      </w:tr>
      <w:tr w:rsidR="00DE69F4" w:rsidRPr="00603F73" w:rsidTr="00DE69F4">
        <w:trPr>
          <w:gridBefore w:val="2"/>
          <w:trHeight w:val="1290"/>
        </w:trPr>
        <w:tc>
          <w:tcPr>
            <w:tcW w:w="564" w:type="dxa"/>
            <w:gridSpan w:val="2"/>
            <w:tcBorders>
              <w:top w:val="nil"/>
              <w:left w:val="single" w:sz="8" w:space="0" w:color="auto"/>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lastRenderedPageBreak/>
              <w:t>№ п/п</w:t>
            </w:r>
          </w:p>
        </w:tc>
        <w:tc>
          <w:tcPr>
            <w:tcW w:w="1534" w:type="dxa"/>
            <w:gridSpan w:val="2"/>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 xml:space="preserve">Наименование </w:t>
            </w:r>
            <w:r w:rsidRPr="00926BC9">
              <w:rPr>
                <w:b/>
                <w:bCs/>
                <w:color w:val="000000"/>
                <w:sz w:val="16"/>
                <w:szCs w:val="16"/>
                <w:lang w:eastAsia="ru-RU"/>
              </w:rPr>
              <w:br/>
              <w:t xml:space="preserve"> вида работ</w:t>
            </w:r>
          </w:p>
        </w:tc>
        <w:tc>
          <w:tcPr>
            <w:tcW w:w="456" w:type="dxa"/>
            <w:gridSpan w:val="2"/>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Ед. изм.</w:t>
            </w:r>
          </w:p>
        </w:tc>
        <w:tc>
          <w:tcPr>
            <w:tcW w:w="628" w:type="dxa"/>
            <w:gridSpan w:val="3"/>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Объем</w:t>
            </w:r>
          </w:p>
        </w:tc>
        <w:tc>
          <w:tcPr>
            <w:tcW w:w="1847" w:type="dxa"/>
            <w:gridSpan w:val="4"/>
            <w:tcBorders>
              <w:top w:val="nil"/>
              <w:left w:val="nil"/>
              <w:bottom w:val="single" w:sz="8" w:space="0" w:color="auto"/>
              <w:right w:val="single" w:sz="8" w:space="0" w:color="000000"/>
            </w:tcBorders>
            <w:shd w:val="clear" w:color="auto" w:fill="auto"/>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Сроки исполнения</w:t>
            </w:r>
          </w:p>
        </w:tc>
        <w:tc>
          <w:tcPr>
            <w:tcW w:w="377"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01-16</w:t>
            </w:r>
          </w:p>
        </w:tc>
        <w:tc>
          <w:tcPr>
            <w:tcW w:w="319"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15-19</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20-26</w:t>
            </w:r>
          </w:p>
        </w:tc>
        <w:tc>
          <w:tcPr>
            <w:tcW w:w="348"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25-31</w:t>
            </w:r>
          </w:p>
        </w:tc>
        <w:tc>
          <w:tcPr>
            <w:tcW w:w="347"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6"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6"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47"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27-31</w:t>
            </w:r>
          </w:p>
        </w:tc>
        <w:tc>
          <w:tcPr>
            <w:tcW w:w="346"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01-10</w:t>
            </w:r>
          </w:p>
        </w:tc>
        <w:tc>
          <w:tcPr>
            <w:tcW w:w="346"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у1</w:t>
            </w:r>
            <w:r w:rsidRPr="00926BC9">
              <w:rPr>
                <w:b/>
                <w:bCs/>
                <w:color w:val="000000"/>
                <w:sz w:val="16"/>
                <w:szCs w:val="16"/>
                <w:lang w:eastAsia="ru-RU"/>
              </w:rPr>
              <w:t>11-19</w:t>
            </w:r>
          </w:p>
        </w:tc>
        <w:tc>
          <w:tcPr>
            <w:tcW w:w="347"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20-28</w:t>
            </w:r>
          </w:p>
        </w:tc>
        <w:tc>
          <w:tcPr>
            <w:tcW w:w="347"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01-17</w:t>
            </w:r>
          </w:p>
        </w:tc>
        <w:tc>
          <w:tcPr>
            <w:tcW w:w="347"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18-22</w:t>
            </w:r>
          </w:p>
        </w:tc>
        <w:tc>
          <w:tcPr>
            <w:tcW w:w="347"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22-27</w:t>
            </w:r>
          </w:p>
        </w:tc>
        <w:tc>
          <w:tcPr>
            <w:tcW w:w="347"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28-31</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0"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16-22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27-31</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15-19</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20-29</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25-30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28-31</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27-31</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16-22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1"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27-31</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3"/>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236"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28-30</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FFFFFF"/>
                <w:sz w:val="16"/>
                <w:szCs w:val="16"/>
                <w:lang w:eastAsia="ru-RU"/>
              </w:rPr>
              <w:t>у</w:t>
            </w:r>
            <w:r w:rsidRPr="00926BC9">
              <w:rPr>
                <w:b/>
                <w:bCs/>
                <w:color w:val="000000"/>
                <w:sz w:val="16"/>
                <w:szCs w:val="16"/>
                <w:lang w:eastAsia="ru-RU"/>
              </w:rPr>
              <w:t>01-15</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15-22</w:t>
            </w:r>
          </w:p>
        </w:tc>
        <w:tc>
          <w:tcPr>
            <w:tcW w:w="348" w:type="dxa"/>
            <w:gridSpan w:val="2"/>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23-27</w:t>
            </w:r>
          </w:p>
        </w:tc>
        <w:tc>
          <w:tcPr>
            <w:tcW w:w="350" w:type="dxa"/>
            <w:gridSpan w:val="5"/>
            <w:tcBorders>
              <w:top w:val="nil"/>
              <w:left w:val="nil"/>
              <w:bottom w:val="single" w:sz="8" w:space="0" w:color="auto"/>
              <w:right w:val="single" w:sz="8" w:space="0" w:color="auto"/>
            </w:tcBorders>
            <w:shd w:val="clear" w:color="auto" w:fill="auto"/>
            <w:textDirection w:val="btLr"/>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27-31</w:t>
            </w:r>
          </w:p>
        </w:tc>
      </w:tr>
      <w:tr w:rsidR="00574D80" w:rsidRPr="00603F73" w:rsidTr="00DE69F4">
        <w:tblPrEx>
          <w:tblCellMar>
            <w:left w:w="42" w:type="dxa"/>
            <w:right w:w="42" w:type="dxa"/>
          </w:tblCellMar>
        </w:tblPrEx>
        <w:trPr>
          <w:gridBefore w:val="1"/>
          <w:gridAfter w:val="1"/>
          <w:trHeight w:val="912"/>
        </w:trPr>
        <w:tc>
          <w:tcPr>
            <w:tcW w:w="220" w:type="dxa"/>
            <w:gridSpan w:val="2"/>
            <w:tcBorders>
              <w:top w:val="nil"/>
              <w:left w:val="single" w:sz="3" w:space="0" w:color="auto"/>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w:t>
            </w:r>
          </w:p>
        </w:tc>
        <w:tc>
          <w:tcPr>
            <w:tcW w:w="600" w:type="dxa"/>
            <w:gridSpan w:val="4"/>
            <w:tcBorders>
              <w:top w:val="nil"/>
              <w:left w:val="nil"/>
              <w:bottom w:val="single" w:sz="3" w:space="0" w:color="auto"/>
              <w:right w:val="single" w:sz="3"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 xml:space="preserve">Подготовительные работы (согласование, вынос осей, углов поворота) </w:t>
            </w:r>
          </w:p>
        </w:tc>
        <w:tc>
          <w:tcPr>
            <w:tcW w:w="179"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w:t>
            </w:r>
          </w:p>
        </w:tc>
        <w:tc>
          <w:tcPr>
            <w:tcW w:w="246"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w:t>
            </w:r>
          </w:p>
        </w:tc>
        <w:tc>
          <w:tcPr>
            <w:tcW w:w="383" w:type="dxa"/>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15.12.2022</w:t>
            </w:r>
          </w:p>
        </w:tc>
        <w:tc>
          <w:tcPr>
            <w:tcW w:w="343"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10.02.2022</w:t>
            </w:r>
          </w:p>
        </w:tc>
        <w:tc>
          <w:tcPr>
            <w:tcW w:w="136" w:type="dxa"/>
            <w:gridSpan w:val="2"/>
            <w:tcBorders>
              <w:top w:val="nil"/>
              <w:left w:val="nil"/>
              <w:bottom w:val="single" w:sz="3" w:space="0" w:color="auto"/>
              <w:right w:val="single" w:sz="3"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6" w:type="dxa"/>
            <w:gridSpan w:val="2"/>
            <w:tcBorders>
              <w:top w:val="nil"/>
              <w:left w:val="nil"/>
              <w:bottom w:val="single" w:sz="3" w:space="0" w:color="auto"/>
              <w:right w:val="single" w:sz="3"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6"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6"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3"/>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92"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5" w:type="dxa"/>
            <w:gridSpan w:val="2"/>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136" w:type="dxa"/>
            <w:gridSpan w:val="5"/>
            <w:tcBorders>
              <w:top w:val="nil"/>
              <w:left w:val="nil"/>
              <w:bottom w:val="single" w:sz="3" w:space="0" w:color="auto"/>
              <w:right w:val="single" w:sz="3"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844"/>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Разработка грунта в интервале от ПК0+00 до ПК40+0.00</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м3</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1671</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20.12.2022</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31.01.2022</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756"/>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3</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Монтаж трубы ПЭ100 SDR13,6 315*23,2 (мультипайп) от ПК0+00 до ПК40+0.00</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мп</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4000</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01.03.2023 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30.06.2023 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182"/>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4</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Мрнтаж колодцев ВК№ 1 до ВК№ 20</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шт</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20</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01.06.2023 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10.09.2023 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413"/>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5</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Разработка грунта в интервале от ПК40+00 до ПК65+00</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мп</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6560</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27.08.2023 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15.01.2024 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bottom"/>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382"/>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6</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Монтаж трубы ПЭ100 SDR13,6 315*23,2 (мультипайп) от ПК40+00 до ПК65+00</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мп</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2500</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15.03.2024 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27.03.2024 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238"/>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7</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b/>
                <w:bCs/>
                <w:color w:val="000000"/>
                <w:sz w:val="16"/>
                <w:szCs w:val="16"/>
                <w:lang w:eastAsia="ru-RU"/>
              </w:rPr>
            </w:pPr>
            <w:r w:rsidRPr="00926BC9">
              <w:rPr>
                <w:b/>
                <w:bCs/>
                <w:color w:val="000000"/>
                <w:sz w:val="16"/>
                <w:szCs w:val="16"/>
                <w:lang w:eastAsia="ru-RU"/>
              </w:rPr>
              <w:t>Разработка грунта в интервале от ПК65+00 до ПК103+56</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мп</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3865</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01.03.2024г.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19.06.2024г.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582"/>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 </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Монтаж трубы ПЭ100 SDR13,6 315*23,2 (мультипайп) от ПК65+00 до ПК103+56</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мп</w:t>
            </w:r>
          </w:p>
        </w:tc>
        <w:tc>
          <w:tcPr>
            <w:tcW w:w="633"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3865</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10.09.2024г.</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10.11.2024г.</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 </w:t>
            </w:r>
          </w:p>
        </w:tc>
      </w:tr>
      <w:tr w:rsidR="00574D80" w:rsidRPr="00603F73" w:rsidTr="00DE69F4">
        <w:trPr>
          <w:gridBefore w:val="1"/>
          <w:gridAfter w:val="1"/>
          <w:trHeight w:val="2551"/>
        </w:trPr>
        <w:tc>
          <w:tcPr>
            <w:tcW w:w="565"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 </w:t>
            </w:r>
          </w:p>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7</w:t>
            </w:r>
          </w:p>
        </w:tc>
        <w:tc>
          <w:tcPr>
            <w:tcW w:w="1541" w:type="dxa"/>
            <w:gridSpan w:val="4"/>
            <w:vMerge w:val="restart"/>
            <w:tcBorders>
              <w:top w:val="nil"/>
              <w:left w:val="single" w:sz="8" w:space="0" w:color="auto"/>
              <w:bottom w:val="single" w:sz="8" w:space="0" w:color="000000"/>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Мрнтаж колодцев ВК№ 20 до ВК№ 38</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Запуск трубопровода на участке</w:t>
            </w:r>
          </w:p>
        </w:tc>
        <w:tc>
          <w:tcPr>
            <w:tcW w:w="460"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шт</w:t>
            </w:r>
          </w:p>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w:t>
            </w:r>
          </w:p>
        </w:tc>
        <w:tc>
          <w:tcPr>
            <w:tcW w:w="633"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18</w:t>
            </w:r>
          </w:p>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10356</w:t>
            </w:r>
          </w:p>
        </w:tc>
        <w:tc>
          <w:tcPr>
            <w:tcW w:w="984" w:type="dxa"/>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31.10.2024г.</w:t>
            </w:r>
          </w:p>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30.11.2024 г.</w:t>
            </w:r>
          </w:p>
        </w:tc>
        <w:tc>
          <w:tcPr>
            <w:tcW w:w="880"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30.11.2024г.</w:t>
            </w:r>
          </w:p>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05.12.2024г.</w:t>
            </w:r>
          </w:p>
        </w:tc>
        <w:tc>
          <w:tcPr>
            <w:tcW w:w="350"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vMerge w:val="restart"/>
            <w:tcBorders>
              <w:top w:val="nil"/>
              <w:left w:val="single" w:sz="8" w:space="0" w:color="auto"/>
              <w:bottom w:val="single" w:sz="8" w:space="0" w:color="000000"/>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vMerge w:val="restart"/>
            <w:tcBorders>
              <w:top w:val="nil"/>
              <w:left w:val="single" w:sz="8" w:space="0" w:color="auto"/>
              <w:bottom w:val="single" w:sz="8" w:space="0" w:color="000000"/>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 </w:t>
            </w:r>
          </w:p>
          <w:p w:rsidR="00DE69F4" w:rsidRPr="00926BC9" w:rsidRDefault="00DE69F4" w:rsidP="00DE69F4">
            <w:pPr>
              <w:suppressAutoHyphens w:val="0"/>
              <w:jc w:val="center"/>
              <w:rPr>
                <w:b/>
                <w:bCs/>
                <w:color w:val="000000"/>
                <w:sz w:val="16"/>
                <w:szCs w:val="16"/>
                <w:lang w:eastAsia="ru-RU"/>
              </w:rPr>
            </w:pPr>
          </w:p>
        </w:tc>
      </w:tr>
      <w:tr w:rsidR="00DE69F4" w:rsidRPr="00603F73" w:rsidTr="00DE69F4">
        <w:trPr>
          <w:gridBefore w:val="1"/>
          <w:gridAfter w:val="1"/>
          <w:trHeight w:val="331"/>
        </w:trPr>
        <w:tc>
          <w:tcPr>
            <w:tcW w:w="565"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b/>
                <w:bCs/>
                <w:color w:val="000000"/>
                <w:sz w:val="28"/>
                <w:szCs w:val="28"/>
                <w:lang w:eastAsia="ru-RU"/>
              </w:rPr>
            </w:pPr>
          </w:p>
        </w:tc>
        <w:tc>
          <w:tcPr>
            <w:tcW w:w="1541" w:type="dxa"/>
            <w:gridSpan w:val="4"/>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lang w:eastAsia="ru-RU"/>
              </w:rPr>
            </w:pPr>
          </w:p>
        </w:tc>
        <w:tc>
          <w:tcPr>
            <w:tcW w:w="460"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633"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984" w:type="dxa"/>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880"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50"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50"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50"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9"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8"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3"/>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236"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7" w:type="dxa"/>
            <w:gridSpan w:val="2"/>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c>
          <w:tcPr>
            <w:tcW w:w="349" w:type="dxa"/>
            <w:gridSpan w:val="5"/>
            <w:vMerge/>
            <w:tcBorders>
              <w:top w:val="nil"/>
              <w:left w:val="single" w:sz="8" w:space="0" w:color="auto"/>
              <w:bottom w:val="single" w:sz="8" w:space="0" w:color="000000"/>
              <w:right w:val="single" w:sz="8" w:space="0" w:color="auto"/>
            </w:tcBorders>
            <w:vAlign w:val="center"/>
          </w:tcPr>
          <w:p w:rsidR="00DE69F4" w:rsidRPr="00603F73" w:rsidRDefault="00DE69F4" w:rsidP="00DE69F4">
            <w:pPr>
              <w:suppressAutoHyphens w:val="0"/>
              <w:rPr>
                <w:color w:val="000000"/>
                <w:sz w:val="28"/>
                <w:szCs w:val="28"/>
                <w:lang w:eastAsia="ru-RU"/>
              </w:rPr>
            </w:pPr>
          </w:p>
        </w:tc>
      </w:tr>
      <w:tr w:rsidR="00574D80" w:rsidRPr="00603F73" w:rsidTr="00DE69F4">
        <w:trPr>
          <w:gridBefore w:val="1"/>
          <w:gridAfter w:val="1"/>
          <w:trHeight w:val="1229"/>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12</w:t>
            </w:r>
          </w:p>
        </w:tc>
        <w:tc>
          <w:tcPr>
            <w:tcW w:w="1541" w:type="dxa"/>
            <w:gridSpan w:val="4"/>
            <w:tcBorders>
              <w:top w:val="nil"/>
              <w:left w:val="nil"/>
              <w:bottom w:val="single" w:sz="8" w:space="0" w:color="auto"/>
              <w:right w:val="single" w:sz="8" w:space="0" w:color="auto"/>
            </w:tcBorders>
            <w:shd w:val="clear" w:color="auto" w:fill="auto"/>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Подписания акта законченного строительством объекта</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w:t>
            </w:r>
          </w:p>
        </w:tc>
        <w:tc>
          <w:tcPr>
            <w:tcW w:w="633" w:type="dxa"/>
            <w:gridSpan w:val="3"/>
            <w:tcBorders>
              <w:top w:val="nil"/>
              <w:left w:val="nil"/>
              <w:bottom w:val="single" w:sz="8" w:space="0" w:color="auto"/>
              <w:right w:val="single" w:sz="8" w:space="0" w:color="auto"/>
            </w:tcBorders>
            <w:shd w:val="clear" w:color="000000" w:fill="FFFFFF"/>
            <w:noWrap/>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w:t>
            </w:r>
          </w:p>
        </w:tc>
        <w:tc>
          <w:tcPr>
            <w:tcW w:w="984"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01.12.2024</w:t>
            </w:r>
          </w:p>
        </w:tc>
        <w:tc>
          <w:tcPr>
            <w:tcW w:w="880"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 xml:space="preserve">15.12.2024 г.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3"/>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236"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00B050"/>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p>
        </w:tc>
      </w:tr>
      <w:tr w:rsidR="00574D80" w:rsidRPr="00603F73" w:rsidTr="00DE69F4">
        <w:trPr>
          <w:gridBefore w:val="1"/>
          <w:gridAfter w:val="1"/>
          <w:trHeight w:val="1428"/>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13 </w:t>
            </w:r>
          </w:p>
        </w:tc>
        <w:tc>
          <w:tcPr>
            <w:tcW w:w="1541" w:type="dxa"/>
            <w:gridSpan w:val="4"/>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График движения рабочей силы</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чел.</w:t>
            </w:r>
          </w:p>
        </w:tc>
        <w:tc>
          <w:tcPr>
            <w:tcW w:w="2497" w:type="dxa"/>
            <w:gridSpan w:val="7"/>
            <w:tcBorders>
              <w:top w:val="single" w:sz="8" w:space="0" w:color="auto"/>
              <w:left w:val="nil"/>
              <w:bottom w:val="single" w:sz="8" w:space="0" w:color="auto"/>
              <w:right w:val="nil"/>
            </w:tcBorders>
            <w:shd w:val="clear" w:color="000000" w:fill="FFFFFF"/>
            <w:noWrap/>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xml:space="preserve">               еженедельно</w:t>
            </w:r>
          </w:p>
        </w:tc>
        <w:tc>
          <w:tcPr>
            <w:tcW w:w="350"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6</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7</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r>
      <w:tr w:rsidR="00574D80" w:rsidRPr="00603F73" w:rsidTr="00DE69F4">
        <w:trPr>
          <w:gridBefore w:val="1"/>
          <w:gridAfter w:val="1"/>
          <w:trHeight w:val="1613"/>
        </w:trPr>
        <w:tc>
          <w:tcPr>
            <w:tcW w:w="565" w:type="dxa"/>
            <w:gridSpan w:val="2"/>
            <w:tcBorders>
              <w:top w:val="nil"/>
              <w:left w:val="single" w:sz="8" w:space="0" w:color="auto"/>
              <w:bottom w:val="single" w:sz="8" w:space="0" w:color="auto"/>
              <w:right w:val="single" w:sz="8" w:space="0" w:color="auto"/>
            </w:tcBorders>
            <w:shd w:val="clear" w:color="000000" w:fill="FFFFFF"/>
            <w:vAlign w:val="center"/>
          </w:tcPr>
          <w:p w:rsidR="00DE69F4" w:rsidRPr="00926BC9" w:rsidRDefault="00DE69F4" w:rsidP="00DE69F4">
            <w:pPr>
              <w:suppressAutoHyphens w:val="0"/>
              <w:jc w:val="right"/>
              <w:rPr>
                <w:b/>
                <w:bCs/>
                <w:color w:val="000000"/>
                <w:sz w:val="16"/>
                <w:szCs w:val="16"/>
                <w:lang w:eastAsia="ru-RU"/>
              </w:rPr>
            </w:pPr>
            <w:r w:rsidRPr="00926BC9">
              <w:rPr>
                <w:b/>
                <w:bCs/>
                <w:color w:val="000000"/>
                <w:sz w:val="16"/>
                <w:szCs w:val="16"/>
                <w:lang w:eastAsia="ru-RU"/>
              </w:rPr>
              <w:t>14</w:t>
            </w:r>
          </w:p>
        </w:tc>
        <w:tc>
          <w:tcPr>
            <w:tcW w:w="1541" w:type="dxa"/>
            <w:gridSpan w:val="4"/>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График движения машин и механизмов</w:t>
            </w:r>
          </w:p>
        </w:tc>
        <w:tc>
          <w:tcPr>
            <w:tcW w:w="46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ед.</w:t>
            </w:r>
          </w:p>
        </w:tc>
        <w:tc>
          <w:tcPr>
            <w:tcW w:w="2497" w:type="dxa"/>
            <w:gridSpan w:val="7"/>
            <w:tcBorders>
              <w:top w:val="single" w:sz="8" w:space="0" w:color="auto"/>
              <w:left w:val="nil"/>
              <w:bottom w:val="single" w:sz="8" w:space="0" w:color="auto"/>
              <w:right w:val="nil"/>
            </w:tcBorders>
            <w:shd w:val="clear" w:color="000000" w:fill="FFFFFF"/>
            <w:noWrap/>
            <w:vAlign w:val="center"/>
          </w:tcPr>
          <w:p w:rsidR="00DE69F4" w:rsidRPr="00926BC9" w:rsidRDefault="00DE69F4" w:rsidP="00DE69F4">
            <w:pPr>
              <w:suppressAutoHyphens w:val="0"/>
              <w:rPr>
                <w:color w:val="000000"/>
                <w:sz w:val="16"/>
                <w:szCs w:val="16"/>
                <w:lang w:eastAsia="ru-RU"/>
              </w:rPr>
            </w:pPr>
            <w:r w:rsidRPr="00926BC9">
              <w:rPr>
                <w:color w:val="000000"/>
                <w:sz w:val="16"/>
                <w:szCs w:val="16"/>
                <w:lang w:eastAsia="ru-RU"/>
              </w:rPr>
              <w:t xml:space="preserve">               еженедельно</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b/>
                <w:bCs/>
                <w:color w:val="000000"/>
                <w:sz w:val="16"/>
                <w:szCs w:val="16"/>
                <w:lang w:eastAsia="ru-RU"/>
              </w:rPr>
            </w:pPr>
            <w:r w:rsidRPr="00926BC9">
              <w:rPr>
                <w:b/>
                <w:bCs/>
                <w:color w:val="000000"/>
                <w:sz w:val="16"/>
                <w:szCs w:val="16"/>
                <w:lang w:eastAsia="ru-RU"/>
              </w:rPr>
              <w:t>2</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350"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9"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8"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5</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5</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5</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7" w:type="dxa"/>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1</w:t>
            </w:r>
          </w:p>
        </w:tc>
        <w:tc>
          <w:tcPr>
            <w:tcW w:w="347" w:type="dxa"/>
            <w:gridSpan w:val="3"/>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2</w:t>
            </w:r>
          </w:p>
        </w:tc>
        <w:tc>
          <w:tcPr>
            <w:tcW w:w="236"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3</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4</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5</w:t>
            </w:r>
          </w:p>
        </w:tc>
        <w:tc>
          <w:tcPr>
            <w:tcW w:w="347" w:type="dxa"/>
            <w:gridSpan w:val="2"/>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5</w:t>
            </w:r>
          </w:p>
        </w:tc>
        <w:tc>
          <w:tcPr>
            <w:tcW w:w="349" w:type="dxa"/>
            <w:gridSpan w:val="5"/>
            <w:tcBorders>
              <w:top w:val="nil"/>
              <w:left w:val="nil"/>
              <w:bottom w:val="single" w:sz="8" w:space="0" w:color="auto"/>
              <w:right w:val="single" w:sz="8" w:space="0" w:color="auto"/>
            </w:tcBorders>
            <w:shd w:val="clear" w:color="000000" w:fill="FFFFFF"/>
            <w:vAlign w:val="center"/>
          </w:tcPr>
          <w:p w:rsidR="00DE69F4" w:rsidRPr="00926BC9" w:rsidRDefault="00DE69F4" w:rsidP="00DE69F4">
            <w:pPr>
              <w:suppressAutoHyphens w:val="0"/>
              <w:jc w:val="center"/>
              <w:rPr>
                <w:color w:val="000000"/>
                <w:sz w:val="16"/>
                <w:szCs w:val="16"/>
                <w:lang w:eastAsia="ru-RU"/>
              </w:rPr>
            </w:pPr>
            <w:r w:rsidRPr="00926BC9">
              <w:rPr>
                <w:color w:val="000000"/>
                <w:sz w:val="16"/>
                <w:szCs w:val="16"/>
                <w:lang w:eastAsia="ru-RU"/>
              </w:rPr>
              <w:t>6</w:t>
            </w:r>
          </w:p>
        </w:tc>
      </w:tr>
    </w:tbl>
    <w:p w:rsidR="00913A31" w:rsidRPr="00E43E37" w:rsidRDefault="00913A31" w:rsidP="008B2473">
      <w:pPr>
        <w:ind w:firstLine="1560"/>
        <w:rPr>
          <w:sz w:val="16"/>
          <w:szCs w:val="16"/>
        </w:rPr>
        <w:sectPr w:rsidR="00913A31" w:rsidRPr="00E43E37" w:rsidSect="008B2473">
          <w:pgSz w:w="26422" w:h="26366" w:orient="landscape" w:code="8"/>
          <w:pgMar w:top="993" w:right="567" w:bottom="0" w:left="2410" w:header="720" w:footer="720" w:gutter="0"/>
          <w:cols w:space="720"/>
          <w:docGrid w:linePitch="600" w:charSpace="32768"/>
        </w:sectPr>
      </w:pPr>
    </w:p>
    <w:p w:rsidR="00113146" w:rsidRPr="00113146" w:rsidRDefault="00113146" w:rsidP="00113146">
      <w:pPr>
        <w:jc w:val="right"/>
        <w:rPr>
          <w:color w:val="000000"/>
          <w:sz w:val="20"/>
          <w:szCs w:val="20"/>
        </w:rPr>
      </w:pPr>
      <w:r w:rsidRPr="00113146">
        <w:rPr>
          <w:color w:val="000000"/>
          <w:sz w:val="20"/>
          <w:szCs w:val="20"/>
        </w:rPr>
        <w:lastRenderedPageBreak/>
        <w:t>Приложение № 2.1</w:t>
      </w:r>
    </w:p>
    <w:p w:rsidR="00113146" w:rsidRPr="00113146" w:rsidRDefault="00113146" w:rsidP="00113146">
      <w:pPr>
        <w:jc w:val="right"/>
        <w:rPr>
          <w:color w:val="000000"/>
          <w:sz w:val="20"/>
          <w:szCs w:val="20"/>
        </w:rPr>
      </w:pPr>
      <w:r w:rsidRPr="00113146">
        <w:rPr>
          <w:color w:val="000000"/>
          <w:sz w:val="20"/>
          <w:szCs w:val="20"/>
        </w:rPr>
        <w:t xml:space="preserve">   к контракту №___ </w:t>
      </w:r>
    </w:p>
    <w:p w:rsidR="00113146" w:rsidRPr="00113146" w:rsidRDefault="00113146" w:rsidP="00113146">
      <w:pPr>
        <w:jc w:val="right"/>
        <w:rPr>
          <w:color w:val="000000"/>
          <w:sz w:val="20"/>
          <w:szCs w:val="20"/>
        </w:rPr>
      </w:pPr>
      <w:r w:rsidRPr="00113146">
        <w:rPr>
          <w:color w:val="000000"/>
          <w:sz w:val="20"/>
          <w:szCs w:val="20"/>
        </w:rPr>
        <w:t>от «__» ______202   г</w:t>
      </w:r>
    </w:p>
    <w:p w:rsidR="00113146" w:rsidRPr="00113146" w:rsidRDefault="00113146" w:rsidP="00113146">
      <w:pPr>
        <w:pStyle w:val="12"/>
        <w:widowControl w:val="0"/>
        <w:spacing w:before="0" w:after="0"/>
        <w:ind w:firstLine="567"/>
        <w:jc w:val="center"/>
        <w:rPr>
          <w:b/>
          <w:color w:val="000000"/>
          <w:sz w:val="20"/>
        </w:rPr>
      </w:pPr>
      <w:r w:rsidRPr="00113146">
        <w:rPr>
          <w:b/>
          <w:color w:val="000000"/>
          <w:sz w:val="20"/>
        </w:rPr>
        <w:t xml:space="preserve">Сводная смета стоимости строительства </w:t>
      </w:r>
      <w:r w:rsidRPr="00113146">
        <w:rPr>
          <w:b/>
          <w:color w:val="000000"/>
          <w:sz w:val="20"/>
          <w:vertAlign w:val="superscript"/>
        </w:rPr>
        <w:t>1</w:t>
      </w:r>
    </w:p>
    <w:p w:rsidR="00113146" w:rsidRPr="00113146" w:rsidRDefault="00113146" w:rsidP="00113146">
      <w:pPr>
        <w:tabs>
          <w:tab w:val="left" w:pos="3960"/>
        </w:tabs>
        <w:ind w:firstLine="539"/>
        <w:jc w:val="center"/>
        <w:rPr>
          <w:color w:val="000000"/>
          <w:sz w:val="20"/>
          <w:szCs w:val="20"/>
        </w:rPr>
      </w:pPr>
      <w:r w:rsidRPr="00113146">
        <w:rPr>
          <w:b/>
          <w:color w:val="000000"/>
          <w:sz w:val="20"/>
        </w:rPr>
        <w:t xml:space="preserve">по объекту: </w:t>
      </w:r>
      <w:r w:rsidRPr="00113146">
        <w:rPr>
          <w:b/>
          <w:color w:val="000000"/>
        </w:rPr>
        <w:t>«________________________________________________»</w:t>
      </w:r>
    </w:p>
    <w:p w:rsidR="00113146" w:rsidRPr="00113146" w:rsidRDefault="00113146" w:rsidP="0011314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113146" w:rsidTr="001C261B">
        <w:tc>
          <w:tcPr>
            <w:tcW w:w="543" w:type="dxa"/>
            <w:vMerge w:val="restart"/>
          </w:tcPr>
          <w:p w:rsidR="00113146" w:rsidRPr="00113146" w:rsidRDefault="00113146" w:rsidP="001C261B">
            <w:pPr>
              <w:rPr>
                <w:rFonts w:eastAsia="Calibri"/>
                <w:color w:val="000000"/>
              </w:rPr>
            </w:pPr>
            <w:r w:rsidRPr="00113146">
              <w:rPr>
                <w:rFonts w:eastAsia="Calibri"/>
                <w:color w:val="000000"/>
              </w:rPr>
              <w:t>№ п/п</w:t>
            </w:r>
          </w:p>
        </w:tc>
        <w:tc>
          <w:tcPr>
            <w:tcW w:w="4293" w:type="dxa"/>
            <w:vMerge w:val="restart"/>
          </w:tcPr>
          <w:p w:rsidR="00113146" w:rsidRPr="00113146" w:rsidRDefault="00113146" w:rsidP="001C261B">
            <w:pPr>
              <w:rPr>
                <w:rFonts w:eastAsia="Calibri"/>
                <w:color w:val="000000"/>
              </w:rPr>
            </w:pPr>
            <w:r w:rsidRPr="00113146">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113146" w:rsidRDefault="00113146" w:rsidP="001C261B">
            <w:pPr>
              <w:rPr>
                <w:rFonts w:eastAsia="Calibri"/>
                <w:color w:val="000000"/>
              </w:rPr>
            </w:pPr>
            <w:r w:rsidRPr="00113146">
              <w:rPr>
                <w:rFonts w:eastAsia="Calibri"/>
                <w:color w:val="000000"/>
              </w:rPr>
              <w:t>Единица измерения</w:t>
            </w:r>
          </w:p>
        </w:tc>
        <w:tc>
          <w:tcPr>
            <w:tcW w:w="2268" w:type="dxa"/>
            <w:vMerge w:val="restart"/>
          </w:tcPr>
          <w:p w:rsidR="00113146" w:rsidRPr="00113146" w:rsidRDefault="00113146" w:rsidP="001C261B">
            <w:pPr>
              <w:rPr>
                <w:rFonts w:eastAsia="Calibri"/>
                <w:color w:val="000000"/>
              </w:rPr>
            </w:pPr>
            <w:r w:rsidRPr="00113146">
              <w:rPr>
                <w:rFonts w:eastAsia="Calibri"/>
                <w:color w:val="000000"/>
              </w:rPr>
              <w:t xml:space="preserve">Количество (объем работ) </w:t>
            </w:r>
            <w:r w:rsidRPr="00113146">
              <w:rPr>
                <w:rFonts w:cs="FreeSans"/>
                <w:b/>
                <w:i/>
                <w:iCs/>
                <w:color w:val="000000"/>
                <w:sz w:val="20"/>
                <w:vertAlign w:val="superscript"/>
              </w:rPr>
              <w:t>2</w:t>
            </w:r>
          </w:p>
        </w:tc>
        <w:tc>
          <w:tcPr>
            <w:tcW w:w="5461" w:type="dxa"/>
            <w:gridSpan w:val="2"/>
          </w:tcPr>
          <w:p w:rsidR="00113146" w:rsidRPr="00113146" w:rsidRDefault="00113146" w:rsidP="001C261B">
            <w:pPr>
              <w:rPr>
                <w:rFonts w:eastAsia="Calibri"/>
                <w:color w:val="000000"/>
              </w:rPr>
            </w:pPr>
            <w:r w:rsidRPr="00113146">
              <w:rPr>
                <w:rFonts w:eastAsia="Calibri"/>
                <w:color w:val="000000"/>
              </w:rPr>
              <w:t>Цена, руб.</w:t>
            </w:r>
            <w:r w:rsidRPr="00113146">
              <w:rPr>
                <w:rFonts w:cs="FreeSans"/>
                <w:b/>
                <w:i/>
                <w:iCs/>
                <w:color w:val="000000"/>
                <w:sz w:val="20"/>
                <w:vertAlign w:val="superscript"/>
              </w:rPr>
              <w:t>3</w:t>
            </w:r>
          </w:p>
        </w:tc>
      </w:tr>
      <w:tr w:rsidR="00113146" w:rsidRPr="00113146" w:rsidTr="001C261B">
        <w:tc>
          <w:tcPr>
            <w:tcW w:w="543" w:type="dxa"/>
            <w:vMerge/>
          </w:tcPr>
          <w:p w:rsidR="00113146" w:rsidRPr="00113146" w:rsidRDefault="00113146" w:rsidP="001C261B">
            <w:pPr>
              <w:rPr>
                <w:rFonts w:eastAsia="Calibri"/>
                <w:color w:val="000000"/>
              </w:rPr>
            </w:pPr>
          </w:p>
        </w:tc>
        <w:tc>
          <w:tcPr>
            <w:tcW w:w="4293" w:type="dxa"/>
            <w:vMerge/>
          </w:tcPr>
          <w:p w:rsidR="00113146" w:rsidRPr="00113146" w:rsidRDefault="00113146" w:rsidP="001C261B">
            <w:pPr>
              <w:rPr>
                <w:rFonts w:eastAsia="Calibri"/>
                <w:color w:val="000000"/>
              </w:rPr>
            </w:pPr>
          </w:p>
        </w:tc>
        <w:tc>
          <w:tcPr>
            <w:tcW w:w="1937" w:type="dxa"/>
            <w:vMerge/>
          </w:tcPr>
          <w:p w:rsidR="00113146" w:rsidRPr="00113146" w:rsidRDefault="00113146" w:rsidP="001C261B">
            <w:pPr>
              <w:rPr>
                <w:rFonts w:eastAsia="Calibri"/>
                <w:color w:val="000000"/>
              </w:rPr>
            </w:pPr>
          </w:p>
        </w:tc>
        <w:tc>
          <w:tcPr>
            <w:tcW w:w="2268" w:type="dxa"/>
            <w:vMerge/>
          </w:tcPr>
          <w:p w:rsidR="00113146" w:rsidRPr="00113146" w:rsidRDefault="00113146" w:rsidP="001C261B">
            <w:pPr>
              <w:rPr>
                <w:rFonts w:eastAsia="Calibri"/>
                <w:color w:val="000000"/>
              </w:rPr>
            </w:pPr>
          </w:p>
        </w:tc>
        <w:tc>
          <w:tcPr>
            <w:tcW w:w="3045" w:type="dxa"/>
          </w:tcPr>
          <w:p w:rsidR="00113146" w:rsidRPr="00113146" w:rsidRDefault="00113146" w:rsidP="001C261B">
            <w:pPr>
              <w:rPr>
                <w:rFonts w:eastAsia="Calibri"/>
                <w:color w:val="000000"/>
              </w:rPr>
            </w:pPr>
            <w:r w:rsidRPr="00113146">
              <w:rPr>
                <w:rFonts w:eastAsia="Calibri"/>
                <w:color w:val="000000"/>
              </w:rPr>
              <w:t>На единицу измерения</w:t>
            </w:r>
          </w:p>
        </w:tc>
        <w:tc>
          <w:tcPr>
            <w:tcW w:w="2416" w:type="dxa"/>
          </w:tcPr>
          <w:p w:rsidR="00113146" w:rsidRPr="00113146" w:rsidRDefault="00113146" w:rsidP="001C261B">
            <w:pPr>
              <w:rPr>
                <w:rFonts w:eastAsia="Calibri"/>
                <w:color w:val="000000"/>
              </w:rPr>
            </w:pPr>
            <w:r w:rsidRPr="00113146">
              <w:rPr>
                <w:rFonts w:eastAsia="Calibri"/>
                <w:color w:val="000000"/>
              </w:rPr>
              <w:t>Всего</w:t>
            </w:r>
          </w:p>
        </w:tc>
      </w:tr>
      <w:tr w:rsidR="00113146" w:rsidRPr="00113146" w:rsidTr="001C261B">
        <w:tc>
          <w:tcPr>
            <w:tcW w:w="543" w:type="dxa"/>
          </w:tcPr>
          <w:p w:rsidR="00113146" w:rsidRPr="00113146" w:rsidRDefault="00113146" w:rsidP="001C261B">
            <w:pPr>
              <w:jc w:val="center"/>
              <w:rPr>
                <w:rFonts w:eastAsia="Calibri"/>
                <w:b/>
                <w:color w:val="000000"/>
              </w:rPr>
            </w:pPr>
            <w:r w:rsidRPr="00113146">
              <w:rPr>
                <w:rFonts w:eastAsia="Calibri"/>
                <w:b/>
                <w:color w:val="000000"/>
              </w:rPr>
              <w:t>1</w:t>
            </w:r>
          </w:p>
        </w:tc>
        <w:tc>
          <w:tcPr>
            <w:tcW w:w="4293" w:type="dxa"/>
          </w:tcPr>
          <w:p w:rsidR="00113146" w:rsidRPr="00113146" w:rsidRDefault="00113146" w:rsidP="001C261B">
            <w:pPr>
              <w:jc w:val="center"/>
              <w:rPr>
                <w:rFonts w:eastAsia="Calibri"/>
                <w:b/>
                <w:color w:val="000000"/>
              </w:rPr>
            </w:pPr>
            <w:r w:rsidRPr="00113146">
              <w:rPr>
                <w:rFonts w:eastAsia="Calibri"/>
                <w:b/>
                <w:color w:val="000000"/>
              </w:rPr>
              <w:t>2</w:t>
            </w:r>
          </w:p>
        </w:tc>
        <w:tc>
          <w:tcPr>
            <w:tcW w:w="1937" w:type="dxa"/>
          </w:tcPr>
          <w:p w:rsidR="00113146" w:rsidRPr="00113146" w:rsidRDefault="00113146" w:rsidP="001C261B">
            <w:pPr>
              <w:jc w:val="center"/>
              <w:rPr>
                <w:rFonts w:eastAsia="Calibri"/>
                <w:b/>
                <w:color w:val="000000"/>
              </w:rPr>
            </w:pPr>
            <w:r w:rsidRPr="00113146">
              <w:rPr>
                <w:rFonts w:eastAsia="Calibri"/>
                <w:b/>
                <w:color w:val="000000"/>
              </w:rPr>
              <w:t>3</w:t>
            </w:r>
          </w:p>
        </w:tc>
        <w:tc>
          <w:tcPr>
            <w:tcW w:w="2268" w:type="dxa"/>
          </w:tcPr>
          <w:p w:rsidR="00113146" w:rsidRPr="00113146" w:rsidRDefault="00113146" w:rsidP="001C261B">
            <w:pPr>
              <w:jc w:val="center"/>
              <w:rPr>
                <w:rFonts w:eastAsia="Calibri"/>
                <w:b/>
                <w:color w:val="000000"/>
              </w:rPr>
            </w:pPr>
            <w:r w:rsidRPr="00113146">
              <w:rPr>
                <w:rFonts w:eastAsia="Calibri"/>
                <w:b/>
                <w:color w:val="000000"/>
              </w:rPr>
              <w:t>4</w:t>
            </w:r>
          </w:p>
        </w:tc>
        <w:tc>
          <w:tcPr>
            <w:tcW w:w="3045" w:type="dxa"/>
          </w:tcPr>
          <w:p w:rsidR="00113146" w:rsidRPr="00113146" w:rsidRDefault="00113146" w:rsidP="001C261B">
            <w:pPr>
              <w:jc w:val="center"/>
              <w:rPr>
                <w:rFonts w:eastAsia="Calibri"/>
                <w:b/>
                <w:color w:val="000000"/>
              </w:rPr>
            </w:pPr>
            <w:r w:rsidRPr="00113146">
              <w:rPr>
                <w:rFonts w:eastAsia="Calibri"/>
                <w:b/>
                <w:color w:val="000000"/>
              </w:rPr>
              <w:t>5</w:t>
            </w:r>
          </w:p>
        </w:tc>
        <w:tc>
          <w:tcPr>
            <w:tcW w:w="2416" w:type="dxa"/>
          </w:tcPr>
          <w:p w:rsidR="00113146" w:rsidRPr="00113146" w:rsidRDefault="00113146" w:rsidP="001C261B">
            <w:pPr>
              <w:jc w:val="center"/>
              <w:rPr>
                <w:rFonts w:eastAsia="Calibri"/>
                <w:b/>
                <w:color w:val="000000"/>
              </w:rPr>
            </w:pPr>
            <w:r w:rsidRPr="00113146">
              <w:rPr>
                <w:rFonts w:eastAsia="Calibri"/>
                <w:b/>
                <w:color w:val="000000"/>
              </w:rPr>
              <w:t>6</w:t>
            </w:r>
          </w:p>
        </w:tc>
      </w:tr>
      <w:tr w:rsidR="00113146" w:rsidRPr="00113146" w:rsidTr="001C261B">
        <w:tc>
          <w:tcPr>
            <w:tcW w:w="543" w:type="dxa"/>
          </w:tcPr>
          <w:p w:rsidR="00113146" w:rsidRPr="00113146" w:rsidRDefault="00113146" w:rsidP="001C261B">
            <w:pPr>
              <w:rPr>
                <w:rFonts w:eastAsia="Calibri"/>
                <w:color w:val="000000"/>
              </w:rPr>
            </w:pPr>
          </w:p>
        </w:tc>
        <w:tc>
          <w:tcPr>
            <w:tcW w:w="4293" w:type="dxa"/>
          </w:tcPr>
          <w:p w:rsidR="00113146" w:rsidRPr="00113146" w:rsidRDefault="00113146" w:rsidP="001C261B">
            <w:pPr>
              <w:rPr>
                <w:rFonts w:eastAsia="Calibri"/>
                <w:color w:val="000000"/>
              </w:rPr>
            </w:pPr>
          </w:p>
        </w:tc>
        <w:tc>
          <w:tcPr>
            <w:tcW w:w="1937" w:type="dxa"/>
          </w:tcPr>
          <w:p w:rsidR="00113146" w:rsidRPr="00113146" w:rsidRDefault="00113146" w:rsidP="001C261B">
            <w:pPr>
              <w:rPr>
                <w:rFonts w:eastAsia="Calibri"/>
                <w:color w:val="000000"/>
              </w:rPr>
            </w:pPr>
          </w:p>
        </w:tc>
        <w:tc>
          <w:tcPr>
            <w:tcW w:w="2268" w:type="dxa"/>
          </w:tcPr>
          <w:p w:rsidR="00113146" w:rsidRPr="00113146" w:rsidRDefault="00113146" w:rsidP="001C261B">
            <w:pPr>
              <w:rPr>
                <w:rFonts w:eastAsia="Calibri"/>
                <w:color w:val="000000"/>
              </w:rPr>
            </w:pPr>
          </w:p>
        </w:tc>
        <w:tc>
          <w:tcPr>
            <w:tcW w:w="3045" w:type="dxa"/>
          </w:tcPr>
          <w:p w:rsidR="00113146" w:rsidRPr="00113146" w:rsidRDefault="00113146" w:rsidP="001C261B">
            <w:pPr>
              <w:rPr>
                <w:rFonts w:eastAsia="Calibri"/>
                <w:color w:val="000000"/>
              </w:rPr>
            </w:pPr>
          </w:p>
        </w:tc>
        <w:tc>
          <w:tcPr>
            <w:tcW w:w="2416" w:type="dxa"/>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eastAsia="Calibri"/>
                <w:b/>
                <w:color w:val="000000"/>
              </w:rPr>
            </w:pPr>
          </w:p>
        </w:tc>
        <w:tc>
          <w:tcPr>
            <w:tcW w:w="4293" w:type="dxa"/>
          </w:tcPr>
          <w:p w:rsidR="00113146" w:rsidRPr="00113146" w:rsidRDefault="00113146" w:rsidP="001C261B">
            <w:pPr>
              <w:rPr>
                <w:rFonts w:eastAsia="Calibri"/>
                <w:b/>
                <w:color w:val="000000"/>
              </w:rPr>
            </w:pPr>
            <w:r w:rsidRPr="00113146">
              <w:rPr>
                <w:rFonts w:eastAsia="Calibri"/>
                <w:b/>
                <w:color w:val="000000"/>
              </w:rPr>
              <w:t>Итого:</w:t>
            </w:r>
          </w:p>
        </w:tc>
        <w:tc>
          <w:tcPr>
            <w:tcW w:w="1937" w:type="dxa"/>
          </w:tcPr>
          <w:p w:rsidR="00113146" w:rsidRPr="00113146" w:rsidRDefault="00113146" w:rsidP="001C261B">
            <w:pPr>
              <w:rPr>
                <w:rFonts w:eastAsia="Calibri"/>
                <w:color w:val="000000"/>
              </w:rPr>
            </w:pPr>
          </w:p>
        </w:tc>
        <w:tc>
          <w:tcPr>
            <w:tcW w:w="2268" w:type="dxa"/>
          </w:tcPr>
          <w:p w:rsidR="00113146" w:rsidRPr="00113146" w:rsidRDefault="00113146" w:rsidP="001C261B">
            <w:pPr>
              <w:rPr>
                <w:rFonts w:eastAsia="Calibri"/>
                <w:color w:val="000000"/>
              </w:rPr>
            </w:pPr>
          </w:p>
        </w:tc>
        <w:tc>
          <w:tcPr>
            <w:tcW w:w="3045" w:type="dxa"/>
          </w:tcPr>
          <w:p w:rsidR="00113146" w:rsidRPr="00113146" w:rsidRDefault="00113146" w:rsidP="001C261B">
            <w:pPr>
              <w:rPr>
                <w:rFonts w:eastAsia="Calibri"/>
                <w:color w:val="000000"/>
              </w:rPr>
            </w:pPr>
          </w:p>
        </w:tc>
        <w:tc>
          <w:tcPr>
            <w:tcW w:w="2416" w:type="dxa"/>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eastAsia="Calibri"/>
                <w:b/>
                <w:color w:val="000000"/>
              </w:rPr>
            </w:pPr>
          </w:p>
        </w:tc>
        <w:tc>
          <w:tcPr>
            <w:tcW w:w="4293" w:type="dxa"/>
          </w:tcPr>
          <w:p w:rsidR="00113146" w:rsidRPr="00113146" w:rsidRDefault="00113146" w:rsidP="001C261B">
            <w:pPr>
              <w:rPr>
                <w:rFonts w:eastAsia="Calibri"/>
                <w:b/>
                <w:color w:val="000000"/>
              </w:rPr>
            </w:pPr>
            <w:r w:rsidRPr="00113146">
              <w:rPr>
                <w:rFonts w:eastAsia="Calibri"/>
                <w:b/>
                <w:color w:val="000000"/>
              </w:rPr>
              <w:t>НДС</w:t>
            </w:r>
          </w:p>
        </w:tc>
        <w:tc>
          <w:tcPr>
            <w:tcW w:w="1937" w:type="dxa"/>
          </w:tcPr>
          <w:p w:rsidR="00113146" w:rsidRPr="00113146" w:rsidRDefault="00113146" w:rsidP="001C261B">
            <w:pPr>
              <w:rPr>
                <w:rFonts w:eastAsia="Calibri"/>
                <w:color w:val="000000"/>
              </w:rPr>
            </w:pPr>
          </w:p>
        </w:tc>
        <w:tc>
          <w:tcPr>
            <w:tcW w:w="2268" w:type="dxa"/>
          </w:tcPr>
          <w:p w:rsidR="00113146" w:rsidRPr="00113146" w:rsidRDefault="00113146" w:rsidP="001C261B">
            <w:pPr>
              <w:rPr>
                <w:rFonts w:eastAsia="Calibri"/>
                <w:color w:val="000000"/>
              </w:rPr>
            </w:pPr>
          </w:p>
        </w:tc>
        <w:tc>
          <w:tcPr>
            <w:tcW w:w="3045" w:type="dxa"/>
          </w:tcPr>
          <w:p w:rsidR="00113146" w:rsidRPr="00113146" w:rsidRDefault="00113146" w:rsidP="001C261B">
            <w:pPr>
              <w:rPr>
                <w:rFonts w:eastAsia="Calibri"/>
                <w:color w:val="000000"/>
              </w:rPr>
            </w:pPr>
          </w:p>
        </w:tc>
        <w:tc>
          <w:tcPr>
            <w:tcW w:w="2416" w:type="dxa"/>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ascii="Calibri" w:eastAsia="Calibri" w:hAnsi="Calibri"/>
                <w:b/>
                <w:color w:val="000000"/>
              </w:rPr>
            </w:pPr>
          </w:p>
        </w:tc>
        <w:tc>
          <w:tcPr>
            <w:tcW w:w="4293" w:type="dxa"/>
          </w:tcPr>
          <w:p w:rsidR="00113146" w:rsidRPr="00113146" w:rsidRDefault="00113146" w:rsidP="001C261B">
            <w:pPr>
              <w:rPr>
                <w:rFonts w:ascii="Calibri" w:eastAsia="Calibri" w:hAnsi="Calibri"/>
                <w:b/>
                <w:color w:val="000000"/>
              </w:rPr>
            </w:pPr>
            <w:r w:rsidRPr="00113146">
              <w:rPr>
                <w:rFonts w:eastAsia="Calibri"/>
                <w:b/>
                <w:color w:val="000000"/>
              </w:rPr>
              <w:t>Твердая цена контракта с НДС</w:t>
            </w:r>
            <w:r w:rsidRPr="00113146">
              <w:rPr>
                <w:rFonts w:ascii="Calibri" w:eastAsia="Calibri" w:hAnsi="Calibri"/>
                <w:b/>
                <w:color w:val="000000"/>
              </w:rPr>
              <w:t xml:space="preserve"> </w:t>
            </w:r>
            <w:r w:rsidRPr="00113146">
              <w:rPr>
                <w:rFonts w:cs="FreeSans"/>
                <w:b/>
                <w:i/>
                <w:iCs/>
                <w:color w:val="000000"/>
                <w:sz w:val="20"/>
                <w:vertAlign w:val="superscript"/>
              </w:rPr>
              <w:t>4</w:t>
            </w:r>
          </w:p>
        </w:tc>
        <w:tc>
          <w:tcPr>
            <w:tcW w:w="1937" w:type="dxa"/>
          </w:tcPr>
          <w:p w:rsidR="00113146" w:rsidRPr="00113146" w:rsidRDefault="00113146" w:rsidP="001C261B">
            <w:pPr>
              <w:rPr>
                <w:rFonts w:ascii="Calibri" w:eastAsia="Calibri" w:hAnsi="Calibri"/>
                <w:color w:val="000000"/>
              </w:rPr>
            </w:pPr>
          </w:p>
        </w:tc>
        <w:tc>
          <w:tcPr>
            <w:tcW w:w="2268" w:type="dxa"/>
          </w:tcPr>
          <w:p w:rsidR="00113146" w:rsidRPr="00113146" w:rsidRDefault="00113146" w:rsidP="001C261B">
            <w:pPr>
              <w:rPr>
                <w:rFonts w:ascii="Calibri" w:eastAsia="Calibri" w:hAnsi="Calibri"/>
                <w:color w:val="000000"/>
              </w:rPr>
            </w:pPr>
          </w:p>
        </w:tc>
        <w:tc>
          <w:tcPr>
            <w:tcW w:w="3045" w:type="dxa"/>
          </w:tcPr>
          <w:p w:rsidR="00113146" w:rsidRPr="00113146" w:rsidRDefault="00113146" w:rsidP="001C261B">
            <w:pPr>
              <w:rPr>
                <w:rFonts w:ascii="Calibri" w:eastAsia="Calibri" w:hAnsi="Calibri"/>
                <w:color w:val="000000"/>
              </w:rPr>
            </w:pPr>
          </w:p>
        </w:tc>
        <w:tc>
          <w:tcPr>
            <w:tcW w:w="2416" w:type="dxa"/>
          </w:tcPr>
          <w:p w:rsidR="00113146" w:rsidRPr="00113146" w:rsidRDefault="00113146" w:rsidP="001C261B">
            <w:pPr>
              <w:rPr>
                <w:rFonts w:ascii="Calibri" w:eastAsia="Calibri" w:hAnsi="Calibri"/>
                <w:color w:val="000000"/>
              </w:rPr>
            </w:pPr>
          </w:p>
        </w:tc>
      </w:tr>
    </w:tbl>
    <w:p w:rsidR="00113146" w:rsidRPr="00113146" w:rsidRDefault="00113146" w:rsidP="00113146">
      <w:pPr>
        <w:ind w:right="-709"/>
        <w:jc w:val="both"/>
        <w:rPr>
          <w:color w:val="000000"/>
          <w:sz w:val="16"/>
          <w:szCs w:val="16"/>
        </w:rPr>
      </w:pPr>
    </w:p>
    <w:p w:rsidR="00113146" w:rsidRPr="00113146" w:rsidRDefault="00113146" w:rsidP="00113146">
      <w:pPr>
        <w:ind w:right="-143"/>
        <w:jc w:val="both"/>
        <w:rPr>
          <w:iCs/>
          <w:color w:val="000000"/>
          <w:sz w:val="16"/>
          <w:szCs w:val="16"/>
        </w:rPr>
      </w:pPr>
      <w:r w:rsidRPr="00113146">
        <w:rPr>
          <w:b/>
          <w:color w:val="000000"/>
          <w:sz w:val="20"/>
          <w:vertAlign w:val="superscript"/>
        </w:rPr>
        <w:t>1</w:t>
      </w:r>
      <w:r w:rsidRPr="00113146">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4B2743">
        <w:rPr>
          <w:iCs/>
          <w:color w:val="000000"/>
          <w:sz w:val="16"/>
          <w:szCs w:val="16"/>
        </w:rPr>
        <w:t>конкурентной процедуры закупки</w:t>
      </w:r>
      <w:r w:rsidRPr="00113146">
        <w:rPr>
          <w:iCs/>
          <w:color w:val="000000"/>
          <w:sz w:val="16"/>
          <w:szCs w:val="16"/>
        </w:rPr>
        <w:t>, как отношение цены Контракта предложенного Подрядчиком, к начальной (максимальной) цене контракта в соответствии с заявкой и документацией;</w:t>
      </w:r>
    </w:p>
    <w:p w:rsidR="00113146" w:rsidRPr="00113146" w:rsidRDefault="00113146" w:rsidP="00113146">
      <w:pPr>
        <w:ind w:right="-143"/>
        <w:jc w:val="both"/>
        <w:rPr>
          <w:iCs/>
          <w:color w:val="000000"/>
          <w:sz w:val="16"/>
          <w:szCs w:val="16"/>
        </w:rPr>
      </w:pPr>
      <w:r w:rsidRPr="00113146">
        <w:rPr>
          <w:rFonts w:cs="FreeSans"/>
          <w:b/>
          <w:i/>
          <w:iCs/>
          <w:color w:val="000000"/>
          <w:sz w:val="20"/>
          <w:vertAlign w:val="superscript"/>
        </w:rPr>
        <w:t>2</w:t>
      </w:r>
      <w:r w:rsidRPr="00113146">
        <w:rPr>
          <w:iCs/>
          <w:color w:val="000000"/>
          <w:sz w:val="16"/>
          <w:szCs w:val="16"/>
        </w:rPr>
        <w:t>Графы 1-4 сметы заполняются в соответствии с проектом сметы без изменения их содержания;</w:t>
      </w:r>
    </w:p>
    <w:p w:rsidR="00113146" w:rsidRPr="00113146" w:rsidRDefault="00113146" w:rsidP="00113146">
      <w:pPr>
        <w:ind w:right="-143"/>
        <w:jc w:val="both"/>
        <w:rPr>
          <w:iCs/>
          <w:color w:val="000000"/>
          <w:sz w:val="16"/>
          <w:szCs w:val="16"/>
        </w:rPr>
      </w:pPr>
      <w:r w:rsidRPr="00113146">
        <w:rPr>
          <w:rFonts w:cs="FreeSans"/>
          <w:b/>
          <w:i/>
          <w:iCs/>
          <w:color w:val="000000"/>
          <w:sz w:val="20"/>
          <w:vertAlign w:val="superscript"/>
        </w:rPr>
        <w:t>3</w:t>
      </w:r>
      <w:r w:rsidRPr="00113146">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113146" w:rsidRDefault="00113146" w:rsidP="00113146">
      <w:pPr>
        <w:ind w:right="-143"/>
        <w:jc w:val="both"/>
        <w:rPr>
          <w:iCs/>
          <w:color w:val="000000"/>
          <w:sz w:val="16"/>
          <w:szCs w:val="16"/>
        </w:rPr>
      </w:pPr>
      <w:r w:rsidRPr="00113146">
        <w:rPr>
          <w:rFonts w:cs="FreeSans"/>
          <w:b/>
          <w:i/>
          <w:iCs/>
          <w:color w:val="000000"/>
          <w:sz w:val="20"/>
          <w:vertAlign w:val="superscript"/>
        </w:rPr>
        <w:t>4</w:t>
      </w:r>
      <w:r w:rsidRPr="00113146">
        <w:rPr>
          <w:iCs/>
          <w:color w:val="000000"/>
          <w:sz w:val="16"/>
          <w:szCs w:val="16"/>
        </w:rPr>
        <w:t xml:space="preserve"> </w:t>
      </w:r>
    </w:p>
    <w:p w:rsidR="00113146" w:rsidRPr="00113146" w:rsidRDefault="00113146" w:rsidP="00113146">
      <w:pPr>
        <w:ind w:right="-143"/>
        <w:jc w:val="both"/>
        <w:rPr>
          <w:iCs/>
          <w:color w:val="000000"/>
          <w:sz w:val="16"/>
          <w:szCs w:val="16"/>
        </w:rPr>
      </w:pPr>
    </w:p>
    <w:p w:rsidR="00113146" w:rsidRPr="00113146"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13146" w:rsidRPr="00113146" w:rsidTr="001C261B">
        <w:trPr>
          <w:jc w:val="center"/>
        </w:trPr>
        <w:tc>
          <w:tcPr>
            <w:tcW w:w="4962" w:type="dxa"/>
            <w:shd w:val="clear" w:color="auto" w:fill="auto"/>
          </w:tcPr>
          <w:p w:rsidR="00113146" w:rsidRPr="00113146" w:rsidRDefault="00113146" w:rsidP="001C261B">
            <w:pPr>
              <w:widowControl w:val="0"/>
              <w:autoSpaceDE w:val="0"/>
              <w:jc w:val="both"/>
              <w:rPr>
                <w:b/>
                <w:color w:val="000000"/>
                <w:sz w:val="20"/>
                <w:szCs w:val="20"/>
              </w:rPr>
            </w:pPr>
            <w:r w:rsidRPr="00113146">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rsidR="00113146" w:rsidRPr="00113146" w:rsidRDefault="00113146" w:rsidP="001C261B">
            <w:pPr>
              <w:jc w:val="both"/>
              <w:rPr>
                <w:b/>
                <w:color w:val="000000"/>
                <w:sz w:val="20"/>
                <w:szCs w:val="20"/>
                <w:lang w:val="en-US"/>
              </w:rPr>
            </w:pPr>
            <w:r w:rsidRPr="00113146">
              <w:rPr>
                <w:b/>
                <w:color w:val="000000"/>
                <w:sz w:val="20"/>
                <w:szCs w:val="20"/>
              </w:rPr>
              <w:t>ПОДРЯДЧИК</w:t>
            </w:r>
            <w:r w:rsidRPr="00113146">
              <w:rPr>
                <w:b/>
                <w:color w:val="000000"/>
                <w:sz w:val="20"/>
                <w:szCs w:val="20"/>
                <w:lang w:val="en-US"/>
              </w:rPr>
              <w:t>:</w:t>
            </w:r>
          </w:p>
        </w:tc>
      </w:tr>
      <w:tr w:rsidR="00113146" w:rsidRPr="00113146" w:rsidTr="001C261B">
        <w:trPr>
          <w:jc w:val="center"/>
        </w:trPr>
        <w:tc>
          <w:tcPr>
            <w:tcW w:w="4962" w:type="dxa"/>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 xml:space="preserve">Должность </w:t>
            </w:r>
          </w:p>
        </w:tc>
        <w:tc>
          <w:tcPr>
            <w:tcW w:w="4677" w:type="dxa"/>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Должность</w:t>
            </w:r>
          </w:p>
        </w:tc>
      </w:tr>
      <w:tr w:rsidR="00113146" w:rsidRPr="00113146" w:rsidTr="001C261B">
        <w:trPr>
          <w:trHeight w:val="564"/>
          <w:jc w:val="center"/>
        </w:trPr>
        <w:tc>
          <w:tcPr>
            <w:tcW w:w="4962" w:type="dxa"/>
            <w:shd w:val="clear" w:color="auto" w:fill="auto"/>
            <w:vAlign w:val="center"/>
          </w:tcPr>
          <w:p w:rsidR="00113146" w:rsidRPr="00113146" w:rsidRDefault="00113146" w:rsidP="001C261B">
            <w:pPr>
              <w:widowControl w:val="0"/>
              <w:autoSpaceDE w:val="0"/>
              <w:jc w:val="both"/>
              <w:rPr>
                <w:bCs/>
                <w:color w:val="000000"/>
                <w:sz w:val="20"/>
                <w:szCs w:val="20"/>
              </w:rPr>
            </w:pPr>
            <w:r w:rsidRPr="00113146">
              <w:rPr>
                <w:bCs/>
                <w:color w:val="000000"/>
                <w:sz w:val="20"/>
                <w:szCs w:val="20"/>
              </w:rPr>
              <w:t>________________ /______________/</w:t>
            </w:r>
          </w:p>
        </w:tc>
        <w:tc>
          <w:tcPr>
            <w:tcW w:w="4677" w:type="dxa"/>
            <w:shd w:val="clear" w:color="auto" w:fill="auto"/>
            <w:vAlign w:val="center"/>
          </w:tcPr>
          <w:p w:rsidR="00113146" w:rsidRPr="00113146" w:rsidRDefault="00113146" w:rsidP="001C261B">
            <w:pPr>
              <w:widowControl w:val="0"/>
              <w:autoSpaceDE w:val="0"/>
              <w:jc w:val="both"/>
              <w:rPr>
                <w:color w:val="000000"/>
                <w:sz w:val="20"/>
                <w:szCs w:val="20"/>
              </w:rPr>
            </w:pPr>
            <w:r w:rsidRPr="00113146">
              <w:rPr>
                <w:bCs/>
                <w:color w:val="000000"/>
                <w:sz w:val="20"/>
                <w:szCs w:val="20"/>
              </w:rPr>
              <w:t>________________ /________________/</w:t>
            </w:r>
          </w:p>
        </w:tc>
      </w:tr>
    </w:tbl>
    <w:p w:rsidR="00113146" w:rsidRPr="00113146" w:rsidRDefault="00113146" w:rsidP="00113146">
      <w:pPr>
        <w:rPr>
          <w:color w:val="000000"/>
        </w:rPr>
      </w:pPr>
    </w:p>
    <w:p w:rsidR="00113146" w:rsidRPr="00055EB1" w:rsidRDefault="00113146" w:rsidP="00113146">
      <w:pPr>
        <w:rPr>
          <w:color w:val="000000"/>
          <w:highlight w:val="yellow"/>
        </w:rPr>
      </w:pPr>
    </w:p>
    <w:p w:rsidR="002B6243" w:rsidRDefault="002B6243" w:rsidP="00113146">
      <w:pPr>
        <w:jc w:val="right"/>
        <w:rPr>
          <w:color w:val="000000"/>
          <w:highlight w:val="yellow"/>
        </w:rPr>
        <w:sectPr w:rsidR="002B6243" w:rsidSect="00913A31">
          <w:pgSz w:w="11906" w:h="16838"/>
          <w:pgMar w:top="567" w:right="1134" w:bottom="1985" w:left="1134" w:header="720" w:footer="720" w:gutter="0"/>
          <w:cols w:space="720"/>
          <w:docGrid w:linePitch="600" w:charSpace="32768"/>
        </w:sectPr>
      </w:pPr>
    </w:p>
    <w:p w:rsidR="00113146" w:rsidRPr="00113146" w:rsidRDefault="00113146" w:rsidP="00113146">
      <w:pPr>
        <w:jc w:val="right"/>
        <w:rPr>
          <w:color w:val="000000"/>
          <w:sz w:val="20"/>
          <w:szCs w:val="20"/>
        </w:rPr>
      </w:pPr>
      <w:r w:rsidRPr="00113146">
        <w:rPr>
          <w:color w:val="000000"/>
          <w:sz w:val="20"/>
          <w:szCs w:val="20"/>
        </w:rPr>
        <w:lastRenderedPageBreak/>
        <w:t>Приложение № 2.2</w:t>
      </w:r>
    </w:p>
    <w:p w:rsidR="00113146" w:rsidRPr="00113146" w:rsidRDefault="00113146" w:rsidP="00113146">
      <w:pPr>
        <w:jc w:val="right"/>
        <w:rPr>
          <w:color w:val="000000"/>
          <w:sz w:val="20"/>
          <w:szCs w:val="20"/>
        </w:rPr>
      </w:pPr>
      <w:r w:rsidRPr="00113146">
        <w:rPr>
          <w:color w:val="000000"/>
          <w:sz w:val="20"/>
          <w:szCs w:val="20"/>
        </w:rPr>
        <w:t xml:space="preserve">   к контракту №___ </w:t>
      </w:r>
    </w:p>
    <w:p w:rsidR="00113146" w:rsidRPr="00113146" w:rsidRDefault="00113146" w:rsidP="00113146">
      <w:pPr>
        <w:jc w:val="right"/>
        <w:rPr>
          <w:color w:val="000000"/>
          <w:sz w:val="20"/>
          <w:szCs w:val="20"/>
        </w:rPr>
      </w:pPr>
      <w:r w:rsidRPr="00113146">
        <w:rPr>
          <w:color w:val="000000"/>
          <w:sz w:val="20"/>
          <w:szCs w:val="20"/>
        </w:rPr>
        <w:t>от «__» ______202   г</w:t>
      </w:r>
    </w:p>
    <w:p w:rsidR="00113146" w:rsidRPr="00113146" w:rsidRDefault="00113146" w:rsidP="00113146">
      <w:pPr>
        <w:pStyle w:val="12"/>
        <w:widowControl w:val="0"/>
        <w:spacing w:before="0" w:after="0"/>
        <w:ind w:firstLine="567"/>
        <w:jc w:val="center"/>
        <w:rPr>
          <w:b/>
          <w:color w:val="000000"/>
          <w:sz w:val="20"/>
          <w:vertAlign w:val="superscript"/>
        </w:rPr>
      </w:pPr>
      <w:r w:rsidRPr="00113146">
        <w:rPr>
          <w:b/>
          <w:color w:val="000000"/>
          <w:sz w:val="20"/>
        </w:rPr>
        <w:t xml:space="preserve">Сводная смета стоимости строительства </w:t>
      </w:r>
    </w:p>
    <w:p w:rsidR="00113146" w:rsidRPr="00113146" w:rsidRDefault="00113146" w:rsidP="00113146">
      <w:pPr>
        <w:pStyle w:val="12"/>
        <w:widowControl w:val="0"/>
        <w:spacing w:before="0" w:after="0"/>
        <w:ind w:firstLine="567"/>
        <w:jc w:val="center"/>
        <w:rPr>
          <w:b/>
          <w:color w:val="000000"/>
          <w:sz w:val="20"/>
        </w:rPr>
      </w:pPr>
      <w:r w:rsidRPr="00113146">
        <w:rPr>
          <w:b/>
          <w:color w:val="000000"/>
          <w:sz w:val="20"/>
        </w:rPr>
        <w:t>(с учетом изменения)</w:t>
      </w:r>
    </w:p>
    <w:p w:rsidR="00113146" w:rsidRPr="00113146" w:rsidRDefault="00113146" w:rsidP="00113146">
      <w:pPr>
        <w:tabs>
          <w:tab w:val="left" w:pos="3960"/>
        </w:tabs>
        <w:ind w:firstLine="539"/>
        <w:jc w:val="center"/>
        <w:rPr>
          <w:color w:val="000000"/>
          <w:sz w:val="20"/>
          <w:szCs w:val="20"/>
        </w:rPr>
      </w:pPr>
      <w:r w:rsidRPr="00113146">
        <w:rPr>
          <w:b/>
          <w:color w:val="000000"/>
          <w:sz w:val="20"/>
        </w:rPr>
        <w:t xml:space="preserve">по объекту: </w:t>
      </w:r>
      <w:r w:rsidRPr="00113146">
        <w:rPr>
          <w:b/>
          <w:color w:val="000000"/>
        </w:rPr>
        <w:t>«________________________________________________»</w:t>
      </w:r>
    </w:p>
    <w:p w:rsidR="00113146" w:rsidRPr="00113146" w:rsidRDefault="00113146" w:rsidP="0011314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493"/>
        <w:gridCol w:w="1721"/>
        <w:gridCol w:w="1976"/>
        <w:gridCol w:w="2023"/>
        <w:gridCol w:w="1263"/>
        <w:gridCol w:w="1267"/>
        <w:gridCol w:w="992"/>
        <w:gridCol w:w="999"/>
      </w:tblGrid>
      <w:tr w:rsidR="00113146" w:rsidRPr="00113146" w:rsidTr="001C261B">
        <w:tc>
          <w:tcPr>
            <w:tcW w:w="543" w:type="dxa"/>
            <w:vMerge w:val="restart"/>
          </w:tcPr>
          <w:p w:rsidR="00113146" w:rsidRPr="00113146" w:rsidRDefault="00113146" w:rsidP="001C261B">
            <w:pPr>
              <w:rPr>
                <w:rFonts w:eastAsia="Calibri"/>
                <w:color w:val="000000"/>
              </w:rPr>
            </w:pPr>
            <w:r w:rsidRPr="00113146">
              <w:rPr>
                <w:rFonts w:eastAsia="Calibri"/>
                <w:color w:val="000000"/>
              </w:rPr>
              <w:t>№ п/п</w:t>
            </w:r>
          </w:p>
        </w:tc>
        <w:tc>
          <w:tcPr>
            <w:tcW w:w="3605" w:type="dxa"/>
            <w:vMerge w:val="restart"/>
          </w:tcPr>
          <w:p w:rsidR="00113146" w:rsidRPr="00113146" w:rsidRDefault="00113146" w:rsidP="001C261B">
            <w:pPr>
              <w:rPr>
                <w:rFonts w:eastAsia="Calibri"/>
                <w:color w:val="000000"/>
              </w:rPr>
            </w:pPr>
            <w:r w:rsidRPr="00113146">
              <w:rPr>
                <w:rFonts w:eastAsia="Calibri"/>
                <w:color w:val="000000"/>
              </w:rPr>
              <w:t xml:space="preserve">Наименование конструктивных решений (элементов), комплексов (видов) работ </w:t>
            </w:r>
            <w:r w:rsidRPr="00113146">
              <w:rPr>
                <w:rFonts w:cs="FreeSans"/>
                <w:b/>
                <w:i/>
                <w:iCs/>
                <w:color w:val="000000"/>
                <w:sz w:val="20"/>
                <w:vertAlign w:val="superscript"/>
              </w:rPr>
              <w:t>1</w:t>
            </w:r>
          </w:p>
        </w:tc>
        <w:tc>
          <w:tcPr>
            <w:tcW w:w="1751" w:type="dxa"/>
            <w:vMerge w:val="restart"/>
          </w:tcPr>
          <w:p w:rsidR="00113146" w:rsidRPr="00113146" w:rsidRDefault="00113146" w:rsidP="001C261B">
            <w:pPr>
              <w:rPr>
                <w:rFonts w:eastAsia="Calibri"/>
                <w:color w:val="000000"/>
              </w:rPr>
            </w:pPr>
            <w:r w:rsidRPr="00113146">
              <w:rPr>
                <w:rFonts w:eastAsia="Calibri"/>
                <w:color w:val="000000"/>
              </w:rPr>
              <w:t>Единица измерения</w:t>
            </w:r>
          </w:p>
        </w:tc>
        <w:tc>
          <w:tcPr>
            <w:tcW w:w="4019" w:type="dxa"/>
            <w:gridSpan w:val="2"/>
          </w:tcPr>
          <w:p w:rsidR="00113146" w:rsidRPr="00113146" w:rsidRDefault="00113146" w:rsidP="001C261B">
            <w:pPr>
              <w:rPr>
                <w:rFonts w:eastAsia="Calibri"/>
                <w:color w:val="000000"/>
              </w:rPr>
            </w:pPr>
            <w:r w:rsidRPr="00113146">
              <w:rPr>
                <w:rFonts w:eastAsia="Calibri"/>
                <w:color w:val="000000"/>
              </w:rPr>
              <w:t xml:space="preserve">Количество (объем работ) </w:t>
            </w:r>
          </w:p>
        </w:tc>
        <w:tc>
          <w:tcPr>
            <w:tcW w:w="4584" w:type="dxa"/>
            <w:gridSpan w:val="4"/>
          </w:tcPr>
          <w:p w:rsidR="00113146" w:rsidRPr="00113146" w:rsidRDefault="00113146" w:rsidP="001C261B">
            <w:pPr>
              <w:jc w:val="center"/>
              <w:rPr>
                <w:rFonts w:eastAsia="Calibri"/>
                <w:color w:val="000000"/>
              </w:rPr>
            </w:pPr>
            <w:r w:rsidRPr="00113146">
              <w:rPr>
                <w:rFonts w:eastAsia="Calibri"/>
                <w:color w:val="000000"/>
              </w:rPr>
              <w:t>Цена, руб.</w:t>
            </w:r>
          </w:p>
        </w:tc>
      </w:tr>
      <w:tr w:rsidR="00113146" w:rsidRPr="00113146" w:rsidTr="001C261B">
        <w:tc>
          <w:tcPr>
            <w:tcW w:w="543" w:type="dxa"/>
            <w:vMerge/>
          </w:tcPr>
          <w:p w:rsidR="00113146" w:rsidRPr="00113146" w:rsidRDefault="00113146" w:rsidP="001C261B">
            <w:pPr>
              <w:rPr>
                <w:rFonts w:eastAsia="Calibri"/>
                <w:color w:val="000000"/>
              </w:rPr>
            </w:pPr>
          </w:p>
        </w:tc>
        <w:tc>
          <w:tcPr>
            <w:tcW w:w="3605" w:type="dxa"/>
            <w:vMerge/>
          </w:tcPr>
          <w:p w:rsidR="00113146" w:rsidRPr="00113146" w:rsidRDefault="00113146" w:rsidP="001C261B">
            <w:pPr>
              <w:rPr>
                <w:rFonts w:eastAsia="Calibri"/>
                <w:color w:val="000000"/>
              </w:rPr>
            </w:pPr>
          </w:p>
        </w:tc>
        <w:tc>
          <w:tcPr>
            <w:tcW w:w="1751" w:type="dxa"/>
            <w:vMerge/>
          </w:tcPr>
          <w:p w:rsidR="00113146" w:rsidRPr="00113146" w:rsidRDefault="00113146" w:rsidP="001C261B">
            <w:pPr>
              <w:rPr>
                <w:rFonts w:eastAsia="Calibri"/>
                <w:color w:val="000000"/>
              </w:rPr>
            </w:pPr>
          </w:p>
        </w:tc>
        <w:tc>
          <w:tcPr>
            <w:tcW w:w="1977" w:type="dxa"/>
            <w:vMerge w:val="restart"/>
          </w:tcPr>
          <w:p w:rsidR="00113146" w:rsidRPr="00113146" w:rsidRDefault="00113146" w:rsidP="001C261B">
            <w:pPr>
              <w:rPr>
                <w:rFonts w:eastAsia="Calibri"/>
                <w:color w:val="000000"/>
              </w:rPr>
            </w:pPr>
            <w:r w:rsidRPr="00113146">
              <w:rPr>
                <w:rFonts w:eastAsia="Calibri"/>
                <w:color w:val="000000"/>
              </w:rPr>
              <w:t>Первоначальный</w:t>
            </w:r>
          </w:p>
        </w:tc>
        <w:tc>
          <w:tcPr>
            <w:tcW w:w="2042" w:type="dxa"/>
            <w:vMerge w:val="restart"/>
          </w:tcPr>
          <w:p w:rsidR="00113146" w:rsidRPr="00113146" w:rsidRDefault="00113146" w:rsidP="001C261B">
            <w:pPr>
              <w:rPr>
                <w:rFonts w:eastAsia="Calibri"/>
                <w:color w:val="000000"/>
              </w:rPr>
            </w:pPr>
            <w:r w:rsidRPr="00113146">
              <w:rPr>
                <w:rFonts w:eastAsia="Calibri"/>
                <w:color w:val="000000"/>
              </w:rPr>
              <w:t>С учетом корректировки</w:t>
            </w:r>
          </w:p>
        </w:tc>
        <w:tc>
          <w:tcPr>
            <w:tcW w:w="2576" w:type="dxa"/>
            <w:gridSpan w:val="2"/>
          </w:tcPr>
          <w:p w:rsidR="00113146" w:rsidRPr="00113146" w:rsidRDefault="00113146" w:rsidP="001C261B">
            <w:pPr>
              <w:rPr>
                <w:rFonts w:eastAsia="Calibri"/>
                <w:color w:val="000000"/>
              </w:rPr>
            </w:pPr>
            <w:r w:rsidRPr="00113146">
              <w:rPr>
                <w:rFonts w:eastAsia="Calibri"/>
                <w:color w:val="000000"/>
              </w:rPr>
              <w:t>Первоначальная</w:t>
            </w:r>
          </w:p>
        </w:tc>
        <w:tc>
          <w:tcPr>
            <w:tcW w:w="2008" w:type="dxa"/>
            <w:gridSpan w:val="2"/>
          </w:tcPr>
          <w:p w:rsidR="00113146" w:rsidRPr="00113146" w:rsidRDefault="00113146" w:rsidP="001C261B">
            <w:pPr>
              <w:rPr>
                <w:rFonts w:eastAsia="Calibri"/>
                <w:color w:val="000000"/>
              </w:rPr>
            </w:pPr>
            <w:r w:rsidRPr="00113146">
              <w:rPr>
                <w:rFonts w:eastAsia="Calibri"/>
                <w:color w:val="000000"/>
              </w:rPr>
              <w:t>С учетом корректировки</w:t>
            </w:r>
          </w:p>
        </w:tc>
      </w:tr>
      <w:tr w:rsidR="00113146" w:rsidRPr="00113146" w:rsidTr="001C261B">
        <w:tc>
          <w:tcPr>
            <w:tcW w:w="543" w:type="dxa"/>
            <w:vMerge/>
          </w:tcPr>
          <w:p w:rsidR="00113146" w:rsidRPr="00113146" w:rsidRDefault="00113146" w:rsidP="001C261B">
            <w:pPr>
              <w:jc w:val="center"/>
              <w:rPr>
                <w:rFonts w:eastAsia="Calibri"/>
                <w:color w:val="000000"/>
              </w:rPr>
            </w:pPr>
          </w:p>
        </w:tc>
        <w:tc>
          <w:tcPr>
            <w:tcW w:w="3605" w:type="dxa"/>
            <w:vMerge/>
          </w:tcPr>
          <w:p w:rsidR="00113146" w:rsidRPr="00113146" w:rsidRDefault="00113146" w:rsidP="001C261B">
            <w:pPr>
              <w:jc w:val="center"/>
              <w:rPr>
                <w:rFonts w:eastAsia="Calibri"/>
                <w:color w:val="000000"/>
              </w:rPr>
            </w:pPr>
          </w:p>
        </w:tc>
        <w:tc>
          <w:tcPr>
            <w:tcW w:w="1751" w:type="dxa"/>
            <w:vMerge/>
          </w:tcPr>
          <w:p w:rsidR="00113146" w:rsidRPr="00113146" w:rsidRDefault="00113146" w:rsidP="001C261B">
            <w:pPr>
              <w:jc w:val="center"/>
              <w:rPr>
                <w:rFonts w:eastAsia="Calibri"/>
                <w:color w:val="000000"/>
              </w:rPr>
            </w:pPr>
          </w:p>
        </w:tc>
        <w:tc>
          <w:tcPr>
            <w:tcW w:w="1977" w:type="dxa"/>
            <w:vMerge/>
          </w:tcPr>
          <w:p w:rsidR="00113146" w:rsidRPr="00113146" w:rsidRDefault="00113146" w:rsidP="001C261B">
            <w:pPr>
              <w:jc w:val="center"/>
              <w:rPr>
                <w:rFonts w:eastAsia="Calibri"/>
                <w:color w:val="000000"/>
              </w:rPr>
            </w:pPr>
          </w:p>
        </w:tc>
        <w:tc>
          <w:tcPr>
            <w:tcW w:w="2042" w:type="dxa"/>
            <w:vMerge/>
          </w:tcPr>
          <w:p w:rsidR="00113146" w:rsidRPr="00113146" w:rsidRDefault="00113146" w:rsidP="001C261B">
            <w:pPr>
              <w:jc w:val="center"/>
              <w:rPr>
                <w:rFonts w:eastAsia="Calibri"/>
                <w:color w:val="000000"/>
              </w:rPr>
            </w:pPr>
          </w:p>
        </w:tc>
        <w:tc>
          <w:tcPr>
            <w:tcW w:w="1288" w:type="dxa"/>
          </w:tcPr>
          <w:p w:rsidR="00113146" w:rsidRPr="00113146" w:rsidRDefault="00113146" w:rsidP="001C261B">
            <w:pPr>
              <w:jc w:val="center"/>
              <w:rPr>
                <w:rFonts w:eastAsia="Calibri"/>
                <w:color w:val="000000"/>
              </w:rPr>
            </w:pPr>
            <w:r w:rsidRPr="00113146">
              <w:rPr>
                <w:rFonts w:eastAsia="Calibri"/>
                <w:color w:val="000000"/>
              </w:rPr>
              <w:t>На ед. изм.</w:t>
            </w:r>
          </w:p>
        </w:tc>
        <w:tc>
          <w:tcPr>
            <w:tcW w:w="1288" w:type="dxa"/>
          </w:tcPr>
          <w:p w:rsidR="00113146" w:rsidRPr="00113146" w:rsidRDefault="00113146" w:rsidP="001C261B">
            <w:pPr>
              <w:jc w:val="center"/>
              <w:rPr>
                <w:rFonts w:eastAsia="Calibri"/>
                <w:color w:val="000000"/>
              </w:rPr>
            </w:pPr>
            <w:r w:rsidRPr="00113146">
              <w:rPr>
                <w:rFonts w:eastAsia="Calibri"/>
                <w:color w:val="000000"/>
              </w:rPr>
              <w:t>Всего</w:t>
            </w:r>
          </w:p>
        </w:tc>
        <w:tc>
          <w:tcPr>
            <w:tcW w:w="1004" w:type="dxa"/>
          </w:tcPr>
          <w:p w:rsidR="00113146" w:rsidRPr="00113146" w:rsidRDefault="00113146" w:rsidP="001C261B">
            <w:pPr>
              <w:jc w:val="center"/>
              <w:rPr>
                <w:rFonts w:eastAsia="Calibri"/>
                <w:color w:val="000000"/>
              </w:rPr>
            </w:pPr>
            <w:r w:rsidRPr="00113146">
              <w:rPr>
                <w:rFonts w:eastAsia="Calibri"/>
                <w:color w:val="000000"/>
              </w:rPr>
              <w:t xml:space="preserve">На ед. изм. </w:t>
            </w:r>
            <w:r w:rsidRPr="00113146">
              <w:rPr>
                <w:rFonts w:cs="FreeSans"/>
                <w:b/>
                <w:i/>
                <w:iCs/>
                <w:color w:val="000000"/>
                <w:sz w:val="20"/>
                <w:vertAlign w:val="superscript"/>
              </w:rPr>
              <w:t>2</w:t>
            </w:r>
          </w:p>
        </w:tc>
        <w:tc>
          <w:tcPr>
            <w:tcW w:w="1004" w:type="dxa"/>
          </w:tcPr>
          <w:p w:rsidR="00113146" w:rsidRPr="00113146" w:rsidRDefault="00113146" w:rsidP="001C261B">
            <w:pPr>
              <w:jc w:val="center"/>
              <w:rPr>
                <w:rFonts w:eastAsia="Calibri"/>
                <w:color w:val="000000"/>
              </w:rPr>
            </w:pPr>
            <w:r w:rsidRPr="00113146">
              <w:rPr>
                <w:rFonts w:eastAsia="Calibri"/>
                <w:color w:val="000000"/>
              </w:rPr>
              <w:t>Всего</w:t>
            </w:r>
          </w:p>
        </w:tc>
      </w:tr>
      <w:tr w:rsidR="00113146" w:rsidRPr="00113146" w:rsidTr="001C261B">
        <w:tc>
          <w:tcPr>
            <w:tcW w:w="543" w:type="dxa"/>
          </w:tcPr>
          <w:p w:rsidR="00113146" w:rsidRPr="00113146" w:rsidRDefault="00113146" w:rsidP="001C261B">
            <w:pPr>
              <w:jc w:val="center"/>
              <w:rPr>
                <w:rFonts w:eastAsia="Calibri"/>
                <w:b/>
                <w:color w:val="000000"/>
              </w:rPr>
            </w:pPr>
            <w:r w:rsidRPr="00113146">
              <w:rPr>
                <w:rFonts w:eastAsia="Calibri"/>
                <w:b/>
                <w:color w:val="000000"/>
              </w:rPr>
              <w:t>1</w:t>
            </w:r>
          </w:p>
        </w:tc>
        <w:tc>
          <w:tcPr>
            <w:tcW w:w="3605" w:type="dxa"/>
          </w:tcPr>
          <w:p w:rsidR="00113146" w:rsidRPr="00113146" w:rsidRDefault="00113146" w:rsidP="001C261B">
            <w:pPr>
              <w:jc w:val="center"/>
              <w:rPr>
                <w:rFonts w:eastAsia="Calibri"/>
                <w:b/>
                <w:color w:val="000000"/>
              </w:rPr>
            </w:pPr>
            <w:r w:rsidRPr="00113146">
              <w:rPr>
                <w:rFonts w:eastAsia="Calibri"/>
                <w:b/>
                <w:color w:val="000000"/>
              </w:rPr>
              <w:t>2</w:t>
            </w:r>
          </w:p>
        </w:tc>
        <w:tc>
          <w:tcPr>
            <w:tcW w:w="1751" w:type="dxa"/>
          </w:tcPr>
          <w:p w:rsidR="00113146" w:rsidRPr="00113146" w:rsidRDefault="00113146" w:rsidP="001C261B">
            <w:pPr>
              <w:jc w:val="center"/>
              <w:rPr>
                <w:rFonts w:eastAsia="Calibri"/>
                <w:b/>
                <w:color w:val="000000"/>
              </w:rPr>
            </w:pPr>
            <w:r w:rsidRPr="00113146">
              <w:rPr>
                <w:rFonts w:eastAsia="Calibri"/>
                <w:b/>
                <w:color w:val="000000"/>
              </w:rPr>
              <w:t>3</w:t>
            </w:r>
          </w:p>
        </w:tc>
        <w:tc>
          <w:tcPr>
            <w:tcW w:w="1977" w:type="dxa"/>
          </w:tcPr>
          <w:p w:rsidR="00113146" w:rsidRPr="00113146" w:rsidRDefault="00113146" w:rsidP="001C261B">
            <w:pPr>
              <w:jc w:val="center"/>
              <w:rPr>
                <w:rFonts w:eastAsia="Calibri"/>
                <w:b/>
                <w:color w:val="000000"/>
              </w:rPr>
            </w:pPr>
            <w:r w:rsidRPr="00113146">
              <w:rPr>
                <w:rFonts w:eastAsia="Calibri"/>
                <w:b/>
                <w:color w:val="000000"/>
              </w:rPr>
              <w:t>4</w:t>
            </w:r>
          </w:p>
        </w:tc>
        <w:tc>
          <w:tcPr>
            <w:tcW w:w="2042" w:type="dxa"/>
          </w:tcPr>
          <w:p w:rsidR="00113146" w:rsidRPr="00113146" w:rsidRDefault="00113146" w:rsidP="001C261B">
            <w:pPr>
              <w:jc w:val="center"/>
              <w:rPr>
                <w:rFonts w:eastAsia="Calibri"/>
                <w:b/>
                <w:color w:val="000000"/>
              </w:rPr>
            </w:pPr>
            <w:r w:rsidRPr="00113146">
              <w:rPr>
                <w:rFonts w:eastAsia="Calibri"/>
                <w:b/>
                <w:color w:val="000000"/>
              </w:rPr>
              <w:t>5</w:t>
            </w:r>
          </w:p>
        </w:tc>
        <w:tc>
          <w:tcPr>
            <w:tcW w:w="1288" w:type="dxa"/>
          </w:tcPr>
          <w:p w:rsidR="00113146" w:rsidRPr="00113146" w:rsidRDefault="00113146" w:rsidP="001C261B">
            <w:pPr>
              <w:jc w:val="center"/>
              <w:rPr>
                <w:rFonts w:eastAsia="Calibri"/>
                <w:b/>
                <w:color w:val="000000"/>
              </w:rPr>
            </w:pPr>
            <w:r w:rsidRPr="00113146">
              <w:rPr>
                <w:rFonts w:eastAsia="Calibri"/>
                <w:b/>
                <w:color w:val="000000"/>
              </w:rPr>
              <w:t>6</w:t>
            </w:r>
          </w:p>
        </w:tc>
        <w:tc>
          <w:tcPr>
            <w:tcW w:w="1288" w:type="dxa"/>
          </w:tcPr>
          <w:p w:rsidR="00113146" w:rsidRPr="00113146" w:rsidRDefault="00113146" w:rsidP="001C261B">
            <w:pPr>
              <w:jc w:val="center"/>
              <w:rPr>
                <w:rFonts w:eastAsia="Calibri"/>
                <w:b/>
                <w:color w:val="000000"/>
              </w:rPr>
            </w:pPr>
            <w:r w:rsidRPr="00113146">
              <w:rPr>
                <w:rFonts w:eastAsia="Calibri"/>
                <w:b/>
                <w:color w:val="000000"/>
              </w:rPr>
              <w:t>7</w:t>
            </w:r>
          </w:p>
        </w:tc>
        <w:tc>
          <w:tcPr>
            <w:tcW w:w="1004" w:type="dxa"/>
          </w:tcPr>
          <w:p w:rsidR="00113146" w:rsidRPr="00113146" w:rsidRDefault="00113146" w:rsidP="001C261B">
            <w:pPr>
              <w:jc w:val="center"/>
              <w:rPr>
                <w:rFonts w:eastAsia="Calibri"/>
                <w:b/>
                <w:color w:val="000000"/>
              </w:rPr>
            </w:pPr>
            <w:r w:rsidRPr="00113146">
              <w:rPr>
                <w:rFonts w:eastAsia="Calibri"/>
                <w:b/>
                <w:color w:val="000000"/>
              </w:rPr>
              <w:t>8</w:t>
            </w:r>
          </w:p>
        </w:tc>
        <w:tc>
          <w:tcPr>
            <w:tcW w:w="1004" w:type="dxa"/>
          </w:tcPr>
          <w:p w:rsidR="00113146" w:rsidRPr="00113146" w:rsidRDefault="00113146" w:rsidP="001C261B">
            <w:pPr>
              <w:jc w:val="center"/>
              <w:rPr>
                <w:rFonts w:eastAsia="Calibri"/>
                <w:b/>
                <w:color w:val="000000"/>
              </w:rPr>
            </w:pPr>
            <w:r w:rsidRPr="00113146">
              <w:rPr>
                <w:rFonts w:eastAsia="Calibri"/>
                <w:b/>
                <w:color w:val="000000"/>
              </w:rPr>
              <w:t>9</w:t>
            </w:r>
          </w:p>
        </w:tc>
      </w:tr>
      <w:tr w:rsidR="00113146" w:rsidRPr="00113146" w:rsidTr="001C261B">
        <w:tc>
          <w:tcPr>
            <w:tcW w:w="543" w:type="dxa"/>
          </w:tcPr>
          <w:p w:rsidR="00113146" w:rsidRPr="00113146" w:rsidRDefault="00113146" w:rsidP="001C261B">
            <w:pPr>
              <w:rPr>
                <w:rFonts w:eastAsia="Calibri"/>
                <w:color w:val="000000"/>
              </w:rPr>
            </w:pPr>
          </w:p>
        </w:tc>
        <w:tc>
          <w:tcPr>
            <w:tcW w:w="3605" w:type="dxa"/>
          </w:tcPr>
          <w:p w:rsidR="00113146" w:rsidRPr="00113146" w:rsidRDefault="00113146" w:rsidP="001C261B">
            <w:pPr>
              <w:rPr>
                <w:rFonts w:eastAsia="Calibri"/>
                <w:color w:val="000000"/>
              </w:rPr>
            </w:pPr>
          </w:p>
        </w:tc>
        <w:tc>
          <w:tcPr>
            <w:tcW w:w="1751" w:type="dxa"/>
          </w:tcPr>
          <w:p w:rsidR="00113146" w:rsidRPr="00113146" w:rsidRDefault="00113146" w:rsidP="001C261B">
            <w:pPr>
              <w:rPr>
                <w:rFonts w:eastAsia="Calibri"/>
                <w:color w:val="000000"/>
              </w:rPr>
            </w:pPr>
          </w:p>
        </w:tc>
        <w:tc>
          <w:tcPr>
            <w:tcW w:w="1977" w:type="dxa"/>
          </w:tcPr>
          <w:p w:rsidR="00113146" w:rsidRPr="00113146" w:rsidRDefault="00113146" w:rsidP="001C261B">
            <w:pPr>
              <w:rPr>
                <w:rFonts w:ascii="Calibri" w:eastAsia="Calibri" w:hAnsi="Calibri"/>
                <w:color w:val="000000"/>
              </w:rPr>
            </w:pPr>
          </w:p>
        </w:tc>
        <w:tc>
          <w:tcPr>
            <w:tcW w:w="2042" w:type="dxa"/>
          </w:tcPr>
          <w:p w:rsidR="00113146" w:rsidRPr="00113146" w:rsidRDefault="00113146" w:rsidP="001C261B">
            <w:pPr>
              <w:rPr>
                <w:rFonts w:eastAsia="Calibri"/>
                <w:color w:val="000000"/>
              </w:rPr>
            </w:pPr>
          </w:p>
        </w:tc>
        <w:tc>
          <w:tcPr>
            <w:tcW w:w="2576" w:type="dxa"/>
            <w:gridSpan w:val="2"/>
          </w:tcPr>
          <w:p w:rsidR="00113146" w:rsidRPr="00113146" w:rsidRDefault="00113146" w:rsidP="001C261B">
            <w:pPr>
              <w:rPr>
                <w:rFonts w:eastAsia="Calibri"/>
                <w:color w:val="000000"/>
              </w:rPr>
            </w:pPr>
          </w:p>
        </w:tc>
        <w:tc>
          <w:tcPr>
            <w:tcW w:w="2008" w:type="dxa"/>
            <w:gridSpan w:val="2"/>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eastAsia="Calibri"/>
                <w:b/>
                <w:color w:val="000000"/>
              </w:rPr>
            </w:pPr>
          </w:p>
        </w:tc>
        <w:tc>
          <w:tcPr>
            <w:tcW w:w="3605" w:type="dxa"/>
          </w:tcPr>
          <w:p w:rsidR="00113146" w:rsidRPr="00113146" w:rsidRDefault="00113146" w:rsidP="001C261B">
            <w:pPr>
              <w:rPr>
                <w:rFonts w:eastAsia="Calibri"/>
                <w:b/>
                <w:color w:val="000000"/>
              </w:rPr>
            </w:pPr>
            <w:r w:rsidRPr="00113146">
              <w:rPr>
                <w:rFonts w:eastAsia="Calibri"/>
                <w:b/>
                <w:color w:val="000000"/>
              </w:rPr>
              <w:t>Итого:</w:t>
            </w:r>
          </w:p>
        </w:tc>
        <w:tc>
          <w:tcPr>
            <w:tcW w:w="1751" w:type="dxa"/>
          </w:tcPr>
          <w:p w:rsidR="00113146" w:rsidRPr="00113146" w:rsidRDefault="00113146" w:rsidP="001C261B">
            <w:pPr>
              <w:rPr>
                <w:rFonts w:eastAsia="Calibri"/>
                <w:color w:val="000000"/>
              </w:rPr>
            </w:pPr>
          </w:p>
        </w:tc>
        <w:tc>
          <w:tcPr>
            <w:tcW w:w="1977" w:type="dxa"/>
          </w:tcPr>
          <w:p w:rsidR="00113146" w:rsidRPr="00113146" w:rsidRDefault="00113146" w:rsidP="001C261B">
            <w:pPr>
              <w:rPr>
                <w:rFonts w:ascii="Calibri" w:eastAsia="Calibri" w:hAnsi="Calibri"/>
                <w:color w:val="000000"/>
              </w:rPr>
            </w:pPr>
          </w:p>
        </w:tc>
        <w:tc>
          <w:tcPr>
            <w:tcW w:w="2042" w:type="dxa"/>
          </w:tcPr>
          <w:p w:rsidR="00113146" w:rsidRPr="00113146" w:rsidRDefault="00113146" w:rsidP="001C261B">
            <w:pPr>
              <w:rPr>
                <w:rFonts w:eastAsia="Calibri"/>
                <w:color w:val="000000"/>
              </w:rPr>
            </w:pPr>
          </w:p>
        </w:tc>
        <w:tc>
          <w:tcPr>
            <w:tcW w:w="2576" w:type="dxa"/>
            <w:gridSpan w:val="2"/>
          </w:tcPr>
          <w:p w:rsidR="00113146" w:rsidRPr="00113146" w:rsidRDefault="00113146" w:rsidP="001C261B">
            <w:pPr>
              <w:rPr>
                <w:rFonts w:eastAsia="Calibri"/>
                <w:color w:val="000000"/>
              </w:rPr>
            </w:pPr>
          </w:p>
        </w:tc>
        <w:tc>
          <w:tcPr>
            <w:tcW w:w="2008" w:type="dxa"/>
            <w:gridSpan w:val="2"/>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eastAsia="Calibri"/>
                <w:b/>
                <w:color w:val="000000"/>
              </w:rPr>
            </w:pPr>
          </w:p>
        </w:tc>
        <w:tc>
          <w:tcPr>
            <w:tcW w:w="3605" w:type="dxa"/>
          </w:tcPr>
          <w:p w:rsidR="00113146" w:rsidRPr="00113146" w:rsidRDefault="00113146" w:rsidP="001C261B">
            <w:pPr>
              <w:rPr>
                <w:rFonts w:eastAsia="Calibri"/>
                <w:b/>
                <w:color w:val="000000"/>
              </w:rPr>
            </w:pPr>
            <w:r w:rsidRPr="00113146">
              <w:rPr>
                <w:rFonts w:eastAsia="Calibri"/>
                <w:b/>
                <w:color w:val="000000"/>
              </w:rPr>
              <w:t>НДС</w:t>
            </w:r>
          </w:p>
        </w:tc>
        <w:tc>
          <w:tcPr>
            <w:tcW w:w="1751" w:type="dxa"/>
          </w:tcPr>
          <w:p w:rsidR="00113146" w:rsidRPr="00113146" w:rsidRDefault="00113146" w:rsidP="001C261B">
            <w:pPr>
              <w:rPr>
                <w:rFonts w:eastAsia="Calibri"/>
                <w:color w:val="000000"/>
              </w:rPr>
            </w:pPr>
          </w:p>
        </w:tc>
        <w:tc>
          <w:tcPr>
            <w:tcW w:w="1977" w:type="dxa"/>
          </w:tcPr>
          <w:p w:rsidR="00113146" w:rsidRPr="00113146" w:rsidRDefault="00113146" w:rsidP="001C261B">
            <w:pPr>
              <w:rPr>
                <w:rFonts w:ascii="Calibri" w:eastAsia="Calibri" w:hAnsi="Calibri"/>
                <w:color w:val="000000"/>
              </w:rPr>
            </w:pPr>
          </w:p>
        </w:tc>
        <w:tc>
          <w:tcPr>
            <w:tcW w:w="2042" w:type="dxa"/>
          </w:tcPr>
          <w:p w:rsidR="00113146" w:rsidRPr="00113146" w:rsidRDefault="00113146" w:rsidP="001C261B">
            <w:pPr>
              <w:rPr>
                <w:rFonts w:eastAsia="Calibri"/>
                <w:color w:val="000000"/>
              </w:rPr>
            </w:pPr>
          </w:p>
        </w:tc>
        <w:tc>
          <w:tcPr>
            <w:tcW w:w="2576" w:type="dxa"/>
            <w:gridSpan w:val="2"/>
          </w:tcPr>
          <w:p w:rsidR="00113146" w:rsidRPr="00113146" w:rsidRDefault="00113146" w:rsidP="001C261B">
            <w:pPr>
              <w:rPr>
                <w:rFonts w:eastAsia="Calibri"/>
                <w:color w:val="000000"/>
              </w:rPr>
            </w:pPr>
          </w:p>
        </w:tc>
        <w:tc>
          <w:tcPr>
            <w:tcW w:w="2008" w:type="dxa"/>
            <w:gridSpan w:val="2"/>
          </w:tcPr>
          <w:p w:rsidR="00113146" w:rsidRPr="00113146" w:rsidRDefault="00113146" w:rsidP="001C261B">
            <w:pPr>
              <w:rPr>
                <w:rFonts w:eastAsia="Calibri"/>
                <w:color w:val="000000"/>
              </w:rPr>
            </w:pPr>
          </w:p>
        </w:tc>
      </w:tr>
      <w:tr w:rsidR="00113146" w:rsidRPr="00113146" w:rsidTr="001C261B">
        <w:tc>
          <w:tcPr>
            <w:tcW w:w="543" w:type="dxa"/>
          </w:tcPr>
          <w:p w:rsidR="00113146" w:rsidRPr="00113146" w:rsidRDefault="00113146" w:rsidP="001C261B">
            <w:pPr>
              <w:rPr>
                <w:rFonts w:ascii="Calibri" w:eastAsia="Calibri" w:hAnsi="Calibri"/>
                <w:b/>
                <w:color w:val="000000"/>
              </w:rPr>
            </w:pPr>
          </w:p>
        </w:tc>
        <w:tc>
          <w:tcPr>
            <w:tcW w:w="3605" w:type="dxa"/>
          </w:tcPr>
          <w:p w:rsidR="00113146" w:rsidRPr="00113146" w:rsidRDefault="00113146" w:rsidP="001C261B">
            <w:pPr>
              <w:rPr>
                <w:rFonts w:ascii="Calibri" w:eastAsia="Calibri" w:hAnsi="Calibri"/>
                <w:b/>
                <w:color w:val="000000"/>
              </w:rPr>
            </w:pPr>
            <w:r w:rsidRPr="00113146">
              <w:rPr>
                <w:rFonts w:eastAsia="Calibri"/>
                <w:b/>
                <w:color w:val="000000"/>
              </w:rPr>
              <w:t>Твердая цена контракта с НДС</w:t>
            </w:r>
            <w:r w:rsidRPr="00113146">
              <w:rPr>
                <w:rFonts w:ascii="Calibri" w:eastAsia="Calibri" w:hAnsi="Calibri"/>
                <w:b/>
                <w:color w:val="000000"/>
              </w:rPr>
              <w:t xml:space="preserve"> </w:t>
            </w:r>
            <w:r w:rsidRPr="00113146">
              <w:rPr>
                <w:rFonts w:cs="FreeSans"/>
                <w:b/>
                <w:i/>
                <w:iCs/>
                <w:color w:val="000000"/>
                <w:sz w:val="20"/>
                <w:vertAlign w:val="superscript"/>
              </w:rPr>
              <w:t>3</w:t>
            </w:r>
          </w:p>
        </w:tc>
        <w:tc>
          <w:tcPr>
            <w:tcW w:w="1751" w:type="dxa"/>
          </w:tcPr>
          <w:p w:rsidR="00113146" w:rsidRPr="00113146" w:rsidRDefault="00113146" w:rsidP="001C261B">
            <w:pPr>
              <w:rPr>
                <w:rFonts w:ascii="Calibri" w:eastAsia="Calibri" w:hAnsi="Calibri"/>
                <w:color w:val="000000"/>
              </w:rPr>
            </w:pPr>
          </w:p>
        </w:tc>
        <w:tc>
          <w:tcPr>
            <w:tcW w:w="1977" w:type="dxa"/>
          </w:tcPr>
          <w:p w:rsidR="00113146" w:rsidRPr="00113146" w:rsidRDefault="00113146" w:rsidP="001C261B">
            <w:pPr>
              <w:rPr>
                <w:rFonts w:ascii="Calibri" w:eastAsia="Calibri" w:hAnsi="Calibri"/>
                <w:color w:val="000000"/>
              </w:rPr>
            </w:pPr>
          </w:p>
        </w:tc>
        <w:tc>
          <w:tcPr>
            <w:tcW w:w="2042" w:type="dxa"/>
          </w:tcPr>
          <w:p w:rsidR="00113146" w:rsidRPr="00113146" w:rsidRDefault="00113146" w:rsidP="001C261B">
            <w:pPr>
              <w:rPr>
                <w:rFonts w:ascii="Calibri" w:eastAsia="Calibri" w:hAnsi="Calibri"/>
                <w:color w:val="000000"/>
              </w:rPr>
            </w:pPr>
          </w:p>
        </w:tc>
        <w:tc>
          <w:tcPr>
            <w:tcW w:w="2576" w:type="dxa"/>
            <w:gridSpan w:val="2"/>
          </w:tcPr>
          <w:p w:rsidR="00113146" w:rsidRPr="00113146" w:rsidRDefault="00113146" w:rsidP="001C261B">
            <w:pPr>
              <w:rPr>
                <w:rFonts w:ascii="Calibri" w:eastAsia="Calibri" w:hAnsi="Calibri"/>
                <w:color w:val="000000"/>
              </w:rPr>
            </w:pPr>
          </w:p>
        </w:tc>
        <w:tc>
          <w:tcPr>
            <w:tcW w:w="2008" w:type="dxa"/>
            <w:gridSpan w:val="2"/>
          </w:tcPr>
          <w:p w:rsidR="00113146" w:rsidRPr="00113146" w:rsidRDefault="00113146" w:rsidP="001C261B">
            <w:pPr>
              <w:rPr>
                <w:rFonts w:ascii="Calibri" w:eastAsia="Calibri" w:hAnsi="Calibri"/>
                <w:color w:val="000000"/>
              </w:rPr>
            </w:pPr>
          </w:p>
        </w:tc>
      </w:tr>
    </w:tbl>
    <w:p w:rsidR="00113146" w:rsidRPr="00113146" w:rsidRDefault="00113146" w:rsidP="00113146">
      <w:pPr>
        <w:ind w:right="-709"/>
        <w:jc w:val="both"/>
        <w:rPr>
          <w:color w:val="000000"/>
          <w:sz w:val="16"/>
          <w:szCs w:val="16"/>
        </w:rPr>
      </w:pPr>
    </w:p>
    <w:p w:rsidR="00113146" w:rsidRPr="00113146" w:rsidRDefault="00113146" w:rsidP="00113146">
      <w:pPr>
        <w:ind w:right="-143"/>
        <w:jc w:val="both"/>
        <w:rPr>
          <w:iCs/>
          <w:color w:val="000000"/>
          <w:sz w:val="16"/>
          <w:szCs w:val="16"/>
        </w:rPr>
      </w:pPr>
      <w:r w:rsidRPr="00113146">
        <w:rPr>
          <w:rFonts w:cs="FreeSans"/>
          <w:b/>
          <w:i/>
          <w:iCs/>
          <w:color w:val="000000"/>
          <w:sz w:val="20"/>
          <w:vertAlign w:val="superscript"/>
        </w:rPr>
        <w:t>1</w:t>
      </w:r>
      <w:r w:rsidRPr="00113146">
        <w:rPr>
          <w:iCs/>
          <w:color w:val="000000"/>
          <w:sz w:val="16"/>
          <w:szCs w:val="16"/>
        </w:rPr>
        <w:t>Исключение и (или) включение конструктивных решений (элементов), комплексов (видов) работ отражается в графе 2 «Наименование конструктивных решений (элементов), комплексов (видов) работ;</w:t>
      </w:r>
    </w:p>
    <w:p w:rsidR="00113146" w:rsidRPr="00113146" w:rsidRDefault="00113146" w:rsidP="00113146">
      <w:pPr>
        <w:ind w:right="-143"/>
        <w:jc w:val="both"/>
        <w:rPr>
          <w:iCs/>
          <w:color w:val="000000"/>
          <w:sz w:val="16"/>
          <w:szCs w:val="16"/>
        </w:rPr>
      </w:pPr>
      <w:r w:rsidRPr="00113146">
        <w:rPr>
          <w:rFonts w:cs="FreeSans"/>
          <w:b/>
          <w:i/>
          <w:iCs/>
          <w:color w:val="000000"/>
          <w:sz w:val="20"/>
          <w:vertAlign w:val="superscript"/>
        </w:rPr>
        <w:t>2</w:t>
      </w:r>
      <w:r w:rsidRPr="00113146">
        <w:rPr>
          <w:iCs/>
          <w:color w:val="000000"/>
          <w:sz w:val="16"/>
          <w:szCs w:val="16"/>
        </w:rPr>
        <w:t xml:space="preserve"> Указанная графа подлежит заполнению в случае, если в состав конструктивного решения (элементов), комплексов (видов) работ в соответствии с проектной документацией, рабочей документацией включены или исключены работы, ранее предусмотренные такой проектной документацией, рабочей документацией. В случае изменения исключительноколичества (объемов работ) цена конструктивного решения (элемента) и (или) комплекса (вида) работ за единицу измерения не подлежит изменению;</w:t>
      </w:r>
    </w:p>
    <w:p w:rsidR="00113146" w:rsidRPr="00113146" w:rsidRDefault="00113146" w:rsidP="00113146">
      <w:pPr>
        <w:ind w:right="-143"/>
        <w:jc w:val="both"/>
        <w:rPr>
          <w:iCs/>
          <w:color w:val="000000"/>
          <w:sz w:val="16"/>
          <w:szCs w:val="16"/>
        </w:rPr>
      </w:pPr>
    </w:p>
    <w:p w:rsidR="00113146" w:rsidRPr="00113146"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13146" w:rsidRPr="00113146" w:rsidTr="001C261B">
        <w:trPr>
          <w:jc w:val="center"/>
        </w:trPr>
        <w:tc>
          <w:tcPr>
            <w:tcW w:w="4962" w:type="dxa"/>
            <w:shd w:val="clear" w:color="auto" w:fill="auto"/>
          </w:tcPr>
          <w:p w:rsidR="00113146" w:rsidRPr="00113146" w:rsidRDefault="00113146" w:rsidP="001C261B">
            <w:pPr>
              <w:widowControl w:val="0"/>
              <w:autoSpaceDE w:val="0"/>
              <w:jc w:val="both"/>
              <w:rPr>
                <w:b/>
                <w:color w:val="000000"/>
                <w:sz w:val="20"/>
                <w:szCs w:val="20"/>
              </w:rPr>
            </w:pPr>
            <w:r w:rsidRPr="00113146">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rsidR="00113146" w:rsidRPr="00113146" w:rsidRDefault="00113146" w:rsidP="001C261B">
            <w:pPr>
              <w:jc w:val="both"/>
              <w:rPr>
                <w:b/>
                <w:color w:val="000000"/>
                <w:sz w:val="20"/>
                <w:szCs w:val="20"/>
                <w:lang w:val="en-US"/>
              </w:rPr>
            </w:pPr>
            <w:r w:rsidRPr="00113146">
              <w:rPr>
                <w:b/>
                <w:color w:val="000000"/>
                <w:sz w:val="20"/>
                <w:szCs w:val="20"/>
              </w:rPr>
              <w:t>ПОДРЯДЧИК</w:t>
            </w:r>
            <w:r w:rsidRPr="00113146">
              <w:rPr>
                <w:b/>
                <w:color w:val="000000"/>
                <w:sz w:val="20"/>
                <w:szCs w:val="20"/>
                <w:lang w:val="en-US"/>
              </w:rPr>
              <w:t>:</w:t>
            </w:r>
          </w:p>
        </w:tc>
      </w:tr>
      <w:tr w:rsidR="00113146" w:rsidRPr="00113146" w:rsidTr="001C261B">
        <w:trPr>
          <w:jc w:val="center"/>
        </w:trPr>
        <w:tc>
          <w:tcPr>
            <w:tcW w:w="4962" w:type="dxa"/>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 xml:space="preserve">Должность </w:t>
            </w:r>
          </w:p>
        </w:tc>
        <w:tc>
          <w:tcPr>
            <w:tcW w:w="4677" w:type="dxa"/>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Должность</w:t>
            </w:r>
          </w:p>
        </w:tc>
      </w:tr>
      <w:tr w:rsidR="00113146" w:rsidRPr="00055EB1" w:rsidTr="001C261B">
        <w:trPr>
          <w:trHeight w:val="564"/>
          <w:jc w:val="center"/>
        </w:trPr>
        <w:tc>
          <w:tcPr>
            <w:tcW w:w="4962" w:type="dxa"/>
            <w:shd w:val="clear" w:color="auto" w:fill="auto"/>
            <w:vAlign w:val="center"/>
          </w:tcPr>
          <w:p w:rsidR="00113146" w:rsidRPr="00113146" w:rsidRDefault="00113146" w:rsidP="001C261B">
            <w:pPr>
              <w:widowControl w:val="0"/>
              <w:autoSpaceDE w:val="0"/>
              <w:jc w:val="both"/>
              <w:rPr>
                <w:bCs/>
                <w:color w:val="000000"/>
                <w:sz w:val="20"/>
                <w:szCs w:val="20"/>
              </w:rPr>
            </w:pPr>
            <w:r w:rsidRPr="00113146">
              <w:rPr>
                <w:bCs/>
                <w:color w:val="000000"/>
                <w:sz w:val="20"/>
                <w:szCs w:val="20"/>
              </w:rPr>
              <w:t>________________ /______________/</w:t>
            </w:r>
          </w:p>
        </w:tc>
        <w:tc>
          <w:tcPr>
            <w:tcW w:w="4677" w:type="dxa"/>
            <w:shd w:val="clear" w:color="auto" w:fill="auto"/>
            <w:vAlign w:val="center"/>
          </w:tcPr>
          <w:p w:rsidR="00113146" w:rsidRPr="00113146" w:rsidRDefault="00113146" w:rsidP="001C261B">
            <w:pPr>
              <w:widowControl w:val="0"/>
              <w:autoSpaceDE w:val="0"/>
              <w:jc w:val="both"/>
              <w:rPr>
                <w:color w:val="000000"/>
                <w:sz w:val="20"/>
                <w:szCs w:val="20"/>
              </w:rPr>
            </w:pPr>
            <w:r w:rsidRPr="00113146">
              <w:rPr>
                <w:bCs/>
                <w:color w:val="000000"/>
                <w:sz w:val="20"/>
                <w:szCs w:val="20"/>
              </w:rPr>
              <w:t>________________ /________________/</w:t>
            </w:r>
          </w:p>
        </w:tc>
      </w:tr>
    </w:tbl>
    <w:p w:rsidR="00113146" w:rsidRPr="00055EB1" w:rsidRDefault="00113146" w:rsidP="00113146">
      <w:pPr>
        <w:rPr>
          <w:color w:val="000000"/>
          <w:highlight w:val="yellow"/>
        </w:rPr>
        <w:sectPr w:rsidR="00113146" w:rsidRPr="00055EB1" w:rsidSect="002B6243">
          <w:pgSz w:w="16838" w:h="11906" w:orient="landscape"/>
          <w:pgMar w:top="1134" w:right="567" w:bottom="1134" w:left="1985" w:header="720" w:footer="720" w:gutter="0"/>
          <w:cols w:space="720"/>
          <w:docGrid w:linePitch="600" w:charSpace="32768"/>
        </w:sectPr>
      </w:pPr>
    </w:p>
    <w:p w:rsidR="009653F7" w:rsidRPr="009653F7" w:rsidRDefault="009653F7" w:rsidP="009653F7">
      <w:pPr>
        <w:ind w:firstLine="709"/>
        <w:jc w:val="both"/>
        <w:rPr>
          <w:color w:val="000000"/>
        </w:rPr>
      </w:pPr>
    </w:p>
    <w:p w:rsidR="009653F7" w:rsidRPr="009653F7" w:rsidRDefault="009653F7" w:rsidP="009653F7">
      <w:pPr>
        <w:ind w:firstLine="709"/>
        <w:jc w:val="both"/>
        <w:rPr>
          <w:color w:val="000000"/>
        </w:rPr>
      </w:pPr>
      <w:r w:rsidRPr="009653F7">
        <w:rPr>
          <w:color w:val="000000"/>
        </w:rPr>
        <w:t>Приложение № 3</w:t>
      </w:r>
    </w:p>
    <w:p w:rsidR="009653F7" w:rsidRPr="009653F7" w:rsidRDefault="009653F7" w:rsidP="009653F7">
      <w:pPr>
        <w:ind w:firstLine="709"/>
        <w:jc w:val="both"/>
        <w:rPr>
          <w:color w:val="000000"/>
        </w:rPr>
      </w:pPr>
      <w:r w:rsidRPr="009653F7">
        <w:rPr>
          <w:color w:val="000000"/>
        </w:rPr>
        <w:t xml:space="preserve"> к контракту №_____________________________ </w:t>
      </w:r>
    </w:p>
    <w:p w:rsidR="009653F7" w:rsidRPr="009653F7" w:rsidRDefault="009653F7" w:rsidP="009653F7">
      <w:pPr>
        <w:ind w:firstLine="709"/>
        <w:jc w:val="both"/>
        <w:rPr>
          <w:color w:val="000000"/>
        </w:rPr>
      </w:pPr>
      <w:r w:rsidRPr="009653F7">
        <w:rPr>
          <w:color w:val="000000"/>
        </w:rPr>
        <w:t>от «__» ________-______ 20   г.</w:t>
      </w:r>
    </w:p>
    <w:p w:rsidR="009653F7" w:rsidRPr="009653F7" w:rsidRDefault="009653F7" w:rsidP="009653F7">
      <w:pPr>
        <w:ind w:firstLine="709"/>
        <w:jc w:val="both"/>
        <w:rPr>
          <w:color w:val="000000"/>
        </w:rPr>
      </w:pPr>
      <w:r w:rsidRPr="009653F7">
        <w:rPr>
          <w:b/>
          <w:color w:val="000000"/>
        </w:rPr>
        <w:t>ТЕХНИЧЕСКОЕ ЗАДАНИЕ</w:t>
      </w:r>
    </w:p>
    <w:p w:rsidR="009653F7" w:rsidRPr="009653F7" w:rsidRDefault="009653F7" w:rsidP="009653F7">
      <w:pPr>
        <w:ind w:firstLine="709"/>
        <w:jc w:val="both"/>
        <w:rPr>
          <w:color w:val="000000"/>
        </w:rPr>
      </w:pPr>
      <w:r w:rsidRPr="009653F7">
        <w:rPr>
          <w:b/>
          <w:color w:val="000000"/>
        </w:rPr>
        <w:t>На выполнение строительно-монтажных работ по объекту:</w:t>
      </w:r>
    </w:p>
    <w:p w:rsidR="009653F7" w:rsidRPr="009653F7" w:rsidRDefault="009653F7" w:rsidP="009653F7">
      <w:pPr>
        <w:ind w:firstLine="709"/>
        <w:jc w:val="both"/>
        <w:rPr>
          <w:b/>
          <w:color w:val="000000"/>
        </w:rPr>
      </w:pPr>
      <w:r w:rsidRPr="009653F7">
        <w:rPr>
          <w:b/>
          <w:color w:val="000000"/>
        </w:rPr>
        <w:t xml:space="preserve">                       «Строительство сетей водоснабжения Трехпрудное-Трудолюбово- Камышинка-Новозбурьевка».</w:t>
      </w:r>
    </w:p>
    <w:tbl>
      <w:tblPr>
        <w:tblW w:w="15010" w:type="dxa"/>
        <w:tblInd w:w="-413" w:type="dxa"/>
        <w:tblLayout w:type="fixed"/>
        <w:tblLook w:val="0000" w:firstRow="0" w:lastRow="0" w:firstColumn="0" w:lastColumn="0" w:noHBand="0" w:noVBand="0"/>
      </w:tblPr>
      <w:tblGrid>
        <w:gridCol w:w="600"/>
        <w:gridCol w:w="3688"/>
        <w:gridCol w:w="10722"/>
      </w:tblGrid>
      <w:tr w:rsidR="009653F7" w:rsidRPr="009653F7" w:rsidTr="00A77CCC">
        <w:tc>
          <w:tcPr>
            <w:tcW w:w="600" w:type="dxa"/>
            <w:tcBorders>
              <w:top w:val="single" w:sz="4" w:space="0" w:color="000000"/>
              <w:left w:val="single" w:sz="4" w:space="0" w:color="000000"/>
              <w:bottom w:val="single" w:sz="4" w:space="0" w:color="000000"/>
            </w:tcBorders>
            <w:shd w:val="clear" w:color="auto" w:fill="D9D9D9"/>
            <w:vAlign w:val="center"/>
          </w:tcPr>
          <w:p w:rsidR="009653F7" w:rsidRPr="009653F7" w:rsidRDefault="009653F7" w:rsidP="009653F7">
            <w:pPr>
              <w:ind w:firstLine="709"/>
              <w:jc w:val="both"/>
              <w:rPr>
                <w:color w:val="000000"/>
              </w:rPr>
            </w:pPr>
            <w:r w:rsidRPr="009653F7">
              <w:rPr>
                <w:b/>
                <w:bCs/>
                <w:color w:val="000000"/>
              </w:rPr>
              <w:t>№</w:t>
            </w:r>
          </w:p>
          <w:p w:rsidR="009653F7" w:rsidRPr="009653F7" w:rsidRDefault="009653F7" w:rsidP="009653F7">
            <w:pPr>
              <w:ind w:firstLine="709"/>
              <w:jc w:val="both"/>
              <w:rPr>
                <w:color w:val="000000"/>
              </w:rPr>
            </w:pPr>
            <w:r w:rsidRPr="009653F7">
              <w:rPr>
                <w:b/>
                <w:bCs/>
                <w:color w:val="000000"/>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9653F7" w:rsidRPr="009653F7" w:rsidRDefault="009653F7" w:rsidP="009653F7">
            <w:pPr>
              <w:ind w:firstLine="709"/>
              <w:jc w:val="both"/>
              <w:rPr>
                <w:color w:val="000000"/>
              </w:rPr>
            </w:pPr>
            <w:r w:rsidRPr="009653F7">
              <w:rPr>
                <w:b/>
                <w:bCs/>
                <w:color w:val="000000"/>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653F7" w:rsidRPr="009653F7" w:rsidRDefault="009653F7" w:rsidP="009653F7">
            <w:pPr>
              <w:ind w:firstLine="709"/>
              <w:jc w:val="both"/>
              <w:rPr>
                <w:color w:val="000000"/>
              </w:rPr>
            </w:pPr>
            <w:r w:rsidRPr="009653F7">
              <w:rPr>
                <w:b/>
                <w:bCs/>
                <w:color w:val="000000"/>
              </w:rPr>
              <w:t>Информация</w:t>
            </w:r>
          </w:p>
        </w:tc>
      </w:tr>
      <w:tr w:rsidR="009653F7" w:rsidRPr="009653F7" w:rsidTr="00A77CCC">
        <w:tc>
          <w:tcPr>
            <w:tcW w:w="600"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numPr>
                <w:ilvl w:val="0"/>
                <w:numId w:val="38"/>
              </w:numPr>
              <w:tabs>
                <w:tab w:val="clear" w:pos="1134"/>
                <w:tab w:val="num" w:pos="0"/>
              </w:tabs>
              <w:jc w:val="both"/>
              <w:rPr>
                <w:b/>
                <w:bCs/>
                <w:color w:val="000000"/>
              </w:rPr>
            </w:pPr>
          </w:p>
          <w:p w:rsidR="009653F7" w:rsidRPr="009653F7" w:rsidRDefault="009653F7" w:rsidP="009653F7">
            <w:pPr>
              <w:ind w:firstLine="709"/>
              <w:jc w:val="both"/>
              <w:rPr>
                <w:b/>
                <w:bCs/>
                <w:color w:val="000000"/>
              </w:rPr>
            </w:pPr>
          </w:p>
        </w:tc>
        <w:tc>
          <w:tcPr>
            <w:tcW w:w="3688"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Товар, строительные материалы должны быть новыми, которые не были в употреблении, в ремонте.</w:t>
            </w:r>
          </w:p>
          <w:p w:rsidR="009653F7" w:rsidRPr="009653F7" w:rsidRDefault="009653F7" w:rsidP="009653F7">
            <w:pPr>
              <w:ind w:firstLine="709"/>
              <w:jc w:val="both"/>
              <w:rPr>
                <w:color w:val="000000"/>
              </w:rPr>
            </w:pPr>
            <w:r w:rsidRPr="009653F7">
              <w:rPr>
                <w:color w:val="000000"/>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9653F7">
              <w:rPr>
                <w:b/>
                <w:color w:val="000000"/>
              </w:rPr>
              <w:t>«или эквивалент».</w:t>
            </w:r>
          </w:p>
        </w:tc>
      </w:tr>
      <w:tr w:rsidR="009653F7" w:rsidRPr="009653F7" w:rsidTr="00A77CCC">
        <w:tc>
          <w:tcPr>
            <w:tcW w:w="600"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numPr>
                <w:ilvl w:val="0"/>
                <w:numId w:val="38"/>
              </w:numPr>
              <w:tabs>
                <w:tab w:val="clear" w:pos="1134"/>
                <w:tab w:val="num" w:pos="0"/>
              </w:tabs>
              <w:jc w:val="both"/>
              <w:rPr>
                <w:b/>
                <w:bCs/>
                <w:color w:val="000000"/>
              </w:rPr>
            </w:pPr>
          </w:p>
        </w:tc>
        <w:tc>
          <w:tcPr>
            <w:tcW w:w="3688"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Коды указываются по каждой позиции, включенной в техническое задание</w:t>
            </w:r>
          </w:p>
        </w:tc>
      </w:tr>
      <w:tr w:rsidR="009653F7" w:rsidRPr="009653F7" w:rsidTr="00A77CCC">
        <w:tc>
          <w:tcPr>
            <w:tcW w:w="600"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both"/>
              <w:rPr>
                <w:b/>
                <w:bCs/>
                <w:color w:val="000000"/>
              </w:rPr>
            </w:pPr>
          </w:p>
        </w:tc>
        <w:tc>
          <w:tcPr>
            <w:tcW w:w="3688"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p w:rsidR="009653F7" w:rsidRPr="009653F7" w:rsidRDefault="009653F7" w:rsidP="009653F7">
            <w:pPr>
              <w:ind w:firstLine="709"/>
              <w:jc w:val="both"/>
              <w:rPr>
                <w:color w:val="000000"/>
              </w:rPr>
            </w:pP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both"/>
              <w:rPr>
                <w:color w:val="000000"/>
              </w:rPr>
            </w:pPr>
            <w:r w:rsidRPr="009653F7">
              <w:rPr>
                <w:color w:val="000000"/>
              </w:rPr>
              <w:t>43.99.90.190 «Работы строительные специализированные прочие, не включенные в другие группировки»</w:t>
            </w:r>
          </w:p>
        </w:tc>
      </w:tr>
    </w:tbl>
    <w:p w:rsidR="009653F7" w:rsidRPr="009653F7" w:rsidRDefault="009653F7" w:rsidP="009653F7">
      <w:pPr>
        <w:numPr>
          <w:ilvl w:val="0"/>
          <w:numId w:val="39"/>
        </w:numPr>
        <w:jc w:val="both"/>
        <w:rPr>
          <w:color w:val="000000"/>
        </w:rPr>
      </w:pPr>
      <w:r w:rsidRPr="009653F7">
        <w:rPr>
          <w:b/>
          <w:color w:val="000000"/>
        </w:rPr>
        <w:t>Цель.</w:t>
      </w:r>
    </w:p>
    <w:p w:rsidR="009653F7" w:rsidRPr="009653F7" w:rsidRDefault="009653F7" w:rsidP="009653F7">
      <w:pPr>
        <w:ind w:firstLine="709"/>
        <w:jc w:val="both"/>
        <w:rPr>
          <w:b/>
          <w:color w:val="000000"/>
        </w:rPr>
      </w:pPr>
      <w:r w:rsidRPr="009653F7">
        <w:rPr>
          <w:color w:val="000000"/>
        </w:rPr>
        <w:t>В соответствии с Распоряжением Совета министров Республики Крым № 1835-р от 18.11.2022 г. (О внесении изменений в распоряжение Совета министров Республики Крым от 18.11.2022 г. № 1835-р.) ГУП РК «Вода Крыма» были доведены средства на выполнение строительно-монтажных работ по объекту:</w:t>
      </w:r>
      <w:r w:rsidRPr="009653F7">
        <w:rPr>
          <w:b/>
          <w:color w:val="000000"/>
        </w:rPr>
        <w:t xml:space="preserve"> «Строительство сетей водоснабжения Трехпрудное-Трудолюбово- Камышинка-Новозбурьевка».</w:t>
      </w:r>
    </w:p>
    <w:p w:rsidR="009653F7" w:rsidRPr="009653F7" w:rsidRDefault="009653F7" w:rsidP="009653F7">
      <w:pPr>
        <w:ind w:firstLine="709"/>
        <w:jc w:val="both"/>
        <w:rPr>
          <w:b/>
          <w:color w:val="000000"/>
        </w:rPr>
      </w:pPr>
    </w:p>
    <w:p w:rsidR="009653F7" w:rsidRPr="009653F7" w:rsidRDefault="009653F7" w:rsidP="009653F7">
      <w:pPr>
        <w:ind w:firstLine="709"/>
        <w:jc w:val="both"/>
        <w:rPr>
          <w:color w:val="000000"/>
        </w:rPr>
      </w:pPr>
    </w:p>
    <w:p w:rsidR="009653F7" w:rsidRPr="009653F7" w:rsidRDefault="009653F7" w:rsidP="009653F7">
      <w:pPr>
        <w:ind w:firstLine="709"/>
        <w:jc w:val="both"/>
        <w:rPr>
          <w:color w:val="000000"/>
        </w:rPr>
      </w:pPr>
      <w:r w:rsidRPr="009653F7">
        <w:rPr>
          <w:color w:val="000000"/>
        </w:rPr>
        <w:lastRenderedPageBreak/>
        <w:t>Реализация данного об</w:t>
      </w:r>
      <w:r w:rsidR="00A77CCC">
        <w:rPr>
          <w:color w:val="000000"/>
        </w:rPr>
        <w:t>ъекта по новому строительству водовода обеспечит с. Трехпрудное, с. Трудолюбово, с. Камышинка, с. Новозбурьевка</w:t>
      </w:r>
      <w:r w:rsidRPr="009653F7">
        <w:rPr>
          <w:color w:val="000000"/>
        </w:rPr>
        <w:t>.</w:t>
      </w:r>
    </w:p>
    <w:p w:rsidR="009653F7" w:rsidRPr="009653F7" w:rsidRDefault="009653F7" w:rsidP="009653F7">
      <w:pPr>
        <w:ind w:firstLine="709"/>
        <w:jc w:val="both"/>
        <w:rPr>
          <w:color w:val="000000"/>
        </w:rPr>
      </w:pPr>
      <w:r w:rsidRPr="009653F7">
        <w:rPr>
          <w:b/>
          <w:color w:val="000000"/>
        </w:rPr>
        <w:t>2. Основания для выполнения работ.</w:t>
      </w:r>
    </w:p>
    <w:p w:rsidR="009653F7" w:rsidRPr="009653F7" w:rsidRDefault="009653F7" w:rsidP="009653F7">
      <w:pPr>
        <w:ind w:firstLine="709"/>
        <w:jc w:val="both"/>
        <w:rPr>
          <w:color w:val="000000"/>
        </w:rPr>
      </w:pPr>
      <w:r w:rsidRPr="009653F7">
        <w:rPr>
          <w:color w:val="000000"/>
        </w:rPr>
        <w:t xml:space="preserve">          Технические решения и </w:t>
      </w:r>
      <w:r w:rsidR="00A77CCC">
        <w:rPr>
          <w:color w:val="000000"/>
        </w:rPr>
        <w:t>проектно-</w:t>
      </w:r>
      <w:r w:rsidRPr="009653F7">
        <w:rPr>
          <w:color w:val="000000"/>
        </w:rPr>
        <w:t xml:space="preserve">сметная документация по объекту: </w:t>
      </w:r>
      <w:r w:rsidRPr="009653F7">
        <w:rPr>
          <w:b/>
          <w:color w:val="000000"/>
        </w:rPr>
        <w:t>«Строительство сетей водоснабжения Трехпрудное-Трудолюбово- Камышинка-Новозбурьевка».</w:t>
      </w:r>
    </w:p>
    <w:p w:rsidR="009653F7" w:rsidRPr="009653F7" w:rsidRDefault="00342416" w:rsidP="009653F7">
      <w:pPr>
        <w:ind w:firstLine="709"/>
        <w:jc w:val="both"/>
        <w:rPr>
          <w:b/>
          <w:color w:val="000000"/>
        </w:rPr>
      </w:pPr>
      <w:r w:rsidRPr="00342416">
        <w:rPr>
          <w:b/>
          <w:color w:val="000000"/>
        </w:rPr>
        <w:t>3. Заказчик.</w:t>
      </w:r>
    </w:p>
    <w:p w:rsidR="009653F7" w:rsidRPr="009653F7" w:rsidRDefault="009653F7" w:rsidP="009653F7">
      <w:pPr>
        <w:ind w:firstLine="709"/>
        <w:jc w:val="both"/>
        <w:rPr>
          <w:color w:val="000000"/>
        </w:rPr>
      </w:pPr>
      <w:r w:rsidRPr="009653F7">
        <w:rPr>
          <w:color w:val="000000"/>
        </w:rPr>
        <w:t>Государственное унитарное предприятие Республики Крым «Вода Крыма».</w:t>
      </w:r>
    </w:p>
    <w:p w:rsidR="009653F7" w:rsidRPr="009653F7" w:rsidRDefault="009653F7" w:rsidP="009653F7">
      <w:pPr>
        <w:ind w:firstLine="709"/>
        <w:jc w:val="both"/>
        <w:rPr>
          <w:color w:val="000000"/>
        </w:rPr>
      </w:pPr>
      <w:r w:rsidRPr="009653F7">
        <w:rPr>
          <w:b/>
          <w:color w:val="000000"/>
        </w:rPr>
        <w:t>4. Место расположения объекта.</w:t>
      </w:r>
    </w:p>
    <w:p w:rsidR="009653F7" w:rsidRPr="009653F7" w:rsidRDefault="009653F7" w:rsidP="009653F7">
      <w:pPr>
        <w:ind w:firstLine="709"/>
        <w:jc w:val="both"/>
        <w:rPr>
          <w:color w:val="000000"/>
        </w:rPr>
      </w:pPr>
      <w:r w:rsidRPr="009653F7">
        <w:rPr>
          <w:color w:val="000000"/>
        </w:rPr>
        <w:t>Российская Федерация, Республика Крым, г. Симферополь, с. Трехпрудное, Трудолюбово, Камышинка, Новозбурьевка.</w:t>
      </w:r>
    </w:p>
    <w:p w:rsidR="009653F7" w:rsidRPr="009653F7" w:rsidRDefault="009653F7" w:rsidP="009653F7">
      <w:pPr>
        <w:ind w:firstLine="709"/>
        <w:jc w:val="both"/>
        <w:rPr>
          <w:color w:val="000000"/>
        </w:rPr>
      </w:pPr>
      <w:r w:rsidRPr="009653F7">
        <w:rPr>
          <w:b/>
          <w:color w:val="000000"/>
        </w:rPr>
        <w:t>5. Вид строительства.</w:t>
      </w:r>
    </w:p>
    <w:p w:rsidR="009653F7" w:rsidRPr="009653F7" w:rsidRDefault="009653F7" w:rsidP="009653F7">
      <w:pPr>
        <w:ind w:firstLine="709"/>
        <w:jc w:val="both"/>
        <w:rPr>
          <w:color w:val="000000"/>
        </w:rPr>
      </w:pPr>
      <w:r w:rsidRPr="009653F7">
        <w:rPr>
          <w:color w:val="000000"/>
        </w:rPr>
        <w:t xml:space="preserve">            Новое строительство.</w:t>
      </w:r>
    </w:p>
    <w:p w:rsidR="009653F7" w:rsidRPr="009653F7" w:rsidRDefault="009653F7" w:rsidP="009653F7">
      <w:pPr>
        <w:ind w:firstLine="709"/>
        <w:jc w:val="both"/>
        <w:rPr>
          <w:b/>
          <w:color w:val="000000"/>
        </w:rPr>
      </w:pPr>
      <w:r w:rsidRPr="009653F7">
        <w:rPr>
          <w:b/>
          <w:color w:val="000000"/>
        </w:rPr>
        <w:t>6. Состав и объем работ.</w:t>
      </w:r>
    </w:p>
    <w:p w:rsidR="009653F7" w:rsidRPr="009653F7" w:rsidRDefault="009653F7" w:rsidP="009653F7">
      <w:pPr>
        <w:ind w:firstLine="709"/>
        <w:jc w:val="both"/>
        <w:rPr>
          <w:color w:val="000000"/>
        </w:rPr>
      </w:pPr>
      <w:r w:rsidRPr="009653F7">
        <w:rPr>
          <w:color w:val="000000"/>
        </w:rPr>
        <w:t xml:space="preserve">           6.1. Объем работ должен соответствовать локально-сметным расчетам работ (прилагается отдельным файлом). </w:t>
      </w:r>
    </w:p>
    <w:p w:rsidR="009653F7" w:rsidRPr="009653F7" w:rsidRDefault="009653F7" w:rsidP="009653F7">
      <w:pPr>
        <w:ind w:firstLine="709"/>
        <w:jc w:val="both"/>
        <w:rPr>
          <w:color w:val="000000"/>
        </w:rPr>
      </w:pPr>
      <w:r w:rsidRPr="009653F7">
        <w:rPr>
          <w:color w:val="000000"/>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 </w:t>
      </w:r>
    </w:p>
    <w:p w:rsidR="009653F7" w:rsidRPr="009653F7" w:rsidRDefault="009653F7" w:rsidP="009653F7">
      <w:pPr>
        <w:ind w:firstLine="709"/>
        <w:jc w:val="both"/>
        <w:rPr>
          <w:color w:val="000000"/>
        </w:rPr>
      </w:pPr>
      <w:r w:rsidRPr="009653F7">
        <w:rPr>
          <w:color w:val="000000"/>
        </w:rPr>
        <w:t xml:space="preserve">       В случае указания в проектно-сметной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p>
    <w:p w:rsidR="009653F7" w:rsidRPr="009653F7" w:rsidRDefault="009653F7" w:rsidP="009653F7">
      <w:pPr>
        <w:ind w:firstLine="709"/>
        <w:jc w:val="both"/>
        <w:rPr>
          <w:color w:val="000000"/>
        </w:rPr>
      </w:pPr>
      <w:r w:rsidRPr="009653F7">
        <w:rPr>
          <w:color w:val="000000"/>
        </w:rPr>
        <w:t xml:space="preserve">            6.2. Технические характеристики объекта: </w:t>
      </w:r>
    </w:p>
    <w:p w:rsidR="009653F7" w:rsidRPr="009653F7" w:rsidRDefault="009653F7" w:rsidP="009653F7">
      <w:pPr>
        <w:ind w:firstLine="709"/>
        <w:jc w:val="both"/>
        <w:rPr>
          <w:color w:val="000000"/>
        </w:rPr>
      </w:pPr>
      <w:r w:rsidRPr="009653F7">
        <w:rPr>
          <w:color w:val="000000"/>
        </w:rPr>
        <w:t xml:space="preserve">Проектом предусматривается прокладка водовода открытым способом с разработкой грунта в траншеях одноковшовым экскаватором. Основанием днища монолитных камер, согласно инженерно-геологическому отчёту, являются глины бурые, твёрдые, лёгкие пылеватые, однородные, сильнонабухающие. Данный грунт характеризуется относительным набуханием 0,212-0,308 и давлением набухания 0,086-0,234 Мпа. </w:t>
      </w:r>
    </w:p>
    <w:p w:rsidR="009653F7" w:rsidRPr="009653F7" w:rsidRDefault="009653F7" w:rsidP="009653F7">
      <w:pPr>
        <w:ind w:firstLine="709"/>
        <w:jc w:val="both"/>
        <w:rPr>
          <w:color w:val="000000"/>
        </w:rPr>
      </w:pPr>
      <w:r w:rsidRPr="009653F7">
        <w:rPr>
          <w:color w:val="000000"/>
        </w:rPr>
        <w:t xml:space="preserve">Проектом предусмотрена прокладка водовода трубы ПЭ100 (МУЛЬТИПАЙП) </w:t>
      </w:r>
      <w:r w:rsidRPr="009653F7">
        <w:rPr>
          <w:color w:val="000000"/>
          <w:lang w:val="en-US"/>
        </w:rPr>
        <w:t>SDR</w:t>
      </w:r>
      <w:r w:rsidRPr="009653F7">
        <w:rPr>
          <w:color w:val="000000"/>
        </w:rPr>
        <w:t>13,6 315*23,2- 7050,5 м.п., трубы ПЭ100 (МУЛЬТИПАЙП) SDR13,6 250*18,4 - 1156 м.п., трубы ПЭ100 (МУЛЬТИПАЙП) SDR13,6 200*14.7- 2522,5 м.п.  и устройство ж/б колодцев.</w:t>
      </w:r>
    </w:p>
    <w:p w:rsidR="009653F7" w:rsidRPr="009653F7" w:rsidRDefault="009653F7" w:rsidP="009653F7">
      <w:pPr>
        <w:ind w:firstLine="709"/>
        <w:jc w:val="both"/>
        <w:rPr>
          <w:color w:val="000000"/>
        </w:rPr>
      </w:pPr>
      <w:r w:rsidRPr="009653F7">
        <w:rPr>
          <w:color w:val="000000"/>
        </w:rPr>
        <w:t>Подготовка для монтажа камер выполняется из бетона кл. В7,5.</w:t>
      </w:r>
    </w:p>
    <w:p w:rsidR="009653F7" w:rsidRPr="009653F7" w:rsidRDefault="009653F7" w:rsidP="009653F7">
      <w:pPr>
        <w:ind w:firstLine="709"/>
        <w:jc w:val="both"/>
        <w:rPr>
          <w:color w:val="000000"/>
        </w:rPr>
      </w:pPr>
      <w:r w:rsidRPr="009653F7">
        <w:rPr>
          <w:b/>
          <w:color w:val="000000"/>
        </w:rPr>
        <w:t>7. Требования к безопасности работ и ОТ при проведении работ.</w:t>
      </w:r>
    </w:p>
    <w:p w:rsidR="009653F7" w:rsidRPr="009653F7" w:rsidRDefault="009653F7" w:rsidP="009653F7">
      <w:pPr>
        <w:ind w:firstLine="709"/>
        <w:jc w:val="both"/>
        <w:rPr>
          <w:color w:val="000000"/>
        </w:rPr>
      </w:pPr>
      <w:r w:rsidRPr="009653F7">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9653F7" w:rsidRPr="009653F7" w:rsidRDefault="009653F7" w:rsidP="009653F7">
      <w:pPr>
        <w:ind w:firstLine="709"/>
        <w:jc w:val="both"/>
        <w:rPr>
          <w:color w:val="000000"/>
        </w:rPr>
      </w:pPr>
      <w:r w:rsidRPr="009653F7">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9653F7" w:rsidRPr="009653F7" w:rsidRDefault="009653F7" w:rsidP="009653F7">
      <w:pPr>
        <w:ind w:firstLine="709"/>
        <w:jc w:val="both"/>
        <w:rPr>
          <w:color w:val="000000"/>
        </w:rPr>
      </w:pPr>
      <w:r w:rsidRPr="009653F7">
        <w:rPr>
          <w:color w:val="000000"/>
        </w:rPr>
        <w:lastRenderedPageBreak/>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«Безопасность труда в строительстве. Отраслевые типовые инструкции по охране труда».</w:t>
      </w:r>
    </w:p>
    <w:p w:rsidR="009653F7" w:rsidRPr="009653F7" w:rsidRDefault="009653F7" w:rsidP="009653F7">
      <w:pPr>
        <w:ind w:firstLine="709"/>
        <w:jc w:val="both"/>
        <w:rPr>
          <w:color w:val="000000"/>
        </w:rPr>
      </w:pPr>
      <w:r w:rsidRPr="009653F7">
        <w:rPr>
          <w:color w:val="000000"/>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9653F7" w:rsidRPr="009653F7" w:rsidRDefault="009653F7" w:rsidP="009653F7">
      <w:pPr>
        <w:ind w:firstLine="709"/>
        <w:jc w:val="both"/>
        <w:rPr>
          <w:color w:val="000000"/>
        </w:rPr>
      </w:pPr>
      <w:r w:rsidRPr="009653F7">
        <w:rPr>
          <w:color w:val="000000"/>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9653F7" w:rsidRPr="009653F7" w:rsidRDefault="009653F7" w:rsidP="009653F7">
      <w:pPr>
        <w:ind w:firstLine="709"/>
        <w:jc w:val="both"/>
        <w:rPr>
          <w:color w:val="000000"/>
        </w:rPr>
      </w:pPr>
      <w:r w:rsidRPr="009653F7">
        <w:rPr>
          <w:b/>
          <w:color w:val="000000"/>
        </w:rPr>
        <w:t>8. Требования к выполнению работ.</w:t>
      </w:r>
    </w:p>
    <w:p w:rsidR="009653F7" w:rsidRPr="009653F7" w:rsidRDefault="009653F7" w:rsidP="009653F7">
      <w:pPr>
        <w:ind w:firstLine="709"/>
        <w:jc w:val="both"/>
        <w:rPr>
          <w:color w:val="000000"/>
        </w:rPr>
      </w:pPr>
      <w:r w:rsidRPr="009653F7">
        <w:rPr>
          <w:color w:val="000000"/>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9653F7" w:rsidRPr="009653F7" w:rsidRDefault="009653F7" w:rsidP="009653F7">
      <w:pPr>
        <w:ind w:firstLine="709"/>
        <w:jc w:val="both"/>
        <w:rPr>
          <w:color w:val="000000"/>
        </w:rPr>
      </w:pPr>
      <w:r w:rsidRPr="009653F7">
        <w:rPr>
          <w:color w:val="000000"/>
        </w:rPr>
        <w:t>8.2. Строительный контроль осуществляет ГУП РК «Вода Крыма».</w:t>
      </w:r>
    </w:p>
    <w:p w:rsidR="009653F7" w:rsidRPr="009653F7" w:rsidRDefault="009653F7" w:rsidP="009653F7">
      <w:pPr>
        <w:ind w:firstLine="709"/>
        <w:jc w:val="both"/>
        <w:rPr>
          <w:color w:val="000000"/>
        </w:rPr>
      </w:pPr>
      <w:r w:rsidRPr="009653F7">
        <w:rPr>
          <w:color w:val="000000"/>
        </w:rPr>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9653F7" w:rsidRPr="009653F7" w:rsidRDefault="009653F7" w:rsidP="009653F7">
      <w:pPr>
        <w:ind w:firstLine="709"/>
        <w:jc w:val="both"/>
        <w:rPr>
          <w:color w:val="000000"/>
        </w:rPr>
      </w:pPr>
      <w:r w:rsidRPr="009653F7">
        <w:rPr>
          <w:color w:val="000000"/>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9653F7" w:rsidRPr="009653F7" w:rsidRDefault="009653F7" w:rsidP="009653F7">
      <w:pPr>
        <w:ind w:firstLine="709"/>
        <w:jc w:val="both"/>
        <w:rPr>
          <w:color w:val="000000"/>
        </w:rPr>
      </w:pPr>
      <w:r w:rsidRPr="009653F7">
        <w:rPr>
          <w:color w:val="000000"/>
        </w:rPr>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9653F7" w:rsidRPr="009653F7" w:rsidRDefault="009653F7" w:rsidP="009653F7">
      <w:pPr>
        <w:ind w:firstLine="709"/>
        <w:jc w:val="both"/>
        <w:rPr>
          <w:color w:val="000000"/>
        </w:rPr>
      </w:pPr>
      <w:r w:rsidRPr="009653F7">
        <w:rPr>
          <w:color w:val="000000"/>
        </w:rPr>
        <w:t>- оформляет разрешение на производство земляных работ, согласованное с владельцами инженерных коммуникаций</w:t>
      </w:r>
    </w:p>
    <w:p w:rsidR="009653F7" w:rsidRPr="009653F7" w:rsidRDefault="009653F7" w:rsidP="009653F7">
      <w:pPr>
        <w:ind w:firstLine="709"/>
        <w:jc w:val="both"/>
        <w:rPr>
          <w:color w:val="000000"/>
        </w:rPr>
      </w:pPr>
      <w:r w:rsidRPr="009653F7">
        <w:rPr>
          <w:color w:val="000000"/>
        </w:rPr>
        <w:t>- получает разрешение для вырубки древесно-кустарниковой растительности в полосе землеотвода с оформлением проекта освоения лесов;</w:t>
      </w:r>
    </w:p>
    <w:p w:rsidR="009653F7" w:rsidRPr="009653F7" w:rsidRDefault="009653F7" w:rsidP="009653F7">
      <w:pPr>
        <w:ind w:firstLine="709"/>
        <w:jc w:val="both"/>
        <w:rPr>
          <w:color w:val="000000"/>
        </w:rPr>
      </w:pPr>
      <w:r w:rsidRPr="009653F7">
        <w:rPr>
          <w:color w:val="000000"/>
        </w:rPr>
        <w:t>- разрабатывает проект производства работ в полном объеме;</w:t>
      </w:r>
    </w:p>
    <w:p w:rsidR="009653F7" w:rsidRPr="009653F7" w:rsidRDefault="009653F7" w:rsidP="009653F7">
      <w:pPr>
        <w:ind w:firstLine="709"/>
        <w:jc w:val="both"/>
        <w:rPr>
          <w:color w:val="000000"/>
        </w:rPr>
      </w:pPr>
      <w:r w:rsidRPr="009653F7">
        <w:rPr>
          <w:color w:val="000000"/>
        </w:rPr>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9653F7" w:rsidRPr="009653F7" w:rsidRDefault="009653F7" w:rsidP="009653F7">
      <w:pPr>
        <w:ind w:firstLine="709"/>
        <w:jc w:val="both"/>
        <w:rPr>
          <w:color w:val="000000"/>
        </w:rPr>
      </w:pPr>
      <w:r w:rsidRPr="009653F7">
        <w:rPr>
          <w:color w:val="000000"/>
        </w:rPr>
        <w:t>- выполняет мероприятия по ограничению доступа к местам производства работ посторонних лиц;</w:t>
      </w:r>
    </w:p>
    <w:p w:rsidR="009653F7" w:rsidRPr="009653F7" w:rsidRDefault="009653F7" w:rsidP="009653F7">
      <w:pPr>
        <w:ind w:firstLine="709"/>
        <w:jc w:val="both"/>
        <w:rPr>
          <w:color w:val="000000"/>
        </w:rPr>
      </w:pPr>
      <w:r w:rsidRPr="009653F7">
        <w:rPr>
          <w:color w:val="000000"/>
        </w:rPr>
        <w:t>- обеспечивает проведение строительного контроля и фиксирование его результатов в соответствии с требованиями нормативных документов;</w:t>
      </w:r>
    </w:p>
    <w:p w:rsidR="009653F7" w:rsidRPr="009653F7" w:rsidRDefault="009653F7" w:rsidP="009653F7">
      <w:pPr>
        <w:ind w:firstLine="709"/>
        <w:jc w:val="both"/>
        <w:rPr>
          <w:color w:val="000000"/>
        </w:rPr>
      </w:pPr>
      <w:r w:rsidRPr="009653F7">
        <w:rPr>
          <w:color w:val="000000"/>
        </w:rPr>
        <w:t>- выполняет работы из новых материалов;</w:t>
      </w:r>
    </w:p>
    <w:p w:rsidR="009653F7" w:rsidRPr="009653F7" w:rsidRDefault="009653F7" w:rsidP="009653F7">
      <w:pPr>
        <w:ind w:firstLine="709"/>
        <w:jc w:val="both"/>
        <w:rPr>
          <w:color w:val="000000"/>
        </w:rPr>
      </w:pPr>
      <w:r w:rsidRPr="009653F7">
        <w:rPr>
          <w:color w:val="000000"/>
        </w:rPr>
        <w:lastRenderedPageBreak/>
        <w:t>- содержит в чистоте территории, на которых выполняет работы, своевременно производит уборку, вынос и вывоз строительного мусора;</w:t>
      </w:r>
    </w:p>
    <w:p w:rsidR="009653F7" w:rsidRPr="009653F7" w:rsidRDefault="009653F7" w:rsidP="009653F7">
      <w:pPr>
        <w:ind w:firstLine="709"/>
        <w:jc w:val="both"/>
        <w:rPr>
          <w:color w:val="000000"/>
        </w:rPr>
      </w:pPr>
      <w:r w:rsidRPr="009653F7">
        <w:rPr>
          <w:b/>
          <w:color w:val="000000"/>
        </w:rPr>
        <w:t>9. Сроки выполнения работ.</w:t>
      </w:r>
    </w:p>
    <w:p w:rsidR="009653F7" w:rsidRPr="009653F7" w:rsidRDefault="009653F7" w:rsidP="009653F7">
      <w:pPr>
        <w:ind w:firstLine="709"/>
        <w:jc w:val="both"/>
        <w:rPr>
          <w:color w:val="000000"/>
        </w:rPr>
      </w:pPr>
      <w:r w:rsidRPr="009653F7">
        <w:rPr>
          <w:color w:val="000000"/>
        </w:rPr>
        <w:t>Сроки (периоды) выполнения работ с момента за</w:t>
      </w:r>
      <w:r w:rsidR="00A77CCC">
        <w:rPr>
          <w:color w:val="000000"/>
        </w:rPr>
        <w:t>ключения Контракта до 20.12.2024</w:t>
      </w:r>
      <w:r w:rsidRPr="009653F7">
        <w:rPr>
          <w:color w:val="000000"/>
        </w:rPr>
        <w:t xml:space="preserve">г. </w:t>
      </w:r>
    </w:p>
    <w:p w:rsidR="009653F7" w:rsidRPr="009653F7" w:rsidRDefault="009653F7" w:rsidP="009653F7">
      <w:pPr>
        <w:ind w:firstLine="709"/>
        <w:jc w:val="both"/>
        <w:rPr>
          <w:color w:val="000000"/>
        </w:rPr>
      </w:pPr>
      <w:r w:rsidRPr="009653F7">
        <w:rPr>
          <w:b/>
          <w:color w:val="000000"/>
        </w:rPr>
        <w:t>10. Требования по качеству.</w:t>
      </w:r>
    </w:p>
    <w:p w:rsidR="009653F7" w:rsidRPr="009653F7" w:rsidRDefault="009653F7" w:rsidP="009653F7">
      <w:pPr>
        <w:ind w:firstLine="709"/>
        <w:jc w:val="both"/>
        <w:rPr>
          <w:color w:val="000000"/>
        </w:rPr>
      </w:pPr>
      <w:r w:rsidRPr="009653F7">
        <w:rPr>
          <w:color w:val="000000"/>
        </w:rPr>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9653F7" w:rsidRPr="009653F7" w:rsidRDefault="009653F7" w:rsidP="009653F7">
      <w:pPr>
        <w:ind w:firstLine="709"/>
        <w:jc w:val="both"/>
        <w:rPr>
          <w:color w:val="000000"/>
        </w:rPr>
      </w:pPr>
      <w:r w:rsidRPr="009653F7">
        <w:rPr>
          <w:color w:val="000000"/>
        </w:rPr>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9653F7" w:rsidRPr="009653F7" w:rsidRDefault="009653F7" w:rsidP="009653F7">
      <w:pPr>
        <w:ind w:firstLine="709"/>
        <w:jc w:val="both"/>
        <w:rPr>
          <w:color w:val="000000"/>
        </w:rPr>
      </w:pPr>
      <w:r w:rsidRPr="009653F7">
        <w:rPr>
          <w:color w:val="000000"/>
        </w:rPr>
        <w:t>Наличие недостатков выполненных работ и сроки их исполнения фиксируются двусторонним актом «Подрядчика» и «Заказчика».</w:t>
      </w:r>
    </w:p>
    <w:p w:rsidR="009653F7" w:rsidRPr="009653F7" w:rsidRDefault="009653F7" w:rsidP="009653F7">
      <w:pPr>
        <w:ind w:firstLine="709"/>
        <w:jc w:val="both"/>
        <w:rPr>
          <w:color w:val="000000"/>
        </w:rPr>
      </w:pPr>
      <w:r w:rsidRPr="009653F7">
        <w:rPr>
          <w:b/>
          <w:color w:val="000000"/>
        </w:rPr>
        <w:t>11. Требования к результату работ и приемка.</w:t>
      </w:r>
    </w:p>
    <w:p w:rsidR="009653F7" w:rsidRPr="009653F7" w:rsidRDefault="009653F7" w:rsidP="009653F7">
      <w:pPr>
        <w:ind w:firstLine="709"/>
        <w:jc w:val="both"/>
        <w:rPr>
          <w:color w:val="000000"/>
        </w:rPr>
      </w:pPr>
      <w:r w:rsidRPr="009653F7">
        <w:rPr>
          <w:color w:val="000000"/>
        </w:rPr>
        <w:t>11.1. Подрядчик для проверки выполненных Работ, предоставляет Заказчику следующую документацию:</w:t>
      </w:r>
    </w:p>
    <w:p w:rsidR="009653F7" w:rsidRPr="009653F7" w:rsidRDefault="009653F7" w:rsidP="009653F7">
      <w:pPr>
        <w:ind w:firstLine="709"/>
        <w:jc w:val="both"/>
        <w:rPr>
          <w:color w:val="000000"/>
        </w:rPr>
      </w:pPr>
      <w:r w:rsidRPr="009653F7">
        <w:rPr>
          <w:color w:val="000000"/>
        </w:rPr>
        <w:t>- акты приемки выполненных Работ по унифицированной форме № КС-2, оформленные согласно постановлению Госкомстата России от 11.11.99 г.№100;</w:t>
      </w:r>
    </w:p>
    <w:p w:rsidR="009653F7" w:rsidRPr="009653F7" w:rsidRDefault="009653F7" w:rsidP="009653F7">
      <w:pPr>
        <w:ind w:firstLine="709"/>
        <w:jc w:val="both"/>
        <w:rPr>
          <w:color w:val="000000"/>
        </w:rPr>
      </w:pPr>
      <w:r w:rsidRPr="009653F7">
        <w:rPr>
          <w:color w:val="000000"/>
        </w:rPr>
        <w:t>- справку о стоимости выполненных Работ по унифицированной форме № КС-3, оформленные согласно постановлению Госкомстата России от 11.11.99 г.№100;</w:t>
      </w:r>
    </w:p>
    <w:p w:rsidR="009653F7" w:rsidRPr="009653F7" w:rsidRDefault="009653F7" w:rsidP="009653F7">
      <w:pPr>
        <w:ind w:firstLine="709"/>
        <w:jc w:val="both"/>
        <w:rPr>
          <w:color w:val="000000"/>
        </w:rPr>
      </w:pPr>
      <w:r w:rsidRPr="009653F7">
        <w:rPr>
          <w:color w:val="000000"/>
        </w:rPr>
        <w:t>- исполнительные схемы;</w:t>
      </w:r>
    </w:p>
    <w:p w:rsidR="009653F7" w:rsidRPr="009653F7" w:rsidRDefault="009653F7" w:rsidP="009653F7">
      <w:pPr>
        <w:ind w:firstLine="709"/>
        <w:jc w:val="both"/>
        <w:rPr>
          <w:color w:val="000000"/>
        </w:rPr>
      </w:pPr>
      <w:r w:rsidRPr="009653F7">
        <w:rPr>
          <w:color w:val="000000"/>
        </w:rPr>
        <w:t>- акты освидетельствования и испытания сетей инженерно-технического обеспечения;</w:t>
      </w:r>
    </w:p>
    <w:p w:rsidR="009653F7" w:rsidRPr="009653F7" w:rsidRDefault="009653F7" w:rsidP="009653F7">
      <w:pPr>
        <w:ind w:firstLine="709"/>
        <w:jc w:val="both"/>
        <w:rPr>
          <w:color w:val="000000"/>
        </w:rPr>
      </w:pPr>
      <w:r w:rsidRPr="009653F7">
        <w:rPr>
          <w:color w:val="000000"/>
        </w:rPr>
        <w:t>- акты освидетельствования скрытых Работ;</w:t>
      </w:r>
    </w:p>
    <w:p w:rsidR="009653F7" w:rsidRPr="009653F7" w:rsidRDefault="009653F7" w:rsidP="009653F7">
      <w:pPr>
        <w:ind w:firstLine="709"/>
        <w:jc w:val="both"/>
        <w:rPr>
          <w:color w:val="000000"/>
        </w:rPr>
      </w:pPr>
      <w:r w:rsidRPr="009653F7">
        <w:rPr>
          <w:color w:val="000000"/>
        </w:rPr>
        <w:t>- документы, подтверждающие качество примененных материалов, изделий, конструкций;</w:t>
      </w:r>
    </w:p>
    <w:p w:rsidR="009653F7" w:rsidRPr="009653F7" w:rsidRDefault="009653F7" w:rsidP="009653F7">
      <w:pPr>
        <w:ind w:firstLine="709"/>
        <w:jc w:val="both"/>
        <w:rPr>
          <w:color w:val="000000"/>
        </w:rPr>
      </w:pPr>
      <w:r w:rsidRPr="009653F7">
        <w:rPr>
          <w:color w:val="000000"/>
        </w:rPr>
        <w:t>- акты индивидуального и комплексного опробования оборудования;</w:t>
      </w:r>
    </w:p>
    <w:p w:rsidR="009653F7" w:rsidRPr="009653F7" w:rsidRDefault="009653F7" w:rsidP="009653F7">
      <w:pPr>
        <w:ind w:firstLine="709"/>
        <w:jc w:val="both"/>
        <w:rPr>
          <w:color w:val="000000"/>
        </w:rPr>
      </w:pPr>
      <w:r w:rsidRPr="009653F7">
        <w:rPr>
          <w:color w:val="000000"/>
        </w:rPr>
        <w:t>- общий и специальные журналы работ;</w:t>
      </w:r>
    </w:p>
    <w:p w:rsidR="009653F7" w:rsidRPr="009653F7" w:rsidRDefault="009653F7" w:rsidP="009653F7">
      <w:pPr>
        <w:ind w:firstLine="709"/>
        <w:jc w:val="both"/>
        <w:rPr>
          <w:color w:val="000000"/>
        </w:rPr>
      </w:pPr>
      <w:r w:rsidRPr="009653F7">
        <w:rPr>
          <w:color w:val="000000"/>
        </w:rPr>
        <w:t>- фото и видео материалы проводимых работ;</w:t>
      </w:r>
    </w:p>
    <w:p w:rsidR="009653F7" w:rsidRPr="009653F7" w:rsidRDefault="009653F7" w:rsidP="009653F7">
      <w:pPr>
        <w:ind w:firstLine="709"/>
        <w:jc w:val="both"/>
        <w:rPr>
          <w:color w:val="000000"/>
        </w:rPr>
      </w:pPr>
      <w:r w:rsidRPr="009653F7">
        <w:rPr>
          <w:color w:val="000000"/>
        </w:rPr>
        <w:t>- другие документы, отражающие фактическое исполнение проектных решений.</w:t>
      </w:r>
    </w:p>
    <w:p w:rsidR="009653F7" w:rsidRPr="009653F7" w:rsidRDefault="009653F7" w:rsidP="009653F7">
      <w:pPr>
        <w:ind w:firstLine="709"/>
        <w:jc w:val="both"/>
        <w:rPr>
          <w:color w:val="000000"/>
        </w:rPr>
      </w:pPr>
      <w:r w:rsidRPr="009653F7">
        <w:rPr>
          <w:color w:val="000000"/>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9653F7" w:rsidRPr="009653F7" w:rsidRDefault="009653F7" w:rsidP="009653F7">
      <w:pPr>
        <w:ind w:firstLine="709"/>
        <w:jc w:val="both"/>
        <w:rPr>
          <w:color w:val="000000"/>
        </w:rPr>
      </w:pPr>
      <w:r w:rsidRPr="009653F7">
        <w:rPr>
          <w:color w:val="000000"/>
        </w:rPr>
        <w:t xml:space="preserve">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w:t>
      </w:r>
      <w:r w:rsidRPr="009653F7">
        <w:rPr>
          <w:color w:val="000000"/>
        </w:rPr>
        <w:lastRenderedPageBreak/>
        <w:t>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9653F7" w:rsidRPr="009653F7" w:rsidRDefault="009653F7" w:rsidP="009653F7">
      <w:pPr>
        <w:ind w:firstLine="709"/>
        <w:jc w:val="both"/>
        <w:rPr>
          <w:color w:val="000000"/>
        </w:rPr>
      </w:pPr>
      <w:r w:rsidRPr="009653F7">
        <w:rPr>
          <w:color w:val="000000"/>
        </w:rPr>
        <w:t>- проверка и оценка соответствия выполненных работ сметной документации, требованиям нормативных документов, условиям контракта.</w:t>
      </w:r>
    </w:p>
    <w:p w:rsidR="009653F7" w:rsidRPr="009653F7" w:rsidRDefault="009653F7" w:rsidP="009653F7">
      <w:pPr>
        <w:ind w:firstLine="709"/>
        <w:jc w:val="both"/>
        <w:rPr>
          <w:color w:val="000000"/>
        </w:rPr>
      </w:pPr>
      <w:r w:rsidRPr="009653F7">
        <w:rPr>
          <w:color w:val="000000"/>
        </w:rPr>
        <w:t>Работы считаются принятыми с момента подписания акта приемки выполненных работ.</w:t>
      </w:r>
    </w:p>
    <w:p w:rsidR="009653F7" w:rsidRPr="009653F7" w:rsidRDefault="009653F7" w:rsidP="009653F7">
      <w:pPr>
        <w:ind w:firstLine="709"/>
        <w:jc w:val="both"/>
        <w:rPr>
          <w:b/>
          <w:color w:val="000000"/>
        </w:rPr>
      </w:pPr>
      <w:r w:rsidRPr="009653F7">
        <w:rPr>
          <w:b/>
          <w:color w:val="000000"/>
        </w:rPr>
        <w:t>12. Гарантийные обязательства.</w:t>
      </w:r>
    </w:p>
    <w:p w:rsidR="009653F7" w:rsidRPr="009653F7" w:rsidRDefault="009653F7" w:rsidP="009653F7">
      <w:pPr>
        <w:ind w:firstLine="709"/>
        <w:jc w:val="both"/>
        <w:rPr>
          <w:color w:val="000000"/>
        </w:rPr>
      </w:pPr>
      <w:r w:rsidRPr="009653F7">
        <w:rPr>
          <w:color w:val="000000"/>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9653F7" w:rsidRPr="009653F7" w:rsidRDefault="009653F7" w:rsidP="009653F7">
      <w:pPr>
        <w:ind w:firstLine="709"/>
        <w:jc w:val="both"/>
        <w:rPr>
          <w:color w:val="000000"/>
        </w:rPr>
      </w:pPr>
      <w:r w:rsidRPr="009653F7">
        <w:rPr>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9653F7" w:rsidRPr="009653F7" w:rsidRDefault="009653F7" w:rsidP="009653F7">
      <w:pPr>
        <w:ind w:firstLine="709"/>
        <w:jc w:val="both"/>
        <w:rPr>
          <w:b/>
          <w:color w:val="000000"/>
        </w:rPr>
      </w:pPr>
      <w:r w:rsidRPr="009653F7">
        <w:rPr>
          <w:b/>
          <w:color w:val="000000"/>
        </w:rPr>
        <w:t>13. Особые условия к выполнению работ:</w:t>
      </w:r>
    </w:p>
    <w:p w:rsidR="009653F7" w:rsidRPr="009653F7" w:rsidRDefault="009653F7" w:rsidP="009653F7">
      <w:pPr>
        <w:ind w:firstLine="709"/>
        <w:jc w:val="both"/>
        <w:rPr>
          <w:color w:val="000000"/>
        </w:rPr>
      </w:pPr>
      <w:r w:rsidRPr="009653F7">
        <w:rPr>
          <w:color w:val="000000"/>
        </w:rPr>
        <w:t>-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капитальному ремонту и капитальному ремонту» а именно:</w:t>
      </w:r>
    </w:p>
    <w:p w:rsidR="009653F7" w:rsidRPr="009653F7" w:rsidRDefault="009653F7" w:rsidP="009653F7">
      <w:pPr>
        <w:ind w:firstLine="709"/>
        <w:jc w:val="both"/>
        <w:rPr>
          <w:color w:val="000000"/>
        </w:rPr>
      </w:pPr>
      <w:r w:rsidRPr="009653F7">
        <w:rPr>
          <w:color w:val="000000"/>
        </w:rPr>
        <w:t>33. Работы по организации строительства, капитальному ремонту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653F7" w:rsidRPr="009653F7" w:rsidRDefault="009653F7" w:rsidP="009653F7">
      <w:pPr>
        <w:ind w:firstLine="709"/>
        <w:jc w:val="both"/>
        <w:rPr>
          <w:bCs/>
          <w:color w:val="000000"/>
        </w:rPr>
      </w:pPr>
      <w:r w:rsidRPr="009653F7">
        <w:rPr>
          <w:bCs/>
          <w:color w:val="000000"/>
        </w:rPr>
        <w:t>п. 33.7. Объекты водоснабжения и канализации.</w:t>
      </w:r>
    </w:p>
    <w:tbl>
      <w:tblPr>
        <w:tblW w:w="0" w:type="auto"/>
        <w:tblInd w:w="142" w:type="dxa"/>
        <w:tblLayout w:type="fixed"/>
        <w:tblLook w:val="0000" w:firstRow="0" w:lastRow="0" w:firstColumn="0" w:lastColumn="0" w:noHBand="0" w:noVBand="0"/>
      </w:tblPr>
      <w:tblGrid>
        <w:gridCol w:w="7904"/>
        <w:gridCol w:w="5670"/>
      </w:tblGrid>
      <w:tr w:rsidR="009653F7" w:rsidRPr="009653F7" w:rsidTr="00A77CCC">
        <w:tc>
          <w:tcPr>
            <w:tcW w:w="7904" w:type="dxa"/>
            <w:shd w:val="clear" w:color="auto" w:fill="auto"/>
          </w:tcPr>
          <w:p w:rsidR="009653F7" w:rsidRPr="009653F7" w:rsidRDefault="009653F7" w:rsidP="009653F7">
            <w:pPr>
              <w:ind w:firstLine="709"/>
              <w:jc w:val="both"/>
              <w:rPr>
                <w:color w:val="000000"/>
              </w:rPr>
            </w:pPr>
            <w:r w:rsidRPr="009653F7">
              <w:rPr>
                <w:b/>
                <w:bCs/>
                <w:color w:val="000000"/>
              </w:rPr>
              <w:t>ЗАКАЗЧИК:</w:t>
            </w:r>
            <w:r w:rsidRPr="009653F7">
              <w:rPr>
                <w:color w:val="000000"/>
              </w:rPr>
              <w:t xml:space="preserve"> </w:t>
            </w:r>
          </w:p>
          <w:p w:rsidR="009653F7" w:rsidRPr="009653F7" w:rsidRDefault="009653F7" w:rsidP="009653F7">
            <w:pPr>
              <w:ind w:firstLine="709"/>
              <w:jc w:val="both"/>
              <w:rPr>
                <w:b/>
                <w:bCs/>
                <w:color w:val="000000"/>
              </w:rPr>
            </w:pPr>
            <w:r w:rsidRPr="009653F7">
              <w:rPr>
                <w:b/>
                <w:bCs/>
                <w:color w:val="000000"/>
              </w:rPr>
              <w:t xml:space="preserve">Государственное унитарное предприятие </w:t>
            </w:r>
          </w:p>
          <w:p w:rsidR="009653F7" w:rsidRPr="009653F7" w:rsidRDefault="009653F7" w:rsidP="009653F7">
            <w:pPr>
              <w:ind w:firstLine="709"/>
              <w:jc w:val="both"/>
              <w:rPr>
                <w:color w:val="000000"/>
              </w:rPr>
            </w:pPr>
            <w:r w:rsidRPr="009653F7">
              <w:rPr>
                <w:b/>
                <w:bCs/>
                <w:color w:val="000000"/>
              </w:rPr>
              <w:t>Республики Крым «Вода Крыма»</w:t>
            </w:r>
          </w:p>
        </w:tc>
        <w:tc>
          <w:tcPr>
            <w:tcW w:w="5670" w:type="dxa"/>
            <w:shd w:val="clear" w:color="auto" w:fill="auto"/>
          </w:tcPr>
          <w:p w:rsidR="009653F7" w:rsidRPr="009653F7" w:rsidRDefault="009653F7" w:rsidP="009653F7">
            <w:pPr>
              <w:ind w:firstLine="709"/>
              <w:jc w:val="both"/>
              <w:rPr>
                <w:b/>
                <w:color w:val="000000"/>
              </w:rPr>
            </w:pPr>
            <w:r w:rsidRPr="009653F7">
              <w:rPr>
                <w:b/>
                <w:color w:val="000000"/>
              </w:rPr>
              <w:t>ПОДРЯДЧИК</w:t>
            </w:r>
            <w:r w:rsidRPr="009653F7">
              <w:rPr>
                <w:b/>
                <w:color w:val="000000"/>
                <w:lang w:val="en-US"/>
              </w:rPr>
              <w:t>:</w:t>
            </w:r>
            <w:r w:rsidRPr="009653F7">
              <w:rPr>
                <w:b/>
                <w:color w:val="000000"/>
              </w:rPr>
              <w:t xml:space="preserve"> </w:t>
            </w:r>
          </w:p>
          <w:p w:rsidR="009653F7" w:rsidRPr="009653F7" w:rsidRDefault="009653F7" w:rsidP="009653F7">
            <w:pPr>
              <w:ind w:firstLine="709"/>
              <w:jc w:val="both"/>
              <w:rPr>
                <w:b/>
                <w:color w:val="000000"/>
              </w:rPr>
            </w:pPr>
          </w:p>
          <w:p w:rsidR="009653F7" w:rsidRPr="009653F7" w:rsidRDefault="009653F7" w:rsidP="009653F7">
            <w:pPr>
              <w:ind w:firstLine="709"/>
              <w:jc w:val="both"/>
              <w:rPr>
                <w:color w:val="000000"/>
              </w:rPr>
            </w:pPr>
          </w:p>
        </w:tc>
      </w:tr>
      <w:tr w:rsidR="009653F7" w:rsidRPr="009653F7" w:rsidTr="00A77CCC">
        <w:tc>
          <w:tcPr>
            <w:tcW w:w="7904" w:type="dxa"/>
            <w:shd w:val="clear" w:color="auto" w:fill="auto"/>
          </w:tcPr>
          <w:p w:rsidR="009653F7" w:rsidRPr="009653F7" w:rsidRDefault="009653F7" w:rsidP="009653F7">
            <w:pPr>
              <w:ind w:firstLine="709"/>
              <w:jc w:val="both"/>
              <w:rPr>
                <w:color w:val="000000"/>
              </w:rPr>
            </w:pPr>
            <w:r w:rsidRPr="009653F7">
              <w:rPr>
                <w:color w:val="000000"/>
              </w:rPr>
              <w:t>Должность:</w:t>
            </w:r>
          </w:p>
          <w:p w:rsidR="009653F7" w:rsidRPr="009653F7" w:rsidRDefault="009653F7" w:rsidP="009653F7">
            <w:pPr>
              <w:ind w:firstLine="709"/>
              <w:jc w:val="both"/>
              <w:rPr>
                <w:b/>
                <w:color w:val="000000"/>
              </w:rPr>
            </w:pPr>
            <w:r w:rsidRPr="009653F7">
              <w:rPr>
                <w:color w:val="000000"/>
              </w:rPr>
              <w:t>Заместитель генерального директора</w:t>
            </w:r>
            <w:r w:rsidRPr="009653F7">
              <w:rPr>
                <w:b/>
                <w:color w:val="000000"/>
              </w:rPr>
              <w:t xml:space="preserve"> </w:t>
            </w:r>
          </w:p>
        </w:tc>
        <w:tc>
          <w:tcPr>
            <w:tcW w:w="5670" w:type="dxa"/>
            <w:shd w:val="clear" w:color="auto" w:fill="auto"/>
          </w:tcPr>
          <w:p w:rsidR="009653F7" w:rsidRPr="009653F7" w:rsidRDefault="009653F7" w:rsidP="009653F7">
            <w:pPr>
              <w:ind w:firstLine="709"/>
              <w:jc w:val="both"/>
              <w:rPr>
                <w:color w:val="000000"/>
              </w:rPr>
            </w:pPr>
            <w:r w:rsidRPr="009653F7">
              <w:rPr>
                <w:color w:val="000000"/>
              </w:rPr>
              <w:t>Должность:</w:t>
            </w:r>
          </w:p>
          <w:p w:rsidR="009653F7" w:rsidRPr="009653F7" w:rsidRDefault="009653F7" w:rsidP="009653F7">
            <w:pPr>
              <w:ind w:firstLine="709"/>
              <w:jc w:val="both"/>
              <w:rPr>
                <w:color w:val="000000"/>
              </w:rPr>
            </w:pPr>
            <w:r w:rsidRPr="009653F7">
              <w:rPr>
                <w:color w:val="000000"/>
              </w:rPr>
              <w:t>Директор</w:t>
            </w:r>
          </w:p>
          <w:p w:rsidR="009653F7" w:rsidRPr="009653F7" w:rsidRDefault="009653F7" w:rsidP="009653F7">
            <w:pPr>
              <w:ind w:firstLine="709"/>
              <w:jc w:val="both"/>
              <w:rPr>
                <w:color w:val="000000"/>
              </w:rPr>
            </w:pPr>
          </w:p>
        </w:tc>
      </w:tr>
      <w:tr w:rsidR="009653F7" w:rsidRPr="009653F7" w:rsidTr="00A77CCC">
        <w:trPr>
          <w:trHeight w:val="564"/>
        </w:trPr>
        <w:tc>
          <w:tcPr>
            <w:tcW w:w="7904" w:type="dxa"/>
            <w:shd w:val="clear" w:color="auto" w:fill="auto"/>
            <w:vAlign w:val="center"/>
          </w:tcPr>
          <w:p w:rsidR="009653F7" w:rsidRPr="009653F7" w:rsidRDefault="009653F7" w:rsidP="009653F7">
            <w:pPr>
              <w:ind w:firstLine="709"/>
              <w:jc w:val="both"/>
              <w:rPr>
                <w:color w:val="000000"/>
              </w:rPr>
            </w:pPr>
            <w:r w:rsidRPr="009653F7">
              <w:rPr>
                <w:bCs/>
                <w:color w:val="000000"/>
              </w:rPr>
              <w:t>__________________________  /</w:t>
            </w:r>
            <w:r w:rsidRPr="009653F7">
              <w:rPr>
                <w:color w:val="000000"/>
              </w:rPr>
              <w:t xml:space="preserve"> </w:t>
            </w:r>
            <w:r w:rsidRPr="009653F7">
              <w:rPr>
                <w:bCs/>
                <w:color w:val="000000"/>
              </w:rPr>
              <w:t>Щёголев Э.Г /</w:t>
            </w:r>
          </w:p>
        </w:tc>
        <w:tc>
          <w:tcPr>
            <w:tcW w:w="5670" w:type="dxa"/>
            <w:shd w:val="clear" w:color="auto" w:fill="auto"/>
            <w:vAlign w:val="center"/>
          </w:tcPr>
          <w:p w:rsidR="009653F7" w:rsidRPr="009653F7" w:rsidRDefault="009653F7" w:rsidP="009653F7">
            <w:pPr>
              <w:ind w:firstLine="709"/>
              <w:jc w:val="both"/>
              <w:rPr>
                <w:color w:val="000000"/>
              </w:rPr>
            </w:pPr>
            <w:r w:rsidRPr="009653F7">
              <w:rPr>
                <w:bCs/>
                <w:color w:val="000000"/>
              </w:rPr>
              <w:t>_______________ /                      /</w:t>
            </w:r>
          </w:p>
        </w:tc>
      </w:tr>
    </w:tbl>
    <w:p w:rsidR="009653F7" w:rsidRPr="009653F7" w:rsidRDefault="009653F7" w:rsidP="009653F7">
      <w:pPr>
        <w:ind w:firstLine="709"/>
        <w:jc w:val="both"/>
        <w:rPr>
          <w:bCs/>
          <w:color w:val="000000"/>
        </w:rPr>
      </w:pPr>
    </w:p>
    <w:p w:rsidR="009653F7" w:rsidRP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Default="009653F7" w:rsidP="009653F7">
      <w:pPr>
        <w:ind w:firstLine="709"/>
        <w:jc w:val="center"/>
        <w:rPr>
          <w:bCs/>
          <w:color w:val="000000"/>
          <w:sz w:val="20"/>
          <w:szCs w:val="20"/>
        </w:rPr>
      </w:pPr>
    </w:p>
    <w:p w:rsidR="009653F7" w:rsidRPr="009653F7" w:rsidRDefault="009653F7" w:rsidP="009653F7">
      <w:pPr>
        <w:ind w:firstLine="709"/>
        <w:jc w:val="right"/>
        <w:rPr>
          <w:color w:val="000000"/>
          <w:sz w:val="20"/>
          <w:szCs w:val="20"/>
        </w:rPr>
      </w:pPr>
      <w:r w:rsidRPr="009653F7">
        <w:rPr>
          <w:bCs/>
          <w:color w:val="000000"/>
          <w:sz w:val="20"/>
          <w:szCs w:val="20"/>
        </w:rPr>
        <w:lastRenderedPageBreak/>
        <w:t>Приложение № 4</w:t>
      </w:r>
    </w:p>
    <w:p w:rsidR="009653F7" w:rsidRPr="009653F7" w:rsidRDefault="009653F7" w:rsidP="009653F7">
      <w:pPr>
        <w:ind w:firstLine="709"/>
        <w:jc w:val="right"/>
        <w:rPr>
          <w:color w:val="000000"/>
          <w:sz w:val="20"/>
          <w:szCs w:val="20"/>
        </w:rPr>
      </w:pPr>
      <w:r w:rsidRPr="009653F7">
        <w:rPr>
          <w:bCs/>
          <w:color w:val="000000"/>
          <w:sz w:val="20"/>
          <w:szCs w:val="20"/>
        </w:rPr>
        <w:t xml:space="preserve">к контракту №___ </w:t>
      </w:r>
    </w:p>
    <w:p w:rsidR="009653F7" w:rsidRPr="009653F7" w:rsidRDefault="009653F7" w:rsidP="009653F7">
      <w:pPr>
        <w:ind w:firstLine="709"/>
        <w:jc w:val="right"/>
        <w:rPr>
          <w:color w:val="000000"/>
          <w:sz w:val="20"/>
          <w:szCs w:val="20"/>
        </w:rPr>
      </w:pPr>
      <w:r w:rsidRPr="009653F7">
        <w:rPr>
          <w:bCs/>
          <w:color w:val="000000"/>
          <w:sz w:val="20"/>
          <w:szCs w:val="20"/>
        </w:rPr>
        <w:t>от «__»_________ 20   года</w:t>
      </w: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color w:val="000000"/>
        </w:rPr>
      </w:pPr>
      <w:r w:rsidRPr="009653F7">
        <w:rPr>
          <w:b/>
          <w:color w:val="000000"/>
          <w:sz w:val="20"/>
          <w:szCs w:val="20"/>
        </w:rPr>
        <w:t xml:space="preserve">                                                            </w:t>
      </w:r>
      <w:r w:rsidRPr="009653F7">
        <w:rPr>
          <w:b/>
          <w:color w:val="000000"/>
        </w:rPr>
        <w:t xml:space="preserve">    План финансирования</w:t>
      </w:r>
      <w:r w:rsidRPr="009653F7">
        <w:rPr>
          <w:color w:val="000000"/>
        </w:rPr>
        <w:t xml:space="preserve">     на 2022 – 2024 г.г.</w:t>
      </w:r>
    </w:p>
    <w:p w:rsidR="009653F7" w:rsidRPr="009653F7" w:rsidRDefault="009653F7" w:rsidP="009653F7">
      <w:pPr>
        <w:ind w:firstLine="709"/>
        <w:jc w:val="center"/>
        <w:rPr>
          <w:color w:val="000000"/>
          <w:sz w:val="20"/>
          <w:szCs w:val="20"/>
        </w:rPr>
      </w:pPr>
    </w:p>
    <w:tbl>
      <w:tblPr>
        <w:tblW w:w="0" w:type="auto"/>
        <w:tblInd w:w="250" w:type="dxa"/>
        <w:tblLayout w:type="fixed"/>
        <w:tblLook w:val="0000" w:firstRow="0" w:lastRow="0" w:firstColumn="0" w:lastColumn="0" w:noHBand="0" w:noVBand="0"/>
      </w:tblPr>
      <w:tblGrid>
        <w:gridCol w:w="1772"/>
        <w:gridCol w:w="3396"/>
        <w:gridCol w:w="9007"/>
      </w:tblGrid>
      <w:tr w:rsidR="009653F7" w:rsidRPr="009653F7" w:rsidTr="00A77CCC">
        <w:trPr>
          <w:trHeight w:val="890"/>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53F7" w:rsidRPr="009653F7" w:rsidRDefault="009653F7" w:rsidP="009653F7">
            <w:pPr>
              <w:ind w:firstLine="709"/>
              <w:jc w:val="center"/>
              <w:rPr>
                <w:color w:val="000000"/>
                <w:sz w:val="20"/>
                <w:szCs w:val="20"/>
              </w:rPr>
            </w:pPr>
            <w:r w:rsidRPr="009653F7">
              <w:rPr>
                <w:b/>
                <w:color w:val="000000"/>
                <w:sz w:val="20"/>
                <w:szCs w:val="20"/>
              </w:rPr>
              <w:t>на выполнение строительно- монтажных работ по объекту:</w:t>
            </w:r>
          </w:p>
          <w:p w:rsidR="009653F7" w:rsidRPr="009653F7" w:rsidRDefault="009653F7" w:rsidP="009653F7">
            <w:pPr>
              <w:ind w:firstLine="709"/>
              <w:jc w:val="center"/>
              <w:rPr>
                <w:color w:val="000000"/>
                <w:sz w:val="20"/>
                <w:szCs w:val="20"/>
              </w:rPr>
            </w:pPr>
            <w:r w:rsidRPr="009653F7">
              <w:rPr>
                <w:b/>
                <w:color w:val="000000"/>
                <w:sz w:val="20"/>
                <w:szCs w:val="20"/>
              </w:rPr>
              <w:t xml:space="preserve">           «Строительство сетей водоснабжения Трехпрудное-Трудолюбово- Камышинка-Новозбурьевка». </w:t>
            </w:r>
          </w:p>
        </w:tc>
      </w:tr>
      <w:tr w:rsidR="009653F7" w:rsidRPr="009653F7" w:rsidTr="00A77CCC">
        <w:trPr>
          <w:cantSplit/>
          <w:trHeight w:val="380"/>
        </w:trPr>
        <w:tc>
          <w:tcPr>
            <w:tcW w:w="1772" w:type="dxa"/>
            <w:vMerge w:val="restart"/>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Периоды текущего года</w:t>
            </w:r>
          </w:p>
        </w:tc>
        <w:tc>
          <w:tcPr>
            <w:tcW w:w="12403" w:type="dxa"/>
            <w:gridSpan w:val="2"/>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План финансирования</w:t>
            </w:r>
          </w:p>
        </w:tc>
      </w:tr>
      <w:tr w:rsidR="009653F7" w:rsidRPr="009653F7" w:rsidTr="00A77CCC">
        <w:trPr>
          <w:cantSplit/>
          <w:trHeight w:val="372"/>
        </w:trPr>
        <w:tc>
          <w:tcPr>
            <w:tcW w:w="1772" w:type="dxa"/>
            <w:vMerge/>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p>
        </w:tc>
        <w:tc>
          <w:tcPr>
            <w:tcW w:w="3396"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Всего, руб.</w:t>
            </w:r>
          </w:p>
        </w:tc>
        <w:tc>
          <w:tcPr>
            <w:tcW w:w="9007"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На финансирование работ, руб.</w:t>
            </w:r>
          </w:p>
        </w:tc>
      </w:tr>
      <w:tr w:rsidR="009653F7" w:rsidRPr="009653F7" w:rsidTr="00A77CCC">
        <w:trPr>
          <w:trHeight w:val="262"/>
        </w:trPr>
        <w:tc>
          <w:tcPr>
            <w:tcW w:w="1772"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1</w:t>
            </w:r>
          </w:p>
        </w:tc>
        <w:tc>
          <w:tcPr>
            <w:tcW w:w="3396"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2</w:t>
            </w:r>
          </w:p>
        </w:tc>
        <w:tc>
          <w:tcPr>
            <w:tcW w:w="9007"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3</w:t>
            </w:r>
          </w:p>
        </w:tc>
      </w:tr>
      <w:tr w:rsidR="009653F7" w:rsidRPr="009653F7" w:rsidTr="00A77CCC">
        <w:trPr>
          <w:cantSplit/>
          <w:trHeight w:val="262"/>
        </w:trPr>
        <w:tc>
          <w:tcPr>
            <w:tcW w:w="1772"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b/>
                <w:color w:val="000000"/>
                <w:sz w:val="20"/>
                <w:szCs w:val="20"/>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r w:rsidRPr="009653F7">
              <w:rPr>
                <w:b/>
                <w:color w:val="000000"/>
                <w:sz w:val="20"/>
                <w:szCs w:val="20"/>
              </w:rPr>
              <w:t xml:space="preserve"> 139 499 073 руб. 00 коп.</w:t>
            </w:r>
          </w:p>
        </w:tc>
        <w:tc>
          <w:tcPr>
            <w:tcW w:w="9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p>
        </w:tc>
      </w:tr>
      <w:tr w:rsidR="009653F7" w:rsidRPr="009653F7" w:rsidTr="00A77CCC">
        <w:trPr>
          <w:cantSplit/>
          <w:trHeight w:val="262"/>
        </w:trPr>
        <w:tc>
          <w:tcPr>
            <w:tcW w:w="1772"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b/>
                <w:color w:val="000000"/>
                <w:sz w:val="20"/>
                <w:szCs w:val="2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p>
        </w:tc>
        <w:tc>
          <w:tcPr>
            <w:tcW w:w="9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p>
        </w:tc>
      </w:tr>
      <w:tr w:rsidR="009653F7" w:rsidRPr="009653F7" w:rsidTr="00A77CCC">
        <w:trPr>
          <w:cantSplit/>
          <w:trHeight w:val="262"/>
        </w:trPr>
        <w:tc>
          <w:tcPr>
            <w:tcW w:w="1772"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b/>
                <w:color w:val="000000"/>
                <w:sz w:val="20"/>
                <w:szCs w:val="2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p>
        </w:tc>
        <w:tc>
          <w:tcPr>
            <w:tcW w:w="9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3F7" w:rsidRPr="009653F7" w:rsidRDefault="009653F7" w:rsidP="009653F7">
            <w:pPr>
              <w:ind w:firstLine="709"/>
              <w:jc w:val="center"/>
              <w:rPr>
                <w:b/>
                <w:color w:val="000000"/>
                <w:sz w:val="20"/>
                <w:szCs w:val="20"/>
              </w:rPr>
            </w:pPr>
          </w:p>
        </w:tc>
      </w:tr>
    </w:tbl>
    <w:p w:rsidR="009653F7" w:rsidRPr="009653F7" w:rsidRDefault="009653F7" w:rsidP="009653F7">
      <w:pPr>
        <w:ind w:firstLine="709"/>
        <w:jc w:val="center"/>
        <w:rPr>
          <w:color w:val="000000"/>
          <w:sz w:val="20"/>
          <w:szCs w:val="20"/>
        </w:rPr>
      </w:pPr>
      <w:r w:rsidRPr="009653F7">
        <w:rPr>
          <w:color w:val="000000"/>
          <w:sz w:val="20"/>
          <w:szCs w:val="20"/>
        </w:rPr>
        <w:tab/>
      </w:r>
      <w:r w:rsidRPr="009653F7">
        <w:rPr>
          <w:color w:val="000000"/>
          <w:sz w:val="20"/>
          <w:szCs w:val="20"/>
        </w:rPr>
        <w:tab/>
      </w:r>
      <w:r w:rsidRPr="009653F7">
        <w:rPr>
          <w:color w:val="000000"/>
          <w:sz w:val="20"/>
          <w:szCs w:val="20"/>
        </w:rPr>
        <w:tab/>
      </w:r>
      <w:r w:rsidRPr="009653F7">
        <w:rPr>
          <w:color w:val="000000"/>
          <w:sz w:val="20"/>
          <w:szCs w:val="20"/>
        </w:rPr>
        <w:tab/>
      </w:r>
      <w:r w:rsidRPr="009653F7">
        <w:rPr>
          <w:color w:val="000000"/>
          <w:sz w:val="20"/>
          <w:szCs w:val="20"/>
        </w:rPr>
        <w:tab/>
      </w:r>
      <w:r w:rsidRPr="009653F7">
        <w:rPr>
          <w:color w:val="000000"/>
          <w:sz w:val="20"/>
          <w:szCs w:val="20"/>
        </w:rPr>
        <w:tab/>
      </w:r>
      <w:r w:rsidRPr="009653F7">
        <w:rPr>
          <w:color w:val="000000"/>
          <w:sz w:val="20"/>
          <w:szCs w:val="20"/>
        </w:rPr>
        <w:tab/>
      </w:r>
    </w:p>
    <w:tbl>
      <w:tblPr>
        <w:tblW w:w="14175" w:type="dxa"/>
        <w:tblInd w:w="250" w:type="dxa"/>
        <w:tblLayout w:type="fixed"/>
        <w:tblLook w:val="0000" w:firstRow="0" w:lastRow="0" w:firstColumn="0" w:lastColumn="0" w:noHBand="0" w:noVBand="0"/>
      </w:tblPr>
      <w:tblGrid>
        <w:gridCol w:w="1418"/>
        <w:gridCol w:w="3118"/>
        <w:gridCol w:w="3544"/>
        <w:gridCol w:w="3260"/>
        <w:gridCol w:w="2835"/>
      </w:tblGrid>
      <w:tr w:rsidR="009653F7" w:rsidRPr="009653F7" w:rsidTr="00A77CCC">
        <w:trPr>
          <w:cantSplit/>
          <w:trHeight w:val="302"/>
        </w:trPr>
        <w:tc>
          <w:tcPr>
            <w:tcW w:w="1418" w:type="dxa"/>
            <w:vMerge w:val="restart"/>
            <w:tcBorders>
              <w:top w:val="single" w:sz="20"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Источник финансирования</w:t>
            </w:r>
          </w:p>
        </w:tc>
        <w:tc>
          <w:tcPr>
            <w:tcW w:w="12757" w:type="dxa"/>
            <w:gridSpan w:val="4"/>
            <w:tcBorders>
              <w:top w:val="single" w:sz="20"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План финансирования</w:t>
            </w:r>
          </w:p>
        </w:tc>
      </w:tr>
      <w:tr w:rsidR="009653F7" w:rsidRPr="009653F7" w:rsidTr="00A77CCC">
        <w:trPr>
          <w:cantSplit/>
          <w:trHeight w:val="288"/>
        </w:trPr>
        <w:tc>
          <w:tcPr>
            <w:tcW w:w="1418" w:type="dxa"/>
            <w:vMerge/>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p>
        </w:tc>
        <w:tc>
          <w:tcPr>
            <w:tcW w:w="3118" w:type="dxa"/>
            <w:vMerge w:val="restart"/>
            <w:tcBorders>
              <w:top w:val="single" w:sz="20"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Всего, руб.</w:t>
            </w:r>
          </w:p>
        </w:tc>
        <w:tc>
          <w:tcPr>
            <w:tcW w:w="3544" w:type="dxa"/>
            <w:tcBorders>
              <w:top w:val="single" w:sz="20"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год, руб.</w:t>
            </w:r>
          </w:p>
        </w:tc>
        <w:tc>
          <w:tcPr>
            <w:tcW w:w="3260" w:type="dxa"/>
            <w:tcBorders>
              <w:top w:val="single" w:sz="20"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color w:val="000000"/>
                <w:sz w:val="20"/>
                <w:szCs w:val="20"/>
              </w:rPr>
            </w:pPr>
            <w:r w:rsidRPr="009653F7">
              <w:rPr>
                <w:color w:val="000000"/>
                <w:sz w:val="20"/>
                <w:szCs w:val="20"/>
              </w:rPr>
              <w:t>год, руб.</w:t>
            </w:r>
          </w:p>
        </w:tc>
        <w:tc>
          <w:tcPr>
            <w:tcW w:w="2835" w:type="dxa"/>
            <w:tcBorders>
              <w:top w:val="single" w:sz="20"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color w:val="000000"/>
                <w:sz w:val="20"/>
                <w:szCs w:val="20"/>
              </w:rPr>
            </w:pPr>
            <w:r w:rsidRPr="009653F7">
              <w:rPr>
                <w:color w:val="000000"/>
                <w:sz w:val="20"/>
                <w:szCs w:val="20"/>
              </w:rPr>
              <w:t>год, руб.</w:t>
            </w:r>
          </w:p>
        </w:tc>
      </w:tr>
      <w:tr w:rsidR="009653F7" w:rsidRPr="009653F7" w:rsidTr="00A77CCC">
        <w:trPr>
          <w:cantSplit/>
          <w:trHeight w:val="288"/>
        </w:trPr>
        <w:tc>
          <w:tcPr>
            <w:tcW w:w="1418" w:type="dxa"/>
            <w:vMerge/>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p>
        </w:tc>
        <w:tc>
          <w:tcPr>
            <w:tcW w:w="3118" w:type="dxa"/>
            <w:vMerge/>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color w:val="000000"/>
                <w:sz w:val="20"/>
                <w:szCs w:val="20"/>
              </w:rPr>
            </w:pPr>
          </w:p>
        </w:tc>
        <w:tc>
          <w:tcPr>
            <w:tcW w:w="3544" w:type="dxa"/>
            <w:tcBorders>
              <w:top w:val="single" w:sz="20"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2022 г.</w:t>
            </w:r>
          </w:p>
        </w:tc>
        <w:tc>
          <w:tcPr>
            <w:tcW w:w="3260" w:type="dxa"/>
            <w:tcBorders>
              <w:top w:val="single" w:sz="20"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color w:val="000000"/>
                <w:sz w:val="20"/>
                <w:szCs w:val="20"/>
              </w:rPr>
            </w:pPr>
            <w:r w:rsidRPr="009653F7">
              <w:rPr>
                <w:color w:val="000000"/>
                <w:sz w:val="20"/>
                <w:szCs w:val="20"/>
              </w:rPr>
              <w:t>2023 г.</w:t>
            </w:r>
          </w:p>
        </w:tc>
        <w:tc>
          <w:tcPr>
            <w:tcW w:w="2835" w:type="dxa"/>
            <w:tcBorders>
              <w:top w:val="single" w:sz="20"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color w:val="000000"/>
                <w:sz w:val="20"/>
                <w:szCs w:val="20"/>
              </w:rPr>
            </w:pPr>
          </w:p>
        </w:tc>
      </w:tr>
      <w:tr w:rsidR="009653F7" w:rsidRPr="009653F7" w:rsidTr="00A77CCC">
        <w:trPr>
          <w:trHeight w:val="262"/>
        </w:trPr>
        <w:tc>
          <w:tcPr>
            <w:tcW w:w="1418" w:type="dxa"/>
            <w:tcBorders>
              <w:top w:val="single" w:sz="4" w:space="0" w:color="000000"/>
              <w:left w:val="single" w:sz="4" w:space="0" w:color="000000"/>
              <w:bottom w:val="single" w:sz="20"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1</w:t>
            </w:r>
          </w:p>
        </w:tc>
        <w:tc>
          <w:tcPr>
            <w:tcW w:w="3118" w:type="dxa"/>
            <w:tcBorders>
              <w:top w:val="single" w:sz="4" w:space="0" w:color="000000"/>
              <w:left w:val="single" w:sz="4" w:space="0" w:color="000000"/>
              <w:bottom w:val="single" w:sz="20"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2</w:t>
            </w:r>
          </w:p>
        </w:tc>
        <w:tc>
          <w:tcPr>
            <w:tcW w:w="3544" w:type="dxa"/>
            <w:tcBorders>
              <w:top w:val="single" w:sz="4" w:space="0" w:color="000000"/>
              <w:left w:val="single" w:sz="4" w:space="0" w:color="000000"/>
              <w:bottom w:val="single" w:sz="20" w:space="0" w:color="000000"/>
              <w:right w:val="single" w:sz="4" w:space="0" w:color="000000"/>
            </w:tcBorders>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3</w:t>
            </w:r>
          </w:p>
        </w:tc>
        <w:tc>
          <w:tcPr>
            <w:tcW w:w="3260" w:type="dxa"/>
            <w:tcBorders>
              <w:top w:val="single" w:sz="4" w:space="0" w:color="000000"/>
              <w:left w:val="single" w:sz="4" w:space="0" w:color="000000"/>
              <w:bottom w:val="single" w:sz="20" w:space="0" w:color="000000"/>
              <w:right w:val="single" w:sz="4" w:space="0" w:color="000000"/>
            </w:tcBorders>
          </w:tcPr>
          <w:p w:rsidR="009653F7" w:rsidRPr="009653F7" w:rsidRDefault="009653F7" w:rsidP="009653F7">
            <w:pPr>
              <w:ind w:firstLine="709"/>
              <w:jc w:val="center"/>
              <w:rPr>
                <w:color w:val="000000"/>
                <w:sz w:val="20"/>
                <w:szCs w:val="20"/>
              </w:rPr>
            </w:pPr>
            <w:r w:rsidRPr="009653F7">
              <w:rPr>
                <w:b/>
                <w:color w:val="000000"/>
                <w:sz w:val="20"/>
                <w:szCs w:val="20"/>
              </w:rPr>
              <w:t>4</w:t>
            </w:r>
          </w:p>
        </w:tc>
        <w:tc>
          <w:tcPr>
            <w:tcW w:w="2835" w:type="dxa"/>
            <w:tcBorders>
              <w:top w:val="single" w:sz="4" w:space="0" w:color="000000"/>
              <w:left w:val="single" w:sz="4" w:space="0" w:color="000000"/>
              <w:bottom w:val="single" w:sz="20" w:space="0" w:color="000000"/>
              <w:right w:val="single" w:sz="4" w:space="0" w:color="000000"/>
            </w:tcBorders>
          </w:tcPr>
          <w:p w:rsidR="009653F7" w:rsidRPr="009653F7" w:rsidRDefault="009653F7" w:rsidP="009653F7">
            <w:pPr>
              <w:ind w:firstLine="709"/>
              <w:jc w:val="center"/>
              <w:rPr>
                <w:b/>
                <w:color w:val="000000"/>
                <w:sz w:val="20"/>
                <w:szCs w:val="20"/>
              </w:rPr>
            </w:pPr>
            <w:r w:rsidRPr="009653F7">
              <w:rPr>
                <w:b/>
                <w:color w:val="000000"/>
                <w:sz w:val="20"/>
                <w:szCs w:val="20"/>
              </w:rPr>
              <w:t>5</w:t>
            </w:r>
          </w:p>
        </w:tc>
      </w:tr>
      <w:tr w:rsidR="009653F7" w:rsidRPr="009653F7" w:rsidTr="00A77CCC">
        <w:trPr>
          <w:trHeight w:val="738"/>
        </w:trPr>
        <w:tc>
          <w:tcPr>
            <w:tcW w:w="1418"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b/>
                <w:color w:val="000000"/>
                <w:sz w:val="20"/>
                <w:szCs w:val="20"/>
              </w:rPr>
            </w:pPr>
          </w:p>
        </w:tc>
        <w:tc>
          <w:tcPr>
            <w:tcW w:w="3118" w:type="dxa"/>
            <w:tcBorders>
              <w:top w:val="single" w:sz="4" w:space="0" w:color="000000"/>
              <w:left w:val="single" w:sz="4" w:space="0" w:color="000000"/>
              <w:bottom w:val="single" w:sz="4" w:space="0" w:color="000000"/>
            </w:tcBorders>
            <w:shd w:val="clear" w:color="auto" w:fill="auto"/>
          </w:tcPr>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r w:rsidRPr="009653F7">
              <w:rPr>
                <w:b/>
                <w:color w:val="000000"/>
                <w:sz w:val="20"/>
                <w:szCs w:val="20"/>
              </w:rPr>
              <w:t xml:space="preserve">  139 499 073 руб. 00 коп.</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r w:rsidRPr="009653F7">
              <w:rPr>
                <w:b/>
                <w:color w:val="000000"/>
                <w:sz w:val="20"/>
                <w:szCs w:val="20"/>
              </w:rPr>
              <w:t>54 376 303 руб. 00 коп.</w:t>
            </w:r>
          </w:p>
        </w:tc>
        <w:tc>
          <w:tcPr>
            <w:tcW w:w="3260" w:type="dxa"/>
            <w:tcBorders>
              <w:top w:val="single" w:sz="4"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r w:rsidRPr="009653F7">
              <w:rPr>
                <w:b/>
                <w:color w:val="000000"/>
                <w:sz w:val="20"/>
                <w:szCs w:val="20"/>
              </w:rPr>
              <w:t>54 657 290 руб. 00 коп.</w:t>
            </w:r>
          </w:p>
        </w:tc>
        <w:tc>
          <w:tcPr>
            <w:tcW w:w="2835" w:type="dxa"/>
            <w:tcBorders>
              <w:top w:val="single" w:sz="4" w:space="0" w:color="000000"/>
              <w:left w:val="single" w:sz="4" w:space="0" w:color="000000"/>
              <w:bottom w:val="single" w:sz="4" w:space="0" w:color="000000"/>
              <w:right w:val="single" w:sz="4" w:space="0" w:color="000000"/>
            </w:tcBorders>
          </w:tcPr>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r w:rsidRPr="009653F7">
              <w:rPr>
                <w:b/>
                <w:color w:val="000000"/>
                <w:sz w:val="20"/>
                <w:szCs w:val="20"/>
              </w:rPr>
              <w:t>30 465 480 руб. 00 коп.</w:t>
            </w:r>
          </w:p>
        </w:tc>
      </w:tr>
    </w:tbl>
    <w:p w:rsidR="009653F7" w:rsidRPr="009653F7" w:rsidRDefault="009653F7" w:rsidP="009653F7">
      <w:pPr>
        <w:ind w:firstLine="709"/>
        <w:jc w:val="center"/>
        <w:rPr>
          <w:color w:val="000000"/>
          <w:sz w:val="20"/>
          <w:szCs w:val="20"/>
        </w:rPr>
      </w:pPr>
    </w:p>
    <w:tbl>
      <w:tblPr>
        <w:tblW w:w="0" w:type="auto"/>
        <w:tblInd w:w="250" w:type="dxa"/>
        <w:tblLayout w:type="fixed"/>
        <w:tblLook w:val="0000" w:firstRow="0" w:lastRow="0" w:firstColumn="0" w:lastColumn="0" w:noHBand="0" w:noVBand="0"/>
      </w:tblPr>
      <w:tblGrid>
        <w:gridCol w:w="7655"/>
        <w:gridCol w:w="6520"/>
      </w:tblGrid>
      <w:tr w:rsidR="009653F7" w:rsidRPr="009653F7" w:rsidTr="00A77CCC">
        <w:tc>
          <w:tcPr>
            <w:tcW w:w="7655" w:type="dxa"/>
            <w:shd w:val="clear" w:color="auto" w:fill="auto"/>
          </w:tcPr>
          <w:p w:rsidR="009653F7" w:rsidRPr="009653F7" w:rsidRDefault="009653F7" w:rsidP="00D730C7">
            <w:pPr>
              <w:ind w:firstLine="709"/>
              <w:jc w:val="both"/>
              <w:rPr>
                <w:color w:val="000000"/>
                <w:sz w:val="20"/>
                <w:szCs w:val="20"/>
              </w:rPr>
            </w:pPr>
            <w:r w:rsidRPr="009653F7">
              <w:rPr>
                <w:b/>
                <w:bCs/>
                <w:color w:val="000000"/>
                <w:sz w:val="20"/>
                <w:szCs w:val="20"/>
              </w:rPr>
              <w:t>ЗАКАЗЧИК:</w:t>
            </w:r>
            <w:r w:rsidRPr="009653F7">
              <w:rPr>
                <w:color w:val="000000"/>
                <w:sz w:val="20"/>
                <w:szCs w:val="20"/>
              </w:rPr>
              <w:t xml:space="preserve"> </w:t>
            </w:r>
            <w:r w:rsidRPr="009653F7">
              <w:rPr>
                <w:b/>
                <w:bCs/>
                <w:color w:val="000000"/>
                <w:sz w:val="20"/>
                <w:szCs w:val="20"/>
              </w:rPr>
              <w:t>Государственное унитарное предприятие Республики Крым «Вода Крыма»</w:t>
            </w:r>
          </w:p>
        </w:tc>
        <w:tc>
          <w:tcPr>
            <w:tcW w:w="6520" w:type="dxa"/>
            <w:shd w:val="clear" w:color="auto" w:fill="auto"/>
          </w:tcPr>
          <w:p w:rsidR="009653F7" w:rsidRPr="009653F7" w:rsidRDefault="009653F7" w:rsidP="00D730C7">
            <w:pPr>
              <w:ind w:firstLine="709"/>
              <w:jc w:val="both"/>
              <w:rPr>
                <w:color w:val="000000"/>
                <w:sz w:val="20"/>
                <w:szCs w:val="20"/>
              </w:rPr>
            </w:pPr>
            <w:r w:rsidRPr="009653F7">
              <w:rPr>
                <w:b/>
                <w:color w:val="000000"/>
                <w:sz w:val="20"/>
                <w:szCs w:val="20"/>
              </w:rPr>
              <w:t xml:space="preserve">ПОДРЯДЧИК: </w:t>
            </w:r>
          </w:p>
        </w:tc>
      </w:tr>
      <w:tr w:rsidR="009653F7" w:rsidRPr="009653F7" w:rsidTr="00A77CCC">
        <w:tc>
          <w:tcPr>
            <w:tcW w:w="7655" w:type="dxa"/>
            <w:shd w:val="clear" w:color="auto" w:fill="auto"/>
          </w:tcPr>
          <w:p w:rsidR="009653F7" w:rsidRPr="009653F7" w:rsidRDefault="009653F7" w:rsidP="00D730C7">
            <w:pPr>
              <w:ind w:firstLine="709"/>
              <w:jc w:val="both"/>
              <w:rPr>
                <w:color w:val="000000"/>
                <w:sz w:val="20"/>
                <w:szCs w:val="20"/>
              </w:rPr>
            </w:pPr>
            <w:r w:rsidRPr="009653F7">
              <w:rPr>
                <w:color w:val="000000"/>
                <w:sz w:val="20"/>
                <w:szCs w:val="20"/>
              </w:rPr>
              <w:t xml:space="preserve">Должность </w:t>
            </w:r>
          </w:p>
          <w:p w:rsidR="009653F7" w:rsidRPr="009653F7" w:rsidRDefault="009653F7" w:rsidP="00D730C7">
            <w:pPr>
              <w:ind w:firstLine="709"/>
              <w:jc w:val="both"/>
              <w:rPr>
                <w:color w:val="000000"/>
                <w:sz w:val="20"/>
                <w:szCs w:val="20"/>
              </w:rPr>
            </w:pPr>
            <w:r w:rsidRPr="009653F7">
              <w:rPr>
                <w:color w:val="000000"/>
                <w:sz w:val="20"/>
                <w:szCs w:val="20"/>
              </w:rPr>
              <w:t>Заместитель генерального директора</w:t>
            </w:r>
          </w:p>
        </w:tc>
        <w:tc>
          <w:tcPr>
            <w:tcW w:w="6520" w:type="dxa"/>
            <w:shd w:val="clear" w:color="auto" w:fill="auto"/>
          </w:tcPr>
          <w:p w:rsidR="009653F7" w:rsidRPr="009653F7" w:rsidRDefault="009653F7" w:rsidP="00D730C7">
            <w:pPr>
              <w:ind w:firstLine="709"/>
              <w:jc w:val="both"/>
              <w:rPr>
                <w:color w:val="000000"/>
                <w:sz w:val="20"/>
                <w:szCs w:val="20"/>
              </w:rPr>
            </w:pPr>
            <w:r w:rsidRPr="009653F7">
              <w:rPr>
                <w:color w:val="000000"/>
                <w:sz w:val="20"/>
                <w:szCs w:val="20"/>
              </w:rPr>
              <w:t>Должность</w:t>
            </w:r>
          </w:p>
          <w:p w:rsidR="009653F7" w:rsidRPr="009653F7" w:rsidRDefault="009653F7" w:rsidP="00D730C7">
            <w:pPr>
              <w:ind w:firstLine="709"/>
              <w:jc w:val="both"/>
              <w:rPr>
                <w:color w:val="000000"/>
                <w:sz w:val="20"/>
                <w:szCs w:val="20"/>
              </w:rPr>
            </w:pPr>
            <w:r w:rsidRPr="009653F7">
              <w:rPr>
                <w:color w:val="000000"/>
                <w:sz w:val="20"/>
                <w:szCs w:val="20"/>
              </w:rPr>
              <w:t>Директор</w:t>
            </w:r>
          </w:p>
        </w:tc>
      </w:tr>
      <w:tr w:rsidR="009653F7" w:rsidRPr="009653F7" w:rsidTr="00A77CCC">
        <w:trPr>
          <w:trHeight w:val="564"/>
        </w:trPr>
        <w:tc>
          <w:tcPr>
            <w:tcW w:w="7655" w:type="dxa"/>
            <w:shd w:val="clear" w:color="auto" w:fill="auto"/>
            <w:vAlign w:val="center"/>
          </w:tcPr>
          <w:p w:rsidR="009653F7" w:rsidRPr="009653F7" w:rsidRDefault="009653F7" w:rsidP="00D730C7">
            <w:pPr>
              <w:ind w:firstLine="709"/>
              <w:jc w:val="both"/>
              <w:rPr>
                <w:color w:val="000000"/>
                <w:sz w:val="20"/>
                <w:szCs w:val="20"/>
              </w:rPr>
            </w:pPr>
            <w:r w:rsidRPr="009653F7">
              <w:rPr>
                <w:bCs/>
                <w:color w:val="000000"/>
                <w:sz w:val="20"/>
                <w:szCs w:val="20"/>
              </w:rPr>
              <w:t>________________ /Щёголев Э.Г./</w:t>
            </w:r>
          </w:p>
        </w:tc>
        <w:tc>
          <w:tcPr>
            <w:tcW w:w="6520" w:type="dxa"/>
            <w:shd w:val="clear" w:color="auto" w:fill="auto"/>
            <w:vAlign w:val="center"/>
          </w:tcPr>
          <w:p w:rsidR="009653F7" w:rsidRPr="009653F7" w:rsidRDefault="009653F7" w:rsidP="00D730C7">
            <w:pPr>
              <w:ind w:firstLine="709"/>
              <w:jc w:val="both"/>
              <w:rPr>
                <w:color w:val="000000"/>
                <w:sz w:val="20"/>
                <w:szCs w:val="20"/>
              </w:rPr>
            </w:pPr>
            <w:r w:rsidRPr="009653F7">
              <w:rPr>
                <w:bCs/>
                <w:color w:val="000000"/>
                <w:sz w:val="20"/>
                <w:szCs w:val="20"/>
              </w:rPr>
              <w:t>________________ /                      /</w:t>
            </w:r>
          </w:p>
        </w:tc>
      </w:tr>
    </w:tbl>
    <w:p w:rsidR="009653F7" w:rsidRPr="009653F7" w:rsidRDefault="009653F7" w:rsidP="009653F7">
      <w:pPr>
        <w:ind w:firstLine="709"/>
        <w:jc w:val="center"/>
        <w:rPr>
          <w:b/>
          <w:color w:val="000000"/>
          <w:sz w:val="20"/>
          <w:szCs w:val="20"/>
          <w:u w:val="single"/>
        </w:rPr>
      </w:pPr>
    </w:p>
    <w:p w:rsidR="009653F7" w:rsidRPr="009653F7" w:rsidRDefault="009653F7" w:rsidP="009653F7">
      <w:pPr>
        <w:ind w:firstLine="709"/>
        <w:jc w:val="center"/>
        <w:rPr>
          <w:b/>
          <w:color w:val="000000"/>
          <w:sz w:val="20"/>
          <w:szCs w:val="20"/>
          <w:u w:val="single"/>
        </w:rPr>
      </w:pPr>
    </w:p>
    <w:p w:rsidR="009653F7" w:rsidRDefault="009653F7" w:rsidP="009653F7">
      <w:pPr>
        <w:ind w:firstLine="709"/>
        <w:jc w:val="center"/>
        <w:rPr>
          <w:bCs/>
          <w:color w:val="000000"/>
          <w:sz w:val="20"/>
          <w:szCs w:val="20"/>
        </w:rPr>
      </w:pPr>
    </w:p>
    <w:p w:rsidR="009653F7" w:rsidRPr="009653F7" w:rsidRDefault="009653F7" w:rsidP="009653F7">
      <w:pPr>
        <w:ind w:firstLine="709"/>
        <w:jc w:val="right"/>
        <w:rPr>
          <w:color w:val="000000"/>
          <w:sz w:val="20"/>
          <w:szCs w:val="20"/>
        </w:rPr>
      </w:pPr>
      <w:r w:rsidRPr="009653F7">
        <w:rPr>
          <w:bCs/>
          <w:color w:val="000000"/>
          <w:sz w:val="20"/>
          <w:szCs w:val="20"/>
        </w:rPr>
        <w:lastRenderedPageBreak/>
        <w:t>Приложение № 5</w:t>
      </w:r>
    </w:p>
    <w:p w:rsidR="009653F7" w:rsidRPr="009653F7" w:rsidRDefault="009653F7" w:rsidP="009653F7">
      <w:pPr>
        <w:ind w:firstLine="709"/>
        <w:jc w:val="right"/>
        <w:rPr>
          <w:color w:val="000000"/>
          <w:sz w:val="20"/>
          <w:szCs w:val="20"/>
        </w:rPr>
      </w:pPr>
      <w:r w:rsidRPr="009653F7">
        <w:rPr>
          <w:bCs/>
          <w:color w:val="000000"/>
          <w:sz w:val="20"/>
          <w:szCs w:val="20"/>
        </w:rPr>
        <w:t xml:space="preserve">к  контракту  №________________________________ </w:t>
      </w:r>
    </w:p>
    <w:p w:rsidR="009653F7" w:rsidRPr="009653F7" w:rsidRDefault="009653F7" w:rsidP="009653F7">
      <w:pPr>
        <w:ind w:firstLine="709"/>
        <w:jc w:val="right"/>
        <w:rPr>
          <w:color w:val="000000"/>
          <w:sz w:val="20"/>
          <w:szCs w:val="20"/>
        </w:rPr>
      </w:pPr>
      <w:r w:rsidRPr="009653F7">
        <w:rPr>
          <w:bCs/>
          <w:color w:val="000000"/>
          <w:sz w:val="20"/>
          <w:szCs w:val="20"/>
        </w:rPr>
        <w:t>от «__»________________ 20   года</w:t>
      </w: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D730C7" w:rsidRDefault="009653F7" w:rsidP="009653F7">
      <w:pPr>
        <w:ind w:firstLine="709"/>
        <w:jc w:val="both"/>
        <w:rPr>
          <w:b/>
          <w:color w:val="000000"/>
          <w:sz w:val="28"/>
          <w:szCs w:val="28"/>
        </w:rPr>
      </w:pPr>
      <w:r w:rsidRPr="00D730C7">
        <w:rPr>
          <w:b/>
          <w:color w:val="000000"/>
          <w:sz w:val="28"/>
          <w:szCs w:val="28"/>
        </w:rPr>
        <w:t xml:space="preserve">                                                                        </w:t>
      </w:r>
    </w:p>
    <w:p w:rsidR="00D730C7" w:rsidRDefault="00D730C7" w:rsidP="009653F7">
      <w:pPr>
        <w:ind w:firstLine="709"/>
        <w:jc w:val="both"/>
        <w:rPr>
          <w:b/>
          <w:color w:val="000000"/>
          <w:sz w:val="28"/>
          <w:szCs w:val="28"/>
        </w:rPr>
      </w:pPr>
    </w:p>
    <w:p w:rsidR="009653F7" w:rsidRDefault="009653F7" w:rsidP="009653F7">
      <w:pPr>
        <w:ind w:firstLine="709"/>
        <w:jc w:val="both"/>
        <w:rPr>
          <w:b/>
          <w:color w:val="000000"/>
          <w:sz w:val="28"/>
          <w:szCs w:val="28"/>
        </w:rPr>
      </w:pPr>
      <w:r w:rsidRPr="00D730C7">
        <w:rPr>
          <w:b/>
          <w:color w:val="000000"/>
          <w:sz w:val="28"/>
          <w:szCs w:val="28"/>
        </w:rPr>
        <w:t xml:space="preserve"> </w:t>
      </w:r>
      <w:r w:rsidR="00D730C7">
        <w:rPr>
          <w:b/>
          <w:color w:val="000000"/>
          <w:sz w:val="28"/>
          <w:szCs w:val="28"/>
        </w:rPr>
        <w:t xml:space="preserve">                                                     </w:t>
      </w:r>
      <w:r w:rsidRPr="00D730C7">
        <w:rPr>
          <w:b/>
          <w:color w:val="000000"/>
          <w:sz w:val="28"/>
          <w:szCs w:val="28"/>
        </w:rPr>
        <w:t xml:space="preserve"> Понижающий коэффициент</w:t>
      </w:r>
    </w:p>
    <w:p w:rsidR="00D730C7" w:rsidRDefault="00D730C7" w:rsidP="009653F7">
      <w:pPr>
        <w:ind w:firstLine="709"/>
        <w:jc w:val="both"/>
        <w:rPr>
          <w:b/>
          <w:color w:val="000000"/>
          <w:sz w:val="28"/>
          <w:szCs w:val="28"/>
        </w:rPr>
      </w:pPr>
    </w:p>
    <w:p w:rsidR="00D730C7" w:rsidRPr="00D730C7" w:rsidRDefault="00D730C7" w:rsidP="009653F7">
      <w:pPr>
        <w:ind w:firstLine="709"/>
        <w:jc w:val="both"/>
        <w:rPr>
          <w:color w:val="000000"/>
          <w:sz w:val="28"/>
          <w:szCs w:val="28"/>
        </w:rPr>
      </w:pPr>
    </w:p>
    <w:p w:rsidR="009653F7" w:rsidRPr="009653F7" w:rsidRDefault="009653F7" w:rsidP="009653F7">
      <w:pPr>
        <w:ind w:firstLine="709"/>
        <w:jc w:val="both"/>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tbl>
      <w:tblPr>
        <w:tblW w:w="0" w:type="auto"/>
        <w:tblInd w:w="142" w:type="dxa"/>
        <w:tblLayout w:type="fixed"/>
        <w:tblLook w:val="0000" w:firstRow="0" w:lastRow="0" w:firstColumn="0" w:lastColumn="0" w:noHBand="0" w:noVBand="0"/>
      </w:tblPr>
      <w:tblGrid>
        <w:gridCol w:w="4962"/>
        <w:gridCol w:w="4677"/>
      </w:tblGrid>
      <w:tr w:rsidR="009653F7" w:rsidRPr="009653F7" w:rsidTr="00A77CCC">
        <w:tc>
          <w:tcPr>
            <w:tcW w:w="4962" w:type="dxa"/>
            <w:shd w:val="clear" w:color="auto" w:fill="auto"/>
          </w:tcPr>
          <w:p w:rsidR="009653F7" w:rsidRPr="009653F7" w:rsidRDefault="009653F7" w:rsidP="009653F7">
            <w:pPr>
              <w:ind w:firstLine="709"/>
              <w:jc w:val="center"/>
              <w:rPr>
                <w:color w:val="000000"/>
                <w:sz w:val="20"/>
                <w:szCs w:val="20"/>
              </w:rPr>
            </w:pPr>
            <w:r w:rsidRPr="009653F7">
              <w:rPr>
                <w:b/>
                <w:bCs/>
                <w:color w:val="000000"/>
                <w:sz w:val="20"/>
                <w:szCs w:val="20"/>
              </w:rPr>
              <w:t>ЗАКАЗЧИК:</w:t>
            </w:r>
            <w:r w:rsidRPr="009653F7">
              <w:rPr>
                <w:color w:val="000000"/>
                <w:sz w:val="20"/>
                <w:szCs w:val="20"/>
              </w:rPr>
              <w:t xml:space="preserve"> </w:t>
            </w:r>
          </w:p>
          <w:p w:rsidR="009653F7" w:rsidRPr="009653F7" w:rsidRDefault="009653F7" w:rsidP="009653F7">
            <w:pPr>
              <w:ind w:firstLine="709"/>
              <w:jc w:val="center"/>
              <w:rPr>
                <w:color w:val="000000"/>
                <w:sz w:val="20"/>
                <w:szCs w:val="20"/>
              </w:rPr>
            </w:pPr>
            <w:r w:rsidRPr="009653F7">
              <w:rPr>
                <w:b/>
                <w:bCs/>
                <w:color w:val="000000"/>
                <w:sz w:val="20"/>
                <w:szCs w:val="20"/>
              </w:rPr>
              <w:t>Государственное унитарное предприятие Республики Крым «Вода Крыма»</w:t>
            </w:r>
          </w:p>
        </w:tc>
        <w:tc>
          <w:tcPr>
            <w:tcW w:w="4677" w:type="dxa"/>
            <w:shd w:val="clear" w:color="auto" w:fill="auto"/>
          </w:tcPr>
          <w:p w:rsidR="009653F7" w:rsidRPr="009653F7" w:rsidRDefault="009653F7" w:rsidP="009653F7">
            <w:pPr>
              <w:ind w:firstLine="709"/>
              <w:jc w:val="center"/>
              <w:rPr>
                <w:color w:val="000000"/>
                <w:sz w:val="20"/>
                <w:szCs w:val="20"/>
              </w:rPr>
            </w:pPr>
            <w:r w:rsidRPr="009653F7">
              <w:rPr>
                <w:b/>
                <w:color w:val="000000"/>
                <w:sz w:val="20"/>
                <w:szCs w:val="20"/>
              </w:rPr>
              <w:t>ПОДРЯДЧИК</w:t>
            </w:r>
            <w:r w:rsidRPr="009653F7">
              <w:rPr>
                <w:b/>
                <w:color w:val="000000"/>
                <w:sz w:val="20"/>
                <w:szCs w:val="20"/>
                <w:lang w:val="en-US"/>
              </w:rPr>
              <w:t>:</w:t>
            </w:r>
            <w:r w:rsidRPr="009653F7">
              <w:rPr>
                <w:b/>
                <w:color w:val="000000"/>
                <w:sz w:val="20"/>
                <w:szCs w:val="20"/>
              </w:rPr>
              <w:t xml:space="preserve"> </w:t>
            </w:r>
          </w:p>
        </w:tc>
      </w:tr>
      <w:tr w:rsidR="009653F7" w:rsidRPr="009653F7" w:rsidTr="00A77CCC">
        <w:tc>
          <w:tcPr>
            <w:tcW w:w="4962" w:type="dxa"/>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Заместитель генерального директора</w:t>
            </w:r>
          </w:p>
          <w:p w:rsidR="009653F7" w:rsidRPr="009653F7" w:rsidRDefault="009653F7" w:rsidP="009653F7">
            <w:pPr>
              <w:ind w:firstLine="709"/>
              <w:jc w:val="center"/>
              <w:rPr>
                <w:b/>
                <w:color w:val="000000"/>
                <w:sz w:val="20"/>
                <w:szCs w:val="20"/>
              </w:rPr>
            </w:pPr>
          </w:p>
        </w:tc>
        <w:tc>
          <w:tcPr>
            <w:tcW w:w="4677" w:type="dxa"/>
            <w:shd w:val="clear" w:color="auto" w:fill="auto"/>
          </w:tcPr>
          <w:p w:rsidR="009653F7" w:rsidRPr="009653F7" w:rsidRDefault="009653F7" w:rsidP="009653F7">
            <w:pPr>
              <w:ind w:firstLine="709"/>
              <w:jc w:val="center"/>
              <w:rPr>
                <w:color w:val="000000"/>
                <w:sz w:val="20"/>
                <w:szCs w:val="20"/>
              </w:rPr>
            </w:pPr>
            <w:r w:rsidRPr="009653F7">
              <w:rPr>
                <w:color w:val="000000"/>
                <w:sz w:val="20"/>
                <w:szCs w:val="20"/>
              </w:rPr>
              <w:t>Должность</w:t>
            </w:r>
          </w:p>
          <w:p w:rsidR="009653F7" w:rsidRPr="009653F7" w:rsidRDefault="009653F7" w:rsidP="009653F7">
            <w:pPr>
              <w:ind w:firstLine="709"/>
              <w:jc w:val="center"/>
              <w:rPr>
                <w:color w:val="000000"/>
                <w:sz w:val="20"/>
                <w:szCs w:val="20"/>
              </w:rPr>
            </w:pPr>
            <w:r w:rsidRPr="009653F7">
              <w:rPr>
                <w:color w:val="000000"/>
                <w:sz w:val="20"/>
                <w:szCs w:val="20"/>
              </w:rPr>
              <w:t>Директор</w:t>
            </w:r>
          </w:p>
        </w:tc>
      </w:tr>
      <w:tr w:rsidR="009653F7" w:rsidRPr="009653F7" w:rsidTr="00A77CCC">
        <w:trPr>
          <w:trHeight w:val="564"/>
        </w:trPr>
        <w:tc>
          <w:tcPr>
            <w:tcW w:w="4962" w:type="dxa"/>
            <w:shd w:val="clear" w:color="auto" w:fill="auto"/>
            <w:vAlign w:val="center"/>
          </w:tcPr>
          <w:p w:rsidR="009653F7" w:rsidRPr="009653F7" w:rsidRDefault="009653F7" w:rsidP="009653F7">
            <w:pPr>
              <w:ind w:firstLine="709"/>
              <w:jc w:val="center"/>
              <w:rPr>
                <w:color w:val="000000"/>
                <w:sz w:val="20"/>
                <w:szCs w:val="20"/>
              </w:rPr>
            </w:pPr>
            <w:r w:rsidRPr="009653F7">
              <w:rPr>
                <w:bCs/>
                <w:color w:val="000000"/>
                <w:sz w:val="20"/>
                <w:szCs w:val="20"/>
              </w:rPr>
              <w:t>________________ /Щёголев Э.Г./</w:t>
            </w:r>
          </w:p>
        </w:tc>
        <w:tc>
          <w:tcPr>
            <w:tcW w:w="4677" w:type="dxa"/>
            <w:shd w:val="clear" w:color="auto" w:fill="auto"/>
            <w:vAlign w:val="center"/>
          </w:tcPr>
          <w:p w:rsidR="009653F7" w:rsidRPr="009653F7" w:rsidRDefault="009653F7" w:rsidP="009653F7">
            <w:pPr>
              <w:ind w:firstLine="709"/>
              <w:jc w:val="center"/>
              <w:rPr>
                <w:color w:val="000000"/>
                <w:sz w:val="20"/>
                <w:szCs w:val="20"/>
              </w:rPr>
            </w:pPr>
            <w:r w:rsidRPr="009653F7">
              <w:rPr>
                <w:bCs/>
                <w:color w:val="000000"/>
                <w:sz w:val="20"/>
                <w:szCs w:val="20"/>
              </w:rPr>
              <w:t>________________ /                               /</w:t>
            </w:r>
          </w:p>
        </w:tc>
      </w:tr>
    </w:tbl>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b/>
          <w:color w:val="000000"/>
          <w:sz w:val="20"/>
          <w:szCs w:val="20"/>
        </w:rPr>
      </w:pPr>
    </w:p>
    <w:p w:rsidR="009653F7" w:rsidRPr="009653F7" w:rsidRDefault="009653F7" w:rsidP="009653F7">
      <w:pPr>
        <w:ind w:firstLine="709"/>
        <w:jc w:val="center"/>
        <w:rPr>
          <w:color w:val="000000"/>
          <w:sz w:val="20"/>
          <w:szCs w:val="20"/>
        </w:rPr>
      </w:pPr>
      <w:bookmarkStart w:id="10" w:name="__DdeLink__4968_8469095431"/>
      <w:bookmarkStart w:id="11" w:name="__DdeLink__4968_846909543"/>
      <w:bookmarkStart w:id="12" w:name="__DdeLink__4968_8469095433"/>
      <w:bookmarkStart w:id="13" w:name="__DdeLink__4968_8469095432"/>
      <w:bookmarkEnd w:id="10"/>
      <w:bookmarkEnd w:id="11"/>
      <w:bookmarkEnd w:id="12"/>
      <w:bookmarkEnd w:id="13"/>
    </w:p>
    <w:p w:rsidR="00113146" w:rsidRPr="00113146" w:rsidRDefault="00113146" w:rsidP="00113146">
      <w:pPr>
        <w:ind w:firstLine="709"/>
        <w:jc w:val="center"/>
        <w:rPr>
          <w:b/>
        </w:rPr>
      </w:pPr>
    </w:p>
    <w:p w:rsidR="00113146" w:rsidRPr="00113146" w:rsidRDefault="00113146" w:rsidP="00113146">
      <w:pPr>
        <w:ind w:firstLine="709"/>
        <w:jc w:val="center"/>
        <w:rPr>
          <w:b/>
        </w:rPr>
      </w:pPr>
    </w:p>
    <w:p w:rsidR="00E65EE9" w:rsidRPr="00E65EE9" w:rsidRDefault="00E65EE9" w:rsidP="00E43E37">
      <w:pPr>
        <w:pStyle w:val="50"/>
        <w:ind w:right="140"/>
        <w:jc w:val="left"/>
        <w:rPr>
          <w:b/>
        </w:rPr>
      </w:pPr>
    </w:p>
    <w:p w:rsidR="00E65EE9" w:rsidRPr="00E65EE9" w:rsidRDefault="00E65EE9" w:rsidP="00E65EE9">
      <w:pPr>
        <w:ind w:firstLine="709"/>
        <w:jc w:val="center"/>
        <w:rPr>
          <w:b/>
        </w:rPr>
      </w:pPr>
    </w:p>
    <w:sectPr w:rsidR="00E65EE9" w:rsidRPr="00E65EE9" w:rsidSect="009653F7">
      <w:headerReference w:type="even" dor:id="rId32"/>
      <w:headerReference w:type="default" dor:id="rId33"/>
      <w:footerReference w:type="even" dor:id="rId34"/>
      <w:footerReference w:type="default" dor:id="rId35"/>
      <w:headerReference w:type="first" dor:id="rId36"/>
      <w:footerReference w:type="first" dor:id="rId37"/>
      <w:pgSz w:w="16838" w:h="11906" w:orient="landscape"/>
      <w:pgMar w:top="1985" w:right="1134" w:bottom="567"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A0" w:rsidRDefault="008076A0">
      <w:r>
        <w:separator/>
      </w:r>
    </w:p>
  </w:endnote>
  <w:endnote w:type="continuationSeparator" w:id="0">
    <w:p w:rsidR="008076A0" w:rsidRDefault="0080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Yu Gothic UI"/>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A0" w:rsidRDefault="008076A0">
      <w:r>
        <w:separator/>
      </w:r>
    </w:p>
  </w:footnote>
  <w:footnote w:type="continuationSeparator" w:id="0">
    <w:p w:rsidR="008076A0" w:rsidRDefault="0080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CC" w:rsidRDefault="00A77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E34013"/>
    <w:multiLevelType w:val="hybridMultilevel"/>
    <w:tmpl w:val="B30455D4"/>
    <w:lvl w:ilvl="0" w:tplc="5F70CC2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themeColor="text1"/>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469211E8"/>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1"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9"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4"/>
  </w:num>
  <w:num w:numId="3">
    <w:abstractNumId w:val="16"/>
  </w:num>
  <w:num w:numId="4">
    <w:abstractNumId w:val="29"/>
  </w:num>
  <w:num w:numId="5">
    <w:abstractNumId w:val="34"/>
  </w:num>
  <w:num w:numId="6">
    <w:abstractNumId w:val="36"/>
  </w:num>
  <w:num w:numId="7">
    <w:abstractNumId w:val="20"/>
  </w:num>
  <w:num w:numId="8">
    <w:abstractNumId w:val="39"/>
  </w:num>
  <w:num w:numId="9">
    <w:abstractNumId w:val="31"/>
  </w:num>
  <w:num w:numId="10">
    <w:abstractNumId w:val="1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7"/>
  </w:num>
  <w:num w:numId="14">
    <w:abstractNumId w:val="2"/>
  </w:num>
  <w:num w:numId="15">
    <w:abstractNumId w:val="4"/>
  </w:num>
  <w:num w:numId="16">
    <w:abstractNumId w:val="40"/>
  </w:num>
  <w:num w:numId="17">
    <w:abstractNumId w:val="23"/>
  </w:num>
  <w:num w:numId="18">
    <w:abstractNumId w:val="19"/>
  </w:num>
  <w:num w:numId="19">
    <w:abstractNumId w:val="28"/>
  </w:num>
  <w:num w:numId="20">
    <w:abstractNumId w:val="22"/>
  </w:num>
  <w:num w:numId="21">
    <w:abstractNumId w:val="17"/>
  </w:num>
  <w:num w:numId="22">
    <w:abstractNumId w:val="30"/>
  </w:num>
  <w:num w:numId="23">
    <w:abstractNumId w:val="33"/>
  </w:num>
  <w:num w:numId="24">
    <w:abstractNumId w:val="32"/>
  </w:num>
  <w:num w:numId="25">
    <w:abstractNumId w:val="12"/>
  </w:num>
  <w:num w:numId="26">
    <w:abstractNumId w:val="27"/>
  </w:num>
  <w:num w:numId="27">
    <w:abstractNumId w:val="26"/>
  </w:num>
  <w:num w:numId="28">
    <w:abstractNumId w:val="41"/>
  </w:num>
  <w:num w:numId="29">
    <w:abstractNumId w:val="18"/>
  </w:num>
  <w:num w:numId="30">
    <w:abstractNumId w:val="38"/>
  </w:num>
  <w:num w:numId="31">
    <w:abstractNumId w:val="13"/>
  </w:num>
  <w:num w:numId="32">
    <w:abstractNumId w:val="9"/>
  </w:num>
  <w:num w:numId="33">
    <w:abstractNumId w:val="11"/>
  </w:num>
  <w:num w:numId="34">
    <w:abstractNumId w:val="35"/>
  </w:num>
  <w:num w:numId="35">
    <w:abstractNumId w:val="25"/>
  </w:num>
  <w:num w:numId="36">
    <w:abstractNumId w:val="21"/>
  </w:num>
  <w:num w:numId="37">
    <w:abstractNumId w:val="10"/>
  </w:num>
  <w:num w:numId="38">
    <w:abstractNumId w:val="1"/>
  </w:num>
  <w:num w:numId="3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5F59"/>
    <w:rsid w:val="0003781D"/>
    <w:rsid w:val="00041224"/>
    <w:rsid w:val="000417CE"/>
    <w:rsid w:val="00043BF9"/>
    <w:rsid w:val="000511A5"/>
    <w:rsid w:val="00054189"/>
    <w:rsid w:val="00056326"/>
    <w:rsid w:val="000608D1"/>
    <w:rsid w:val="000662DF"/>
    <w:rsid w:val="00066557"/>
    <w:rsid w:val="00066F13"/>
    <w:rsid w:val="0006742E"/>
    <w:rsid w:val="00071389"/>
    <w:rsid w:val="00073CEF"/>
    <w:rsid w:val="00077F49"/>
    <w:rsid w:val="0008068D"/>
    <w:rsid w:val="000829E8"/>
    <w:rsid w:val="00084752"/>
    <w:rsid w:val="000868E6"/>
    <w:rsid w:val="00095165"/>
    <w:rsid w:val="000A43FC"/>
    <w:rsid w:val="000A4A7D"/>
    <w:rsid w:val="000B6DB0"/>
    <w:rsid w:val="000C2576"/>
    <w:rsid w:val="000C347F"/>
    <w:rsid w:val="000C3A80"/>
    <w:rsid w:val="000C58CC"/>
    <w:rsid w:val="000C6312"/>
    <w:rsid w:val="000C7349"/>
    <w:rsid w:val="000C780D"/>
    <w:rsid w:val="000D144F"/>
    <w:rsid w:val="000F5F80"/>
    <w:rsid w:val="001014FE"/>
    <w:rsid w:val="00102D44"/>
    <w:rsid w:val="001078F8"/>
    <w:rsid w:val="00113146"/>
    <w:rsid w:val="00116CE8"/>
    <w:rsid w:val="00121CAF"/>
    <w:rsid w:val="00122028"/>
    <w:rsid w:val="00124E36"/>
    <w:rsid w:val="00126692"/>
    <w:rsid w:val="00131FBE"/>
    <w:rsid w:val="00134127"/>
    <w:rsid w:val="00135A36"/>
    <w:rsid w:val="00147635"/>
    <w:rsid w:val="001516B8"/>
    <w:rsid w:val="00152CE7"/>
    <w:rsid w:val="00152ECF"/>
    <w:rsid w:val="001573AC"/>
    <w:rsid w:val="00166285"/>
    <w:rsid w:val="00172869"/>
    <w:rsid w:val="001858BA"/>
    <w:rsid w:val="0018627D"/>
    <w:rsid w:val="00187A21"/>
    <w:rsid w:val="00190971"/>
    <w:rsid w:val="00192B8E"/>
    <w:rsid w:val="00192BC1"/>
    <w:rsid w:val="001A71F4"/>
    <w:rsid w:val="001A7D61"/>
    <w:rsid w:val="001C0BCD"/>
    <w:rsid w:val="001C1C70"/>
    <w:rsid w:val="001C21A4"/>
    <w:rsid w:val="001C261B"/>
    <w:rsid w:val="001C6B98"/>
    <w:rsid w:val="001D38DE"/>
    <w:rsid w:val="001E0183"/>
    <w:rsid w:val="001E4E4C"/>
    <w:rsid w:val="001F4D2E"/>
    <w:rsid w:val="001F6CF6"/>
    <w:rsid w:val="001F7120"/>
    <w:rsid w:val="00211C3F"/>
    <w:rsid w:val="00212A0F"/>
    <w:rsid w:val="00221D42"/>
    <w:rsid w:val="00222301"/>
    <w:rsid w:val="00224D3F"/>
    <w:rsid w:val="00230A3F"/>
    <w:rsid w:val="00235D12"/>
    <w:rsid w:val="002372B8"/>
    <w:rsid w:val="00246C7A"/>
    <w:rsid w:val="0025006B"/>
    <w:rsid w:val="002523E6"/>
    <w:rsid w:val="00253CBE"/>
    <w:rsid w:val="00257C90"/>
    <w:rsid w:val="00260647"/>
    <w:rsid w:val="00261513"/>
    <w:rsid w:val="00264B71"/>
    <w:rsid w:val="00265269"/>
    <w:rsid w:val="0027064A"/>
    <w:rsid w:val="00274D7A"/>
    <w:rsid w:val="00280650"/>
    <w:rsid w:val="002825D1"/>
    <w:rsid w:val="002A0EFC"/>
    <w:rsid w:val="002A20AA"/>
    <w:rsid w:val="002A4681"/>
    <w:rsid w:val="002B2EA6"/>
    <w:rsid w:val="002B6243"/>
    <w:rsid w:val="002C3B00"/>
    <w:rsid w:val="002C4C59"/>
    <w:rsid w:val="002D6E75"/>
    <w:rsid w:val="002E065B"/>
    <w:rsid w:val="002E5F6C"/>
    <w:rsid w:val="002E6C18"/>
    <w:rsid w:val="002F33E5"/>
    <w:rsid w:val="002F5EB0"/>
    <w:rsid w:val="003003F1"/>
    <w:rsid w:val="00301499"/>
    <w:rsid w:val="003101D0"/>
    <w:rsid w:val="00321BE6"/>
    <w:rsid w:val="003303DC"/>
    <w:rsid w:val="003326C6"/>
    <w:rsid w:val="003359A1"/>
    <w:rsid w:val="00336057"/>
    <w:rsid w:val="00337671"/>
    <w:rsid w:val="00341719"/>
    <w:rsid w:val="00342401"/>
    <w:rsid w:val="00342416"/>
    <w:rsid w:val="00343141"/>
    <w:rsid w:val="00343549"/>
    <w:rsid w:val="003476C4"/>
    <w:rsid w:val="00350C6D"/>
    <w:rsid w:val="00362AC3"/>
    <w:rsid w:val="00362E56"/>
    <w:rsid w:val="00371FA8"/>
    <w:rsid w:val="00374DF5"/>
    <w:rsid w:val="0038542E"/>
    <w:rsid w:val="00387F28"/>
    <w:rsid w:val="0039033C"/>
    <w:rsid w:val="00391094"/>
    <w:rsid w:val="003A143E"/>
    <w:rsid w:val="003B03D0"/>
    <w:rsid w:val="003B047C"/>
    <w:rsid w:val="003B1690"/>
    <w:rsid w:val="003B5DA3"/>
    <w:rsid w:val="003C1F61"/>
    <w:rsid w:val="003C38A6"/>
    <w:rsid w:val="003C4360"/>
    <w:rsid w:val="003C797A"/>
    <w:rsid w:val="003D4D4F"/>
    <w:rsid w:val="003E0085"/>
    <w:rsid w:val="003E00E3"/>
    <w:rsid w:val="003E274D"/>
    <w:rsid w:val="003E7234"/>
    <w:rsid w:val="003F230A"/>
    <w:rsid w:val="003F32C1"/>
    <w:rsid w:val="003F44DD"/>
    <w:rsid w:val="003F4DED"/>
    <w:rsid w:val="00400B31"/>
    <w:rsid w:val="00402649"/>
    <w:rsid w:val="00405035"/>
    <w:rsid w:val="0040504E"/>
    <w:rsid w:val="004065A4"/>
    <w:rsid w:val="004121C3"/>
    <w:rsid w:val="00412FD6"/>
    <w:rsid w:val="00413329"/>
    <w:rsid w:val="00413782"/>
    <w:rsid w:val="004159B1"/>
    <w:rsid w:val="00424AD3"/>
    <w:rsid w:val="0042651E"/>
    <w:rsid w:val="004333B4"/>
    <w:rsid w:val="004349A2"/>
    <w:rsid w:val="004350E6"/>
    <w:rsid w:val="004374D0"/>
    <w:rsid w:val="004443FC"/>
    <w:rsid w:val="00447E74"/>
    <w:rsid w:val="00467E8D"/>
    <w:rsid w:val="00473094"/>
    <w:rsid w:val="00473210"/>
    <w:rsid w:val="004913BB"/>
    <w:rsid w:val="004945E2"/>
    <w:rsid w:val="00495185"/>
    <w:rsid w:val="00496299"/>
    <w:rsid w:val="004A1473"/>
    <w:rsid w:val="004A316E"/>
    <w:rsid w:val="004B2743"/>
    <w:rsid w:val="004C3149"/>
    <w:rsid w:val="004C618A"/>
    <w:rsid w:val="004D38C3"/>
    <w:rsid w:val="004D4B69"/>
    <w:rsid w:val="004E6BDB"/>
    <w:rsid w:val="004E7A01"/>
    <w:rsid w:val="004F46BE"/>
    <w:rsid w:val="005063CD"/>
    <w:rsid w:val="005109E2"/>
    <w:rsid w:val="00511758"/>
    <w:rsid w:val="005130F0"/>
    <w:rsid w:val="00520C48"/>
    <w:rsid w:val="005247B4"/>
    <w:rsid w:val="00525932"/>
    <w:rsid w:val="00534A25"/>
    <w:rsid w:val="00536114"/>
    <w:rsid w:val="005371F3"/>
    <w:rsid w:val="00550841"/>
    <w:rsid w:val="00562719"/>
    <w:rsid w:val="00563976"/>
    <w:rsid w:val="00564855"/>
    <w:rsid w:val="005658AA"/>
    <w:rsid w:val="00565A79"/>
    <w:rsid w:val="00574D80"/>
    <w:rsid w:val="00575148"/>
    <w:rsid w:val="00577F4B"/>
    <w:rsid w:val="00585699"/>
    <w:rsid w:val="00587C27"/>
    <w:rsid w:val="005910E0"/>
    <w:rsid w:val="00591FFC"/>
    <w:rsid w:val="0059590D"/>
    <w:rsid w:val="00595C2B"/>
    <w:rsid w:val="005A28FB"/>
    <w:rsid w:val="005B4761"/>
    <w:rsid w:val="005B4F9C"/>
    <w:rsid w:val="005C6240"/>
    <w:rsid w:val="005E0293"/>
    <w:rsid w:val="005F1089"/>
    <w:rsid w:val="005F52CC"/>
    <w:rsid w:val="005F5BC6"/>
    <w:rsid w:val="005F6D36"/>
    <w:rsid w:val="0060173D"/>
    <w:rsid w:val="00603C0E"/>
    <w:rsid w:val="00613E90"/>
    <w:rsid w:val="006222B1"/>
    <w:rsid w:val="006226DC"/>
    <w:rsid w:val="00623705"/>
    <w:rsid w:val="00623C59"/>
    <w:rsid w:val="006256DE"/>
    <w:rsid w:val="00626574"/>
    <w:rsid w:val="00626E9A"/>
    <w:rsid w:val="00630D61"/>
    <w:rsid w:val="00636D24"/>
    <w:rsid w:val="00645ED9"/>
    <w:rsid w:val="00651924"/>
    <w:rsid w:val="00652632"/>
    <w:rsid w:val="00665CAC"/>
    <w:rsid w:val="00671BEE"/>
    <w:rsid w:val="00674CA7"/>
    <w:rsid w:val="00674DF1"/>
    <w:rsid w:val="006764DB"/>
    <w:rsid w:val="0069168F"/>
    <w:rsid w:val="006A0D66"/>
    <w:rsid w:val="006A1A63"/>
    <w:rsid w:val="006B2195"/>
    <w:rsid w:val="006C07A3"/>
    <w:rsid w:val="006C2A17"/>
    <w:rsid w:val="006C3383"/>
    <w:rsid w:val="006D0F65"/>
    <w:rsid w:val="006E2EC1"/>
    <w:rsid w:val="006E660C"/>
    <w:rsid w:val="006F1728"/>
    <w:rsid w:val="006F6B0D"/>
    <w:rsid w:val="006F6B53"/>
    <w:rsid w:val="00704EF2"/>
    <w:rsid w:val="0071264C"/>
    <w:rsid w:val="00713DFE"/>
    <w:rsid w:val="007166B6"/>
    <w:rsid w:val="0072071F"/>
    <w:rsid w:val="007229D1"/>
    <w:rsid w:val="00733C0F"/>
    <w:rsid w:val="007359D0"/>
    <w:rsid w:val="00745073"/>
    <w:rsid w:val="00747C58"/>
    <w:rsid w:val="00752D14"/>
    <w:rsid w:val="00754E4C"/>
    <w:rsid w:val="007667B6"/>
    <w:rsid w:val="00774EF3"/>
    <w:rsid w:val="0077608F"/>
    <w:rsid w:val="007803AA"/>
    <w:rsid w:val="00791021"/>
    <w:rsid w:val="0079104F"/>
    <w:rsid w:val="00793C32"/>
    <w:rsid w:val="00795699"/>
    <w:rsid w:val="007A1A1C"/>
    <w:rsid w:val="007A46E1"/>
    <w:rsid w:val="007A7BCC"/>
    <w:rsid w:val="007B4797"/>
    <w:rsid w:val="007C035E"/>
    <w:rsid w:val="007C6EEA"/>
    <w:rsid w:val="007D2F9D"/>
    <w:rsid w:val="007E57F6"/>
    <w:rsid w:val="007F62C5"/>
    <w:rsid w:val="00800388"/>
    <w:rsid w:val="00803B1B"/>
    <w:rsid w:val="00803DB0"/>
    <w:rsid w:val="00806103"/>
    <w:rsid w:val="008076A0"/>
    <w:rsid w:val="00816362"/>
    <w:rsid w:val="00826147"/>
    <w:rsid w:val="008343AF"/>
    <w:rsid w:val="00834769"/>
    <w:rsid w:val="0083578D"/>
    <w:rsid w:val="00840108"/>
    <w:rsid w:val="008461EB"/>
    <w:rsid w:val="0085080C"/>
    <w:rsid w:val="008565CA"/>
    <w:rsid w:val="00860332"/>
    <w:rsid w:val="00875907"/>
    <w:rsid w:val="00877CA1"/>
    <w:rsid w:val="00886EC4"/>
    <w:rsid w:val="008A3F54"/>
    <w:rsid w:val="008A5669"/>
    <w:rsid w:val="008A6FF0"/>
    <w:rsid w:val="008B2473"/>
    <w:rsid w:val="008B456E"/>
    <w:rsid w:val="008C6AF2"/>
    <w:rsid w:val="008D2567"/>
    <w:rsid w:val="008D3EBA"/>
    <w:rsid w:val="008D444F"/>
    <w:rsid w:val="008D55DA"/>
    <w:rsid w:val="008D7266"/>
    <w:rsid w:val="008E48B0"/>
    <w:rsid w:val="008E5313"/>
    <w:rsid w:val="008E7D4D"/>
    <w:rsid w:val="008F2B86"/>
    <w:rsid w:val="00900464"/>
    <w:rsid w:val="009007A3"/>
    <w:rsid w:val="00901A82"/>
    <w:rsid w:val="009047EA"/>
    <w:rsid w:val="00910B3B"/>
    <w:rsid w:val="00911EB4"/>
    <w:rsid w:val="00913A31"/>
    <w:rsid w:val="00916E1C"/>
    <w:rsid w:val="009216CD"/>
    <w:rsid w:val="009267CE"/>
    <w:rsid w:val="009321F5"/>
    <w:rsid w:val="009345A3"/>
    <w:rsid w:val="00935DB1"/>
    <w:rsid w:val="00936587"/>
    <w:rsid w:val="00942D14"/>
    <w:rsid w:val="00947314"/>
    <w:rsid w:val="00952758"/>
    <w:rsid w:val="00955388"/>
    <w:rsid w:val="00963683"/>
    <w:rsid w:val="009653F7"/>
    <w:rsid w:val="009656E6"/>
    <w:rsid w:val="00967B9D"/>
    <w:rsid w:val="00971A02"/>
    <w:rsid w:val="0097532E"/>
    <w:rsid w:val="009909C5"/>
    <w:rsid w:val="0099354B"/>
    <w:rsid w:val="0099364A"/>
    <w:rsid w:val="009A00AD"/>
    <w:rsid w:val="009A547B"/>
    <w:rsid w:val="009A68A9"/>
    <w:rsid w:val="009A6E7C"/>
    <w:rsid w:val="009B4034"/>
    <w:rsid w:val="009C378F"/>
    <w:rsid w:val="009C396E"/>
    <w:rsid w:val="009C4024"/>
    <w:rsid w:val="009C46D7"/>
    <w:rsid w:val="009C5C92"/>
    <w:rsid w:val="009C7CBB"/>
    <w:rsid w:val="009D0030"/>
    <w:rsid w:val="009D3A4C"/>
    <w:rsid w:val="009E2D20"/>
    <w:rsid w:val="009F747C"/>
    <w:rsid w:val="00A04E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70E2F"/>
    <w:rsid w:val="00A70F0F"/>
    <w:rsid w:val="00A726AD"/>
    <w:rsid w:val="00A72B47"/>
    <w:rsid w:val="00A74DFF"/>
    <w:rsid w:val="00A756D7"/>
    <w:rsid w:val="00A77CCC"/>
    <w:rsid w:val="00A975B4"/>
    <w:rsid w:val="00A97AF4"/>
    <w:rsid w:val="00AA1AB9"/>
    <w:rsid w:val="00AA6C20"/>
    <w:rsid w:val="00AB1358"/>
    <w:rsid w:val="00AD7B9D"/>
    <w:rsid w:val="00AE088A"/>
    <w:rsid w:val="00AE1ADD"/>
    <w:rsid w:val="00AE4441"/>
    <w:rsid w:val="00AF6180"/>
    <w:rsid w:val="00AF7910"/>
    <w:rsid w:val="00B02D4B"/>
    <w:rsid w:val="00B05551"/>
    <w:rsid w:val="00B06E78"/>
    <w:rsid w:val="00B1093C"/>
    <w:rsid w:val="00B14FC4"/>
    <w:rsid w:val="00B162EC"/>
    <w:rsid w:val="00B21AC5"/>
    <w:rsid w:val="00B35047"/>
    <w:rsid w:val="00B47103"/>
    <w:rsid w:val="00B5154A"/>
    <w:rsid w:val="00B5606B"/>
    <w:rsid w:val="00B5664C"/>
    <w:rsid w:val="00B63FF1"/>
    <w:rsid w:val="00B74281"/>
    <w:rsid w:val="00B7503C"/>
    <w:rsid w:val="00B82038"/>
    <w:rsid w:val="00B879E1"/>
    <w:rsid w:val="00B929CC"/>
    <w:rsid w:val="00BA322B"/>
    <w:rsid w:val="00BA3330"/>
    <w:rsid w:val="00BA5535"/>
    <w:rsid w:val="00BB31D6"/>
    <w:rsid w:val="00BB37E3"/>
    <w:rsid w:val="00BC4F97"/>
    <w:rsid w:val="00BD0513"/>
    <w:rsid w:val="00BD232E"/>
    <w:rsid w:val="00BD3F8D"/>
    <w:rsid w:val="00BE3893"/>
    <w:rsid w:val="00BE6575"/>
    <w:rsid w:val="00BE65E3"/>
    <w:rsid w:val="00BF3912"/>
    <w:rsid w:val="00C07D3E"/>
    <w:rsid w:val="00C123D6"/>
    <w:rsid w:val="00C20327"/>
    <w:rsid w:val="00C2110D"/>
    <w:rsid w:val="00C2744F"/>
    <w:rsid w:val="00C309C2"/>
    <w:rsid w:val="00C314B3"/>
    <w:rsid w:val="00C34080"/>
    <w:rsid w:val="00C447F9"/>
    <w:rsid w:val="00C60F6F"/>
    <w:rsid w:val="00C6118B"/>
    <w:rsid w:val="00C626F7"/>
    <w:rsid w:val="00C67475"/>
    <w:rsid w:val="00C67C8E"/>
    <w:rsid w:val="00C707CA"/>
    <w:rsid w:val="00C93323"/>
    <w:rsid w:val="00C93BAB"/>
    <w:rsid w:val="00CA6D52"/>
    <w:rsid w:val="00CB18C0"/>
    <w:rsid w:val="00CC3006"/>
    <w:rsid w:val="00CC4056"/>
    <w:rsid w:val="00CD5B06"/>
    <w:rsid w:val="00CD6C26"/>
    <w:rsid w:val="00CE060C"/>
    <w:rsid w:val="00CF0D17"/>
    <w:rsid w:val="00CF37A8"/>
    <w:rsid w:val="00CF4BC3"/>
    <w:rsid w:val="00CF72BA"/>
    <w:rsid w:val="00D037CA"/>
    <w:rsid w:val="00D047CC"/>
    <w:rsid w:val="00D0693C"/>
    <w:rsid w:val="00D1621D"/>
    <w:rsid w:val="00D202E5"/>
    <w:rsid w:val="00D24BF8"/>
    <w:rsid w:val="00D25363"/>
    <w:rsid w:val="00D36089"/>
    <w:rsid w:val="00D45F94"/>
    <w:rsid w:val="00D51CCE"/>
    <w:rsid w:val="00D537DA"/>
    <w:rsid w:val="00D54483"/>
    <w:rsid w:val="00D579E8"/>
    <w:rsid w:val="00D632B6"/>
    <w:rsid w:val="00D65501"/>
    <w:rsid w:val="00D730C7"/>
    <w:rsid w:val="00D75F27"/>
    <w:rsid w:val="00D77FA9"/>
    <w:rsid w:val="00D83972"/>
    <w:rsid w:val="00D9646F"/>
    <w:rsid w:val="00DA3177"/>
    <w:rsid w:val="00DB144F"/>
    <w:rsid w:val="00DB5060"/>
    <w:rsid w:val="00DD5611"/>
    <w:rsid w:val="00DE02FE"/>
    <w:rsid w:val="00DE0680"/>
    <w:rsid w:val="00DE39C1"/>
    <w:rsid w:val="00DE4626"/>
    <w:rsid w:val="00DE4B51"/>
    <w:rsid w:val="00DE5B5D"/>
    <w:rsid w:val="00DE69F4"/>
    <w:rsid w:val="00E0169D"/>
    <w:rsid w:val="00E14897"/>
    <w:rsid w:val="00E15E21"/>
    <w:rsid w:val="00E1609A"/>
    <w:rsid w:val="00E2028A"/>
    <w:rsid w:val="00E20CB7"/>
    <w:rsid w:val="00E22B47"/>
    <w:rsid w:val="00E24CE6"/>
    <w:rsid w:val="00E3057C"/>
    <w:rsid w:val="00E41128"/>
    <w:rsid w:val="00E42008"/>
    <w:rsid w:val="00E43E37"/>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20D9"/>
    <w:rsid w:val="00EA2645"/>
    <w:rsid w:val="00EA5F2C"/>
    <w:rsid w:val="00EB0832"/>
    <w:rsid w:val="00EB5026"/>
    <w:rsid w:val="00EB550F"/>
    <w:rsid w:val="00EB57CD"/>
    <w:rsid w:val="00EC3820"/>
    <w:rsid w:val="00EC3A69"/>
    <w:rsid w:val="00EC425E"/>
    <w:rsid w:val="00EC4BA0"/>
    <w:rsid w:val="00EC6B93"/>
    <w:rsid w:val="00EE030A"/>
    <w:rsid w:val="00EE34F0"/>
    <w:rsid w:val="00EE7862"/>
    <w:rsid w:val="00EF2A37"/>
    <w:rsid w:val="00EF2CBA"/>
    <w:rsid w:val="00F03A08"/>
    <w:rsid w:val="00F04E62"/>
    <w:rsid w:val="00F05B5F"/>
    <w:rsid w:val="00F06D67"/>
    <w:rsid w:val="00F07F5C"/>
    <w:rsid w:val="00F100B7"/>
    <w:rsid w:val="00F1411E"/>
    <w:rsid w:val="00F1566D"/>
    <w:rsid w:val="00F15B4C"/>
    <w:rsid w:val="00F22B36"/>
    <w:rsid w:val="00F239D2"/>
    <w:rsid w:val="00F340A5"/>
    <w:rsid w:val="00F36056"/>
    <w:rsid w:val="00F46E45"/>
    <w:rsid w:val="00F56ADC"/>
    <w:rsid w:val="00F6251A"/>
    <w:rsid w:val="00F6578B"/>
    <w:rsid w:val="00F6592E"/>
    <w:rsid w:val="00F7155C"/>
    <w:rsid w:val="00F71F78"/>
    <w:rsid w:val="00F760E1"/>
    <w:rsid w:val="00F777FC"/>
    <w:rsid w:val="00F818AB"/>
    <w:rsid w:val="00F84F79"/>
    <w:rsid w:val="00F90CFB"/>
    <w:rsid w:val="00F92A8F"/>
    <w:rsid w:val="00F94C2E"/>
    <w:rsid w:val="00FA0F0D"/>
    <w:rsid w:val="00FA68B4"/>
    <w:rsid w:val="00FB510A"/>
    <w:rsid w:val="00FB6885"/>
    <w:rsid w:val="00FB6F45"/>
    <w:rsid w:val="00FC4962"/>
    <w:rsid w:val="00FC4D54"/>
    <w:rsid w:val="00FC5B5A"/>
    <w:rsid w:val="00FD0E71"/>
    <w:rsid w:val="00FD32C1"/>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http://internet.garant.ru/" TargetMode="External"/>
	<Relationship Id="rId18" Type="http://schemas.openxmlformats.org/officeDocument/2006/relationships/hyperlink" Target="consultantplus://offline/ref=C5F52FC18F90FD7763C19C8FD9BEDB0F47784CBC3ACA27B487F8180E8FE2648B9BAFE5C82786EA8846B345911FFA0C7B0940A59245ED85E7KFEBM" TargetMode="External"/>
	<Relationship Id="rId26" Type="http://schemas.openxmlformats.org/officeDocument/2006/relationships/hyperlink" Target="http://internet.garant.ru/" TargetMode="External"/>
	<Relationship Id="rId39" Type="http://schemas.openxmlformats.org/officeDocument/2006/relationships/theme" Target="theme/theme1.xml"/>
	<Relationship Id="rId21" Type="http://schemas.openxmlformats.org/officeDocument/2006/relationships/hyperlink" Target="consultantplus://offline/ref=0153CB1431D3A64E9CFABA1CC6409287D8B9B3D3F8C52028D56E12D3DA8ADF92CF110D8DF0BEI325H"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A1DAD416856C2412DFFFCE7C8F55B13E3EF11718D592D877F302CDD9F3D78862802E56091256958055E39E00177531F95BECA735DAF5A4pBH" TargetMode="External"/>
	<Relationship Id="rId25" Type="http://schemas.openxmlformats.org/officeDocument/2006/relationships/hyperlink" Target="consultantplus://offline/ref=2F0B4FA8F46EFDBA8F070FF445A309D8C5988D04B1466D2CEE227000077C6850F04EC89F802CC54FK9U5F" TargetMode="External"/>
	<Relationship Id="rId33" Type="http://schemas.openxmlformats.org/officeDocument/2006/relationships/header" Target="header2.xml"/>
	<Relationship Id="rId38"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consultantplus://offline/ref=A1DAD416856C2412DFFFCE7C8F55B13E3EF11718D592D877F302CDD9F3D78862802E560912579D8055E39E00177531F95BECA735DAF5A4pBH" TargetMode="External"/>
	<Relationship Id="rId20" Type="http://schemas.openxmlformats.org/officeDocument/2006/relationships/hyperlink" Target="consultantplus://offline/ref=C5F52FC18F90FD7763C19C8FD9BEDB0F47784CBC3ACA27B487F8180E8FE2648B9BAFE5C82786EA8A4EB345911FFA0C7B0940A59245ED85E7KFEBM" TargetMode="External"/>
	<Relationship Id="rId29" Type="http://schemas.openxmlformats.org/officeDocument/2006/relationships/hyperlink" Target="consultantplus://offline/ref=8CB0B81E036E1112DBF0B072FAFCA029826A10FBAC8877D94348248A729FB8A4795C0DE932B74F93E60D471E302DAA711EBD044034X2OBK%20"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yperlink" Target="consultantplus://offline/ref=0153CB1431D3A64E9CFABA1CC6409287D8B8B3D3FEC72028D56E12D3DA8ADF92CF110D8FF1IB21H" TargetMode="External"/>
	<Relationship Id="rId32" Type="http://schemas.openxmlformats.org/officeDocument/2006/relationships/header" Target="header1.xml"/>
	<Relationship Id="rId37"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hyperlink" Target="consultantplus://offline/ref=A1DAD416856C2412DFFFCE7C8F55B13E3EF11718D592D877F302CDD9F3D78862802E56091257928055E39E00177531F95BECA735DAF5A4pBH" TargetMode="External"/>
	<Relationship Id="rId23" Type="http://schemas.openxmlformats.org/officeDocument/2006/relationships/hyperlink" Target="consultantplus://offline/ref=0153CB1431D3A64E9CFABA1CC6409287D8B8B3D3FEC72028D56E12D3DA8ADF92CF110D8FF1IB21H" TargetMode="External"/>
	<Relationship Id="rId28" Type="http://schemas.openxmlformats.org/officeDocument/2006/relationships/hyperlink" Target="consultantplus://offline/ref=AE4CD8F21105F0A1B4ABA4AA43EE7150C080927AE0CC778407924E42FD0357E185DBEB7E1C4AE645F89DB226DF9C244C1A4B342F3299PDZ9G" TargetMode="External"/>
	<Relationship Id="rId36" Type="http://schemas.openxmlformats.org/officeDocument/2006/relationships/header" Target="header3.xml"/>
	<Relationship Id="rId10" Type="http://schemas.openxmlformats.org/officeDocument/2006/relationships/image" Target="media/image3.wmf"/>
	<Relationship Id="rId19" Type="http://schemas.openxmlformats.org/officeDocument/2006/relationships/hyperlink" Target="consultantplus://offline/ref=C5F52FC18F90FD7763C19C8FD9BEDB0F47784CBC3ACA27B487F8180E8FE2648B89AFBDC42684FC8D46A613C05AKAE6M" TargetMode="External"/>
	<Relationship Id="rId31" Type="http://schemas.openxmlformats.org/officeDocument/2006/relationships/hyperlink" Target="consultantplus://offline/ref=BBEED14102BC0D01A6360A9686BC83915C0DF502F76943A1CD4D218B61CF2966D005B77F463AD2CD80FA00BD2B4F6A40D1E10421218BNBdBL" TargetMode="Externa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0153CB1431D3A64E9CFABA1CC6409287D8B4B7D4FFC72028D56E12D3DA8ADF92CF110D8FF1B93C6DI821H" TargetMode="External"/>
	<Relationship Id="rId27" Type="http://schemas.openxmlformats.org/officeDocument/2006/relationships/hyperlink" Target="consultantplus://offline/ref=AE4CD8F21105F0A1B4ABA4AA43EE7150C080927AE0CC778407924E42FD0357E185DBEB7E1C4AE545F89DB226DF9C244C1A4B342F3299PDZ9G" TargetMode="External"/>
	<Relationship Id="rId30" Type="http://schemas.openxmlformats.org/officeDocument/2006/relationships/hyperlink" Target="consultantplus://offline/ref=BBEED14102BC0D01A6360A9686BC83915C0DF502F76943A1CD4D218B61CF2966D005B77F463AD1CD80FA00BD2B4F6A40D1E10421218BNBdBL" TargetMode="External"/>
	<Relationship Id="rId35" Type="http://schemas.openxmlformats.org/officeDocument/2006/relationships/footer" Target="footer2.xml"/>
	<Relationship Id="rId8" Type="http://schemas.openxmlformats.org/officeDocument/2006/relationships/image" Target="media/image1.wmf"/>
	<Relationship Id="rId3" Type="http://schemas.openxmlformats.org/officeDocument/2006/relationships/styles" Target="styles.xml"/><Relationship Target="media/Image6.jpeg" Type="http://schemas.openxmlformats.org/officeDocument/2006/relationships/image" Id="rId4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28E8-A1B8-43CB-9C0A-83A08427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20035</Words>
  <Characters>114200</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133968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cp:revision>
  <cp:lastPrinted>2019-02-22T10:31:00Z</cp:lastPrinted>
  <dcterms:created xsi:type="dcterms:W3CDTF">2022-12-05T14:14:00Z</dcterms:created>
  <dcterms:modified xsi:type="dcterms:W3CDTF">2022-12-05T14:14:00Z</dcterms:modified>
</cp:coreProperties>
</file>