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4"/>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38AD05E1" w14:textId="66B57173" w:rsidR="00A67329" w:rsidRPr="00301E0B" w:rsidRDefault="00A67329" w:rsidP="004508AB">
      <w:pPr>
        <w:ind w:right="-1"/>
        <w:rPr>
          <w:b/>
          <w:color w:val="000000"/>
        </w:rPr>
      </w:pPr>
    </w:p>
    <w:p w14:paraId="3AA2BC3D" w14:textId="77777777" w:rsidR="00B602F8" w:rsidRPr="00B3579A" w:rsidRDefault="00B602F8" w:rsidP="00B602F8">
      <w:pPr>
        <w:ind w:firstLine="408"/>
        <w:jc w:val="center"/>
      </w:pPr>
      <w:r>
        <w:rPr>
          <w:b/>
          <w:color w:val="000000"/>
        </w:rPr>
        <w:t>ДОГОВОР</w:t>
      </w:r>
    </w:p>
    <w:p w14:paraId="101C37DF" w14:textId="09413C2F" w:rsidR="00B602F8" w:rsidRPr="00B3579A" w:rsidRDefault="00B602F8" w:rsidP="00B602F8">
      <w:pPr>
        <w:pStyle w:val="Textbody"/>
        <w:ind w:firstLine="408"/>
        <w:jc w:val="center"/>
        <w:rPr>
          <w:lang w:val="ru-RU"/>
        </w:rPr>
      </w:pPr>
      <w:r w:rsidRPr="00B3579A">
        <w:rPr>
          <w:b/>
          <w:color w:val="000000"/>
          <w:lang w:val="ru-RU"/>
        </w:rPr>
        <w:t> на</w:t>
      </w:r>
      <w:r w:rsidRPr="00B3579A">
        <w:rPr>
          <w:b/>
          <w:lang w:val="ru-RU"/>
        </w:rPr>
        <w:t xml:space="preserve"> выполнение </w:t>
      </w:r>
      <w:r w:rsidRPr="00B3579A">
        <w:rPr>
          <w:b/>
          <w:color w:val="000000"/>
          <w:lang w:val="ru-RU"/>
        </w:rPr>
        <w:t>работ</w:t>
      </w:r>
    </w:p>
    <w:p w14:paraId="259812F8" w14:textId="693C04C2" w:rsidR="00B602F8" w:rsidRPr="00B3579A" w:rsidRDefault="00B602F8" w:rsidP="00B602F8">
      <w:pPr>
        <w:jc w:val="center"/>
        <w:rPr>
          <w:b/>
        </w:rPr>
      </w:pPr>
      <w:r w:rsidRPr="00B3579A">
        <w:rPr>
          <w:b/>
        </w:rPr>
        <w:t xml:space="preserve">по объекту: </w:t>
      </w:r>
      <w:r w:rsidR="00D54531">
        <w:rPr>
          <w:b/>
        </w:rPr>
        <w:t>«</w:t>
      </w:r>
      <w:r w:rsidR="00750DA3">
        <w:rPr>
          <w:b/>
          <w:u w:val="single"/>
        </w:rPr>
        <w:t xml:space="preserve">Выполнение работ по прокладке </w:t>
      </w:r>
      <w:r w:rsidR="00473B96">
        <w:rPr>
          <w:b/>
          <w:u w:val="single"/>
        </w:rPr>
        <w:t>ра</w:t>
      </w:r>
      <w:r w:rsidR="006049A7">
        <w:rPr>
          <w:b/>
          <w:u w:val="single"/>
        </w:rPr>
        <w:t>з</w:t>
      </w:r>
      <w:r w:rsidR="00473B96">
        <w:rPr>
          <w:b/>
          <w:u w:val="single"/>
        </w:rPr>
        <w:t>в</w:t>
      </w:r>
      <w:r w:rsidR="009D13B4">
        <w:rPr>
          <w:b/>
          <w:u w:val="single"/>
        </w:rPr>
        <w:t xml:space="preserve">одящих </w:t>
      </w:r>
      <w:r>
        <w:rPr>
          <w:b/>
          <w:u w:val="single"/>
        </w:rPr>
        <w:t xml:space="preserve">сетей водоснабжения с. </w:t>
      </w:r>
      <w:r w:rsidR="00896C2D">
        <w:rPr>
          <w:b/>
          <w:u w:val="single"/>
        </w:rPr>
        <w:t>Тутовка, с</w:t>
      </w:r>
      <w:r w:rsidR="009D13B4">
        <w:rPr>
          <w:b/>
          <w:u w:val="single"/>
        </w:rPr>
        <w:t>.</w:t>
      </w:r>
      <w:r w:rsidR="00896C2D">
        <w:rPr>
          <w:b/>
          <w:u w:val="single"/>
        </w:rPr>
        <w:t xml:space="preserve"> Журавки до ул. Октябрьская</w:t>
      </w:r>
      <w:r w:rsidR="00D54531">
        <w:rPr>
          <w:b/>
          <w:u w:val="single"/>
        </w:rPr>
        <w:t>»</w:t>
      </w:r>
      <w:r w:rsidR="007013FB">
        <w:rPr>
          <w:b/>
          <w:u w:val="single"/>
        </w:rPr>
        <w:t>.</w:t>
      </w:r>
    </w:p>
    <w:p w14:paraId="561C8D55" w14:textId="77777777" w:rsidR="00F1411E" w:rsidRPr="00301E0B" w:rsidRDefault="00F1411E" w:rsidP="00301E0B">
      <w:pPr>
        <w:pStyle w:val="Textbody"/>
        <w:spacing w:before="240"/>
        <w:ind w:right="-1"/>
        <w:rPr>
          <w:rFonts w:cs="Times New Roman"/>
          <w:lang w:val="ru-RU"/>
        </w:rPr>
      </w:pPr>
      <w:r w:rsidRPr="00301E0B">
        <w:rPr>
          <w:rFonts w:cs="Times New Roman"/>
          <w:lang w:val="ru-RU"/>
        </w:rPr>
        <w:t>г. Симферополь                                                                                           «__ » _______   20__ г.</w:t>
      </w:r>
    </w:p>
    <w:p w14:paraId="2066DC88" w14:textId="0C5B6CF8" w:rsidR="00F1411E" w:rsidRPr="00301E0B" w:rsidRDefault="00F1411E" w:rsidP="00301E0B">
      <w:pPr>
        <w:pStyle w:val="Textbody"/>
        <w:ind w:right="-1" w:firstLine="737"/>
        <w:jc w:val="both"/>
        <w:rPr>
          <w:rFonts w:cs="Times New Roman"/>
          <w:lang w:val="ru-RU"/>
        </w:rPr>
      </w:pPr>
      <w:r w:rsidRPr="00301E0B">
        <w:rPr>
          <w:rFonts w:cs="Times New Roman"/>
          <w:b/>
          <w:lang w:val="ru-RU"/>
        </w:rPr>
        <w:t>Государственное унитарное предприятие Республики Крым «Вода Крыма» (сокращенное наименование – ГУП РК «Вода Крыма»)</w:t>
      </w:r>
      <w:r w:rsidRPr="00301E0B">
        <w:rPr>
          <w:rFonts w:cs="Times New Roman"/>
          <w:lang w:val="ru-RU"/>
        </w:rPr>
        <w:t>, именуемое в дальнейшем «Заказчик», в</w:t>
      </w:r>
      <w:r w:rsidR="009D13B4">
        <w:rPr>
          <w:rFonts w:cs="Times New Roman"/>
          <w:lang w:val="ru-RU"/>
        </w:rPr>
        <w:t xml:space="preserve"> лице</w:t>
      </w:r>
      <w:r w:rsidR="005F20E7">
        <w:rPr>
          <w:lang w:val="ru-RU"/>
        </w:rPr>
        <w:t xml:space="preserve"> заместителя генерального директора </w:t>
      </w:r>
      <w:r w:rsidR="009D13B4">
        <w:rPr>
          <w:lang w:val="ru-RU"/>
        </w:rPr>
        <w:t>Шопинской Ю. С,</w:t>
      </w:r>
      <w:r w:rsidR="005F20E7" w:rsidRPr="00B3579A">
        <w:rPr>
          <w:lang w:val="ru-RU"/>
        </w:rPr>
        <w:t xml:space="preserve">  действующе</w:t>
      </w:r>
      <w:r w:rsidR="00F45B9E">
        <w:rPr>
          <w:lang w:val="ru-RU"/>
        </w:rPr>
        <w:t>й</w:t>
      </w:r>
      <w:r w:rsidR="005F20E7" w:rsidRPr="00B3579A">
        <w:rPr>
          <w:lang w:val="ru-RU"/>
        </w:rPr>
        <w:t xml:space="preserve"> на основании </w:t>
      </w:r>
      <w:r w:rsidR="005F20E7" w:rsidRPr="001D20DA">
        <w:rPr>
          <w:lang w:val="ru-RU"/>
        </w:rPr>
        <w:t xml:space="preserve">доверенности </w:t>
      </w:r>
      <w:r w:rsidR="005F20E7" w:rsidRPr="001D20DA">
        <w:rPr>
          <w:color w:val="000000"/>
          <w:lang w:val="ru-RU" w:eastAsia="ar-SA"/>
        </w:rPr>
        <w:t xml:space="preserve">№ </w:t>
      </w:r>
      <w:r w:rsidR="009D13B4">
        <w:rPr>
          <w:color w:val="000000"/>
          <w:lang w:val="ru-RU" w:eastAsia="ar-SA"/>
        </w:rPr>
        <w:t>586</w:t>
      </w:r>
      <w:r w:rsidR="005F20E7" w:rsidRPr="001D20DA">
        <w:rPr>
          <w:color w:val="000000"/>
          <w:lang w:val="ru-RU" w:eastAsia="ar-SA"/>
        </w:rPr>
        <w:t xml:space="preserve"> от 1</w:t>
      </w:r>
      <w:r w:rsidR="009D13B4">
        <w:rPr>
          <w:color w:val="000000"/>
          <w:lang w:val="ru-RU" w:eastAsia="ar-SA"/>
        </w:rPr>
        <w:t>9</w:t>
      </w:r>
      <w:r w:rsidR="005F20E7" w:rsidRPr="001D20DA">
        <w:rPr>
          <w:color w:val="000000"/>
          <w:lang w:val="ru-RU" w:eastAsia="ar-SA"/>
        </w:rPr>
        <w:t>.12.202</w:t>
      </w:r>
      <w:r w:rsidR="009D13B4">
        <w:rPr>
          <w:color w:val="000000"/>
          <w:lang w:val="ru-RU" w:eastAsia="ar-SA"/>
        </w:rPr>
        <w:t>5</w:t>
      </w:r>
      <w:r w:rsidR="005F20E7">
        <w:rPr>
          <w:color w:val="000000"/>
          <w:lang w:val="ru-RU" w:eastAsia="ar-SA"/>
        </w:rPr>
        <w:t xml:space="preserve"> </w:t>
      </w:r>
      <w:r w:rsidR="005F20E7" w:rsidRPr="001D20DA">
        <w:rPr>
          <w:lang w:val="ru-RU"/>
        </w:rPr>
        <w:t>г.</w:t>
      </w:r>
      <w:r w:rsidR="005F20E7">
        <w:rPr>
          <w:lang w:val="ru-RU"/>
        </w:rPr>
        <w:t xml:space="preserve"> </w:t>
      </w:r>
      <w:r w:rsidRPr="00301E0B">
        <w:rPr>
          <w:rFonts w:cs="Times New Roman"/>
          <w:lang w:val="ru-RU"/>
        </w:rPr>
        <w:t xml:space="preserve">с одной стороны, </w:t>
      </w:r>
      <w:r w:rsidR="009E1B91">
        <w:rPr>
          <w:rFonts w:cs="Times New Roman"/>
          <w:lang w:val="ru-RU"/>
        </w:rPr>
        <w:t>____________________________</w:t>
      </w:r>
      <w:r w:rsidR="000E1102" w:rsidRPr="00B3579A">
        <w:rPr>
          <w:lang w:val="ru-RU"/>
        </w:rPr>
        <w:t>,именуемое в дальнейшем «Подрядчик», в лице</w:t>
      </w:r>
      <w:r w:rsidR="009E1B91">
        <w:rPr>
          <w:rFonts w:cs="Times New Roman"/>
          <w:lang w:val="ru-RU"/>
        </w:rPr>
        <w:t xml:space="preserve">                                                                  </w:t>
      </w:r>
      <w:r w:rsidR="00AE46B3">
        <w:rPr>
          <w:lang w:val="ru-RU"/>
        </w:rPr>
        <w:t xml:space="preserve">, </w:t>
      </w:r>
      <w:r w:rsidR="000E1102">
        <w:rPr>
          <w:lang w:val="ru-RU"/>
        </w:rPr>
        <w:t>с другой стороны</w:t>
      </w:r>
      <w:r w:rsidRPr="00301E0B">
        <w:rPr>
          <w:rFonts w:cs="Times New Roman"/>
          <w:lang w:val="ru-RU"/>
        </w:rPr>
        <w:t xml:space="preserve">, далее совместно именуемые «Стороны», в порядке, предусмотренном Гражданским кодексом Российской Федерации, с учетом положений </w:t>
      </w:r>
      <w:r w:rsidRPr="00301E0B">
        <w:rPr>
          <w:rFonts w:cs="Times New Roman"/>
          <w:lang w:val="ru-RU" w:eastAsia="ru-RU"/>
        </w:rPr>
        <w:t xml:space="preserve">Федерального закона от 18.07.2011 № 223-ФЗ «О закупках товаров, работ, услуг отдельными видами юридических лиц» </w:t>
      </w:r>
      <w:r w:rsidRPr="00301E0B">
        <w:rPr>
          <w:rFonts w:cs="Times New Roman"/>
          <w:lang w:val="ru-RU"/>
        </w:rPr>
        <w:t>(дале</w:t>
      </w:r>
      <w:r w:rsidR="00DA29C0">
        <w:rPr>
          <w:rFonts w:cs="Times New Roman"/>
          <w:lang w:val="ru-RU"/>
        </w:rPr>
        <w:t>е – Федеральный закон №223-ФЗ),</w:t>
      </w:r>
      <w:r w:rsidR="000F03B1">
        <w:rPr>
          <w:rFonts w:cs="Times New Roman"/>
          <w:lang w:val="ru-RU"/>
        </w:rPr>
        <w:t xml:space="preserve"> на основании п. 45 п. 43.1.</w:t>
      </w:r>
      <w:r w:rsidR="000F03B1" w:rsidRPr="000F03B1">
        <w:rPr>
          <w:rFonts w:cs="Times New Roman"/>
          <w:lang w:val="ru-RU"/>
        </w:rPr>
        <w:t xml:space="preserve"> </w:t>
      </w:r>
      <w:r w:rsidR="000F03B1">
        <w:rPr>
          <w:rFonts w:cs="Times New Roman"/>
          <w:lang w:val="ru-RU"/>
        </w:rPr>
        <w:t>Положения «О закупке» П-01.84-2023,</w:t>
      </w:r>
      <w:r w:rsidR="004C6C6F" w:rsidRPr="004C6C6F">
        <w:rPr>
          <w:lang w:val="ru-RU"/>
        </w:rPr>
        <w:t xml:space="preserve"> Указа Главы Республики Крым от 24.03.2025 года № 83-У,</w:t>
      </w:r>
      <w:r w:rsidR="00DA29C0">
        <w:rPr>
          <w:rFonts w:cs="Times New Roman"/>
          <w:lang w:val="ru-RU"/>
        </w:rPr>
        <w:t xml:space="preserve"> </w:t>
      </w:r>
      <w:r w:rsidR="005F20E7">
        <w:rPr>
          <w:rFonts w:cs="Times New Roman"/>
          <w:lang w:val="ru-RU"/>
        </w:rPr>
        <w:t xml:space="preserve">по результатам </w:t>
      </w:r>
      <w:r w:rsidR="00281B91">
        <w:rPr>
          <w:rFonts w:cs="Times New Roman"/>
          <w:lang w:val="ru-RU"/>
        </w:rPr>
        <w:t>проведения закупки у единственного поставщика (исполнителя, подрядчика)</w:t>
      </w:r>
      <w:r w:rsidR="000F03B1">
        <w:rPr>
          <w:rFonts w:cs="Times New Roman"/>
          <w:lang w:val="ru-RU"/>
        </w:rPr>
        <w:t>.</w:t>
      </w:r>
    </w:p>
    <w:p w14:paraId="25272167" w14:textId="77777777" w:rsidR="00F1411E" w:rsidRPr="00301E0B" w:rsidRDefault="00041224" w:rsidP="00301E0B">
      <w:pPr>
        <w:pStyle w:val="Standard"/>
        <w:ind w:left="480" w:right="-1"/>
        <w:jc w:val="center"/>
        <w:rPr>
          <w:rFonts w:cs="Times New Roman"/>
          <w:b/>
          <w:lang w:val="ru-RU"/>
        </w:rPr>
      </w:pPr>
      <w:r w:rsidRPr="00301E0B">
        <w:rPr>
          <w:rFonts w:cs="Times New Roman"/>
          <w:b/>
          <w:lang w:val="ru-RU"/>
        </w:rPr>
        <w:t xml:space="preserve">1. </w:t>
      </w:r>
      <w:r w:rsidR="001C0BCD" w:rsidRPr="00301E0B">
        <w:rPr>
          <w:rFonts w:cs="Times New Roman"/>
          <w:b/>
          <w:lang w:val="ru-RU"/>
        </w:rPr>
        <w:t xml:space="preserve">Предмет </w:t>
      </w:r>
      <w:r w:rsidR="00574FCD" w:rsidRPr="00301E0B">
        <w:rPr>
          <w:rFonts w:cs="Times New Roman"/>
          <w:b/>
          <w:lang w:val="ru-RU"/>
        </w:rPr>
        <w:t>Договор</w:t>
      </w:r>
      <w:r w:rsidR="001C0BCD" w:rsidRPr="00301E0B">
        <w:rPr>
          <w:rFonts w:cs="Times New Roman"/>
          <w:b/>
          <w:lang w:val="ru-RU"/>
        </w:rPr>
        <w:t>а</w:t>
      </w:r>
    </w:p>
    <w:p w14:paraId="693937A5" w14:textId="3EB891CB" w:rsidR="001C261B" w:rsidRPr="005F20E7" w:rsidRDefault="00041224" w:rsidP="005F20E7">
      <w:pPr>
        <w:ind w:right="-1" w:firstLine="709"/>
        <w:jc w:val="both"/>
        <w:rPr>
          <w:bCs/>
          <w:color w:val="000000"/>
          <w:u w:val="single"/>
        </w:rPr>
      </w:pPr>
      <w:r w:rsidRPr="00301E0B">
        <w:rPr>
          <w:iCs/>
          <w:color w:val="000000"/>
        </w:rPr>
        <w:t xml:space="preserve">1.1 </w:t>
      </w:r>
      <w:r w:rsidR="001C261B" w:rsidRPr="00301E0B">
        <w:rPr>
          <w:iCs/>
          <w:color w:val="000000"/>
        </w:rPr>
        <w:t xml:space="preserve">По настоящему </w:t>
      </w:r>
      <w:r w:rsidR="00574FCD" w:rsidRPr="00301E0B">
        <w:rPr>
          <w:iCs/>
          <w:color w:val="000000"/>
        </w:rPr>
        <w:t>Договор</w:t>
      </w:r>
      <w:r w:rsidR="001C261B" w:rsidRPr="00301E0B">
        <w:rPr>
          <w:iCs/>
          <w:color w:val="000000"/>
        </w:rPr>
        <w:t>у Заказчик поручает, а Подрядчик принимает на себя обязательства на выполнение строительно-монтажных работ по объекту</w:t>
      </w:r>
      <w:r w:rsidR="001C261B" w:rsidRPr="00750DA3">
        <w:rPr>
          <w:bCs/>
          <w:color w:val="000000"/>
        </w:rPr>
        <w:t xml:space="preserve">: </w:t>
      </w:r>
      <w:r w:rsidR="00750DA3" w:rsidRPr="00750DA3">
        <w:rPr>
          <w:bCs/>
        </w:rPr>
        <w:t>«Выполнение работ по прокладке разводящих сетей водоснабжения с. Тутовка, с. Журавки до ул. Октябрьская»</w:t>
      </w:r>
      <w:r w:rsidR="005F20E7">
        <w:t xml:space="preserve"> </w:t>
      </w:r>
      <w:r w:rsidR="005F20E7">
        <w:rPr>
          <w:bCs/>
          <w:color w:val="000000"/>
        </w:rPr>
        <w:t xml:space="preserve"> </w:t>
      </w:r>
      <w:r w:rsidR="001C261B" w:rsidRPr="00301E0B">
        <w:rPr>
          <w:color w:val="000000"/>
        </w:rPr>
        <w:t>(далее – Работы, Объект)</w:t>
      </w:r>
      <w:r w:rsidR="001C261B" w:rsidRPr="00301E0B">
        <w:rPr>
          <w:iCs/>
          <w:color w:val="000000"/>
        </w:rPr>
        <w:t xml:space="preserve">, </w:t>
      </w:r>
      <w:r w:rsidR="001C261B" w:rsidRPr="00301E0B">
        <w:rPr>
          <w:color w:val="000000"/>
        </w:rPr>
        <w:t>в соответствии с Технич</w:t>
      </w:r>
      <w:r w:rsidR="000E1102">
        <w:rPr>
          <w:color w:val="000000"/>
        </w:rPr>
        <w:t>еским заданием</w:t>
      </w:r>
      <w:r w:rsidR="0040285D">
        <w:rPr>
          <w:color w:val="000000"/>
        </w:rPr>
        <w:t xml:space="preserve"> (Приложение </w:t>
      </w:r>
      <w:r w:rsidR="0040285D" w:rsidRPr="00301E0B">
        <w:rPr>
          <w:color w:val="000000"/>
        </w:rPr>
        <w:t xml:space="preserve">№ </w:t>
      </w:r>
      <w:r w:rsidR="0040285D" w:rsidRPr="00301E0B">
        <w:rPr>
          <w:b/>
          <w:color w:val="FF0000"/>
        </w:rPr>
        <w:t>3</w:t>
      </w:r>
      <w:r w:rsidR="0040285D" w:rsidRPr="00301E0B">
        <w:rPr>
          <w:color w:val="000000"/>
        </w:rPr>
        <w:t xml:space="preserve"> к Договор</w:t>
      </w:r>
      <w:r w:rsidR="0040285D">
        <w:rPr>
          <w:color w:val="000000"/>
        </w:rPr>
        <w:t xml:space="preserve">у), </w:t>
      </w:r>
      <w:r w:rsidR="001C261B" w:rsidRPr="00301E0B">
        <w:rPr>
          <w:iCs/>
          <w:color w:val="000000"/>
        </w:rPr>
        <w:t>в срок, установленный Графиком производства работ</w:t>
      </w:r>
      <w:r w:rsidR="0040285D">
        <w:rPr>
          <w:iCs/>
          <w:color w:val="000000"/>
        </w:rPr>
        <w:t xml:space="preserve"> </w:t>
      </w:r>
      <w:r w:rsidR="0040285D" w:rsidRPr="00301E0B">
        <w:rPr>
          <w:iCs/>
          <w:color w:val="000000"/>
        </w:rPr>
        <w:t xml:space="preserve">(Приложение № </w:t>
      </w:r>
      <w:r w:rsidR="0040285D" w:rsidRPr="00301E0B">
        <w:rPr>
          <w:b/>
          <w:iCs/>
          <w:color w:val="FF0000"/>
        </w:rPr>
        <w:t>1</w:t>
      </w:r>
      <w:r w:rsidR="0040285D" w:rsidRPr="00301E0B">
        <w:rPr>
          <w:iCs/>
          <w:color w:val="000000"/>
        </w:rPr>
        <w:t xml:space="preserve"> к Договору)</w:t>
      </w:r>
      <w:r w:rsidR="001C261B" w:rsidRPr="00301E0B">
        <w:rPr>
          <w:iCs/>
          <w:color w:val="000000"/>
        </w:rPr>
        <w:t>, по цене в соответствии со Сводной</w:t>
      </w:r>
      <w:r w:rsidR="000E1102">
        <w:rPr>
          <w:iCs/>
          <w:color w:val="000000"/>
        </w:rPr>
        <w:t xml:space="preserve"> сметой стоимости строительства</w:t>
      </w:r>
      <w:r w:rsidR="0040285D">
        <w:rPr>
          <w:iCs/>
          <w:color w:val="000000"/>
        </w:rPr>
        <w:t xml:space="preserve"> </w:t>
      </w:r>
      <w:r w:rsidR="0040285D" w:rsidRPr="00301E0B">
        <w:rPr>
          <w:iCs/>
          <w:color w:val="000000"/>
        </w:rPr>
        <w:t xml:space="preserve">(Приложение № </w:t>
      </w:r>
      <w:r w:rsidR="0040285D" w:rsidRPr="00301E0B">
        <w:rPr>
          <w:b/>
          <w:iCs/>
          <w:color w:val="FF0000"/>
        </w:rPr>
        <w:t>2</w:t>
      </w:r>
      <w:r w:rsidR="0040285D" w:rsidRPr="00301E0B">
        <w:rPr>
          <w:iCs/>
          <w:color w:val="000000"/>
        </w:rPr>
        <w:t xml:space="preserve"> к Договор</w:t>
      </w:r>
      <w:r w:rsidR="0040285D">
        <w:rPr>
          <w:iCs/>
          <w:color w:val="000000"/>
        </w:rPr>
        <w:t>у)</w:t>
      </w:r>
      <w:r w:rsidR="000E1102">
        <w:rPr>
          <w:iCs/>
          <w:color w:val="000000"/>
        </w:rPr>
        <w:t xml:space="preserve">, </w:t>
      </w:r>
      <w:r w:rsidR="001C261B" w:rsidRPr="00301E0B">
        <w:rPr>
          <w:iCs/>
          <w:color w:val="000000"/>
        </w:rPr>
        <w:t xml:space="preserve">являющимися неотъемлемыми частями настоящего </w:t>
      </w:r>
      <w:r w:rsidR="00574FCD" w:rsidRPr="00301E0B">
        <w:rPr>
          <w:iCs/>
          <w:color w:val="000000"/>
        </w:rPr>
        <w:t>Договор</w:t>
      </w:r>
      <w:r w:rsidR="001C261B" w:rsidRPr="00301E0B">
        <w:rPr>
          <w:iCs/>
          <w:color w:val="000000"/>
        </w:rPr>
        <w:t xml:space="preserve">а. </w:t>
      </w:r>
      <w:r w:rsidR="001C261B" w:rsidRPr="00301E0B">
        <w:rPr>
          <w:color w:val="000000"/>
        </w:rPr>
        <w:t xml:space="preserve">Заказчик обязуется принять выполненные Работы и оплатить их в порядке и на условиях, предусмотренных </w:t>
      </w:r>
      <w:r w:rsidR="00574FCD" w:rsidRPr="00301E0B">
        <w:rPr>
          <w:color w:val="000000"/>
        </w:rPr>
        <w:t>Договор</w:t>
      </w:r>
      <w:r w:rsidR="001C261B" w:rsidRPr="00301E0B">
        <w:rPr>
          <w:color w:val="000000"/>
        </w:rPr>
        <w:t>ом.</w:t>
      </w:r>
    </w:p>
    <w:p w14:paraId="53189CDE" w14:textId="13D45B6A" w:rsidR="001C261B" w:rsidRPr="00301E0B" w:rsidRDefault="00041224" w:rsidP="00301E0B">
      <w:pPr>
        <w:ind w:right="-1" w:firstLine="709"/>
        <w:jc w:val="both"/>
        <w:rPr>
          <w:color w:val="000000"/>
        </w:rPr>
      </w:pPr>
      <w:r w:rsidRPr="00301E0B">
        <w:rPr>
          <w:color w:val="000000"/>
        </w:rPr>
        <w:t xml:space="preserve">1.2 </w:t>
      </w:r>
      <w:r w:rsidR="001C261B" w:rsidRPr="00301E0B">
        <w:rPr>
          <w:color w:val="000000"/>
        </w:rPr>
        <w:t xml:space="preserve">Работы выполняются в рамках: </w:t>
      </w:r>
      <w:r w:rsidR="00750DA3">
        <w:rPr>
          <w:b/>
        </w:rPr>
        <w:t>«</w:t>
      </w:r>
      <w:r w:rsidR="00750DA3" w:rsidRPr="00750DA3">
        <w:rPr>
          <w:bCs/>
        </w:rPr>
        <w:t>Выполнение работ по прокладке разводящих сетей водоснабжения с. Тутовка, с. Журавки до ул. Октябрьская».</w:t>
      </w:r>
    </w:p>
    <w:p w14:paraId="7246C803"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t xml:space="preserve">1.3 </w:t>
      </w:r>
      <w:r w:rsidR="001C261B" w:rsidRPr="00301E0B">
        <w:t xml:space="preserve">При исполнении </w:t>
      </w:r>
      <w:r w:rsidR="00574FCD" w:rsidRPr="00301E0B">
        <w:t>Договор</w:t>
      </w:r>
      <w:r w:rsidR="001C261B" w:rsidRPr="00301E0B">
        <w:t xml:space="preserve">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74FCD" w:rsidRPr="00301E0B">
        <w:t>Договор</w:t>
      </w:r>
      <w:r w:rsidR="001C261B" w:rsidRPr="00301E0B">
        <w:t>е.</w:t>
      </w:r>
    </w:p>
    <w:p w14:paraId="2074135A"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1.4 </w:t>
      </w:r>
      <w:r w:rsidR="001C261B" w:rsidRPr="00301E0B">
        <w:rPr>
          <w:color w:val="00000A"/>
        </w:rPr>
        <w:t>Подрядчик</w:t>
      </w:r>
      <w:r w:rsidR="00F1411E" w:rsidRPr="00301E0B">
        <w:rPr>
          <w:color w:val="00000A"/>
        </w:rPr>
        <w:t xml:space="preserve"> обязуется в соответствии с </w:t>
      </w:r>
      <w:r w:rsidR="00574FCD" w:rsidRPr="00301E0B">
        <w:rPr>
          <w:color w:val="00000A"/>
        </w:rPr>
        <w:t>Договор</w:t>
      </w:r>
      <w:r w:rsidR="00F1411E" w:rsidRPr="00301E0B">
        <w:rPr>
          <w:color w:val="00000A"/>
        </w:rPr>
        <w:t xml:space="preserve">ом завершить все работы, в сроки, установленные п. </w:t>
      </w:r>
      <w:r w:rsidR="00FF04E4">
        <w:rPr>
          <w:color w:val="00000A"/>
        </w:rPr>
        <w:t>3</w:t>
      </w:r>
      <w:r w:rsidR="00F1411E" w:rsidRPr="00301E0B">
        <w:rPr>
          <w:color w:val="00000A"/>
        </w:rPr>
        <w:t xml:space="preserve">.1. </w:t>
      </w:r>
      <w:r w:rsidR="00574FCD" w:rsidRPr="00301E0B">
        <w:rPr>
          <w:color w:val="00000A"/>
        </w:rPr>
        <w:t>Договор</w:t>
      </w:r>
      <w:r w:rsidR="00F1411E" w:rsidRPr="00301E0B">
        <w:rPr>
          <w:color w:val="00000A"/>
        </w:rPr>
        <w:t>а.</w:t>
      </w:r>
    </w:p>
    <w:p w14:paraId="20172BB4"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1.5 </w:t>
      </w:r>
      <w:r w:rsidR="00F1411E" w:rsidRPr="00301E0B">
        <w:rPr>
          <w:color w:val="00000A"/>
        </w:rPr>
        <w:t xml:space="preserve">Обязательства по настоящему </w:t>
      </w:r>
      <w:r w:rsidR="00574FCD" w:rsidRPr="00301E0B">
        <w:rPr>
          <w:color w:val="00000A"/>
        </w:rPr>
        <w:t>Договор</w:t>
      </w:r>
      <w:r w:rsidR="00F1411E" w:rsidRPr="00301E0B">
        <w:rPr>
          <w:color w:val="00000A"/>
        </w:rPr>
        <w:t xml:space="preserve">у должны быть обеспечены за счет средств </w:t>
      </w:r>
      <w:r w:rsidR="001C261B" w:rsidRPr="00301E0B">
        <w:rPr>
          <w:color w:val="00000A"/>
        </w:rPr>
        <w:t>Подрядчика</w:t>
      </w:r>
      <w:r w:rsidR="00F1411E" w:rsidRPr="00301E0B">
        <w:rPr>
          <w:color w:val="00000A"/>
        </w:rPr>
        <w:t xml:space="preserve"> в соотв</w:t>
      </w:r>
      <w:r w:rsidR="00FF04E4">
        <w:rPr>
          <w:color w:val="00000A"/>
        </w:rPr>
        <w:t>етствии со сметной</w:t>
      </w:r>
      <w:r w:rsidR="00F1411E" w:rsidRPr="00301E0B">
        <w:rPr>
          <w:color w:val="00000A"/>
        </w:rPr>
        <w:t xml:space="preserve"> документацией.</w:t>
      </w:r>
    </w:p>
    <w:p w14:paraId="33F46139"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1.6 </w:t>
      </w:r>
      <w:r w:rsidR="00F1411E" w:rsidRPr="00301E0B">
        <w:rPr>
          <w:color w:val="00000A"/>
        </w:rPr>
        <w:t xml:space="preserve">Существенными условиями </w:t>
      </w:r>
      <w:r w:rsidR="00574FCD" w:rsidRPr="00301E0B">
        <w:rPr>
          <w:color w:val="00000A"/>
        </w:rPr>
        <w:t>Договор</w:t>
      </w:r>
      <w:r w:rsidR="00F1411E" w:rsidRPr="00301E0B">
        <w:rPr>
          <w:color w:val="00000A"/>
        </w:rPr>
        <w:t xml:space="preserve">а для Сторон являются, в том числе: цена, сроки, качество работ, надлежащее обеспечение исполнения обязательств по </w:t>
      </w:r>
      <w:r w:rsidR="00574FCD" w:rsidRPr="00301E0B">
        <w:rPr>
          <w:color w:val="00000A"/>
        </w:rPr>
        <w:t>Договор</w:t>
      </w:r>
      <w:r w:rsidR="00F1411E" w:rsidRPr="00301E0B">
        <w:rPr>
          <w:color w:val="00000A"/>
        </w:rPr>
        <w:t xml:space="preserve">у в период действия </w:t>
      </w:r>
      <w:r w:rsidR="00574FCD" w:rsidRPr="00301E0B">
        <w:rPr>
          <w:color w:val="00000A"/>
        </w:rPr>
        <w:t>Договор</w:t>
      </w:r>
      <w:r w:rsidR="00F1411E" w:rsidRPr="00301E0B">
        <w:rPr>
          <w:color w:val="00000A"/>
        </w:rPr>
        <w:t>а в документальной форме.</w:t>
      </w:r>
    </w:p>
    <w:p w14:paraId="41429076" w14:textId="77777777" w:rsidR="00E378A1" w:rsidRPr="00301E0B" w:rsidRDefault="00E378A1" w:rsidP="00301E0B">
      <w:pPr>
        <w:pStyle w:val="Standard"/>
        <w:ind w:right="-1" w:firstLine="709"/>
        <w:jc w:val="both"/>
        <w:rPr>
          <w:rFonts w:cs="Times New Roman"/>
          <w:lang w:val="ru-RU"/>
        </w:rPr>
      </w:pPr>
      <w:r w:rsidRPr="00301E0B">
        <w:rPr>
          <w:rFonts w:cs="Times New Roman"/>
          <w:color w:val="00000A"/>
          <w:lang w:val="ru-RU"/>
        </w:rPr>
        <w:t xml:space="preserve">1.7 </w:t>
      </w:r>
      <w:r w:rsidRPr="00301E0B">
        <w:rPr>
          <w:rFonts w:cs="Times New Roman"/>
          <w:lang w:val="ru-RU"/>
        </w:rPr>
        <w:t xml:space="preserve">Подрядчик дает согласие путем подписания </w:t>
      </w:r>
      <w:r w:rsidR="00574FCD" w:rsidRPr="00301E0B">
        <w:rPr>
          <w:rFonts w:cs="Times New Roman"/>
          <w:lang w:val="ru-RU"/>
        </w:rPr>
        <w:t>Договор</w:t>
      </w:r>
      <w:r w:rsidRPr="00301E0B">
        <w:rPr>
          <w:rFonts w:cs="Times New Roman"/>
          <w:lang w:val="ru-RU"/>
        </w:rPr>
        <w:t>а на одностороннее удержание Заказчиком:</w:t>
      </w:r>
    </w:p>
    <w:p w14:paraId="31ACE705" w14:textId="77777777" w:rsidR="00E378A1" w:rsidRPr="00301E0B" w:rsidRDefault="00E378A1" w:rsidP="00301E0B">
      <w:pPr>
        <w:pStyle w:val="Standard"/>
        <w:ind w:right="-1" w:firstLine="709"/>
        <w:jc w:val="both"/>
        <w:rPr>
          <w:rFonts w:cs="Times New Roman"/>
          <w:lang w:val="ru-RU"/>
        </w:rPr>
      </w:pPr>
      <w:r w:rsidRPr="00301E0B">
        <w:rPr>
          <w:rFonts w:cs="Times New Roman"/>
          <w:lang w:val="ru-RU"/>
        </w:rPr>
        <w:t xml:space="preserve">- неустойки (штрафа, пени), расходов на устранение недостатков (дефектов) работ в размере, определенном Заказчиком, из сумм, подлежащих оплате по </w:t>
      </w:r>
      <w:r w:rsidR="00574FCD" w:rsidRPr="00301E0B">
        <w:rPr>
          <w:rFonts w:cs="Times New Roman"/>
          <w:lang w:val="ru-RU"/>
        </w:rPr>
        <w:t>Договор</w:t>
      </w:r>
      <w:r w:rsidRPr="00301E0B">
        <w:rPr>
          <w:rFonts w:cs="Times New Roman"/>
          <w:lang w:val="ru-RU"/>
        </w:rPr>
        <w:t>у;</w:t>
      </w:r>
    </w:p>
    <w:p w14:paraId="512770B9" w14:textId="77777777" w:rsidR="00E378A1" w:rsidRPr="00301E0B" w:rsidRDefault="00E378A1" w:rsidP="00301E0B">
      <w:pPr>
        <w:pStyle w:val="Standard"/>
        <w:ind w:right="-1" w:firstLine="709"/>
        <w:jc w:val="both"/>
        <w:rPr>
          <w:rFonts w:cs="Times New Roman"/>
          <w:lang w:val="ru-RU"/>
        </w:rPr>
      </w:pPr>
      <w:r w:rsidRPr="00301E0B">
        <w:rPr>
          <w:rFonts w:cs="Times New Roman"/>
          <w:lang w:val="ru-RU"/>
        </w:rPr>
        <w:t xml:space="preserve">- аванса в полном объеме из сумм, подлежащих оплате по </w:t>
      </w:r>
      <w:r w:rsidR="00574FCD" w:rsidRPr="00301E0B">
        <w:rPr>
          <w:rFonts w:cs="Times New Roman"/>
          <w:lang w:val="ru-RU"/>
        </w:rPr>
        <w:t>Договор</w:t>
      </w:r>
      <w:r w:rsidRPr="00301E0B">
        <w:rPr>
          <w:rFonts w:cs="Times New Roman"/>
          <w:lang w:val="ru-RU"/>
        </w:rPr>
        <w:t xml:space="preserve">у в случае прекращения </w:t>
      </w:r>
      <w:r w:rsidR="00574FCD" w:rsidRPr="00301E0B">
        <w:rPr>
          <w:rFonts w:cs="Times New Roman"/>
          <w:lang w:val="ru-RU"/>
        </w:rPr>
        <w:t>Договор</w:t>
      </w:r>
      <w:r w:rsidRPr="00301E0B">
        <w:rPr>
          <w:rFonts w:cs="Times New Roman"/>
          <w:lang w:val="ru-RU"/>
        </w:rPr>
        <w:t xml:space="preserve">а по любому основанию (в случае если аванс предусмотрен </w:t>
      </w:r>
      <w:r w:rsidR="00574FCD" w:rsidRPr="00301E0B">
        <w:rPr>
          <w:rFonts w:cs="Times New Roman"/>
          <w:lang w:val="ru-RU"/>
        </w:rPr>
        <w:t>Договор</w:t>
      </w:r>
      <w:r w:rsidRPr="00301E0B">
        <w:rPr>
          <w:rFonts w:cs="Times New Roman"/>
          <w:lang w:val="ru-RU"/>
        </w:rPr>
        <w:t>ом).</w:t>
      </w:r>
    </w:p>
    <w:p w14:paraId="711C551A" w14:textId="77777777" w:rsidR="00E378A1" w:rsidRPr="004508AB" w:rsidRDefault="00E378A1" w:rsidP="004508AB">
      <w:pPr>
        <w:pStyle w:val="Standard"/>
        <w:ind w:right="-1" w:firstLine="709"/>
        <w:jc w:val="both"/>
        <w:rPr>
          <w:rFonts w:cs="Times New Roman"/>
          <w:lang w:val="ru-RU"/>
        </w:rPr>
      </w:pPr>
      <w:r w:rsidRPr="00301E0B">
        <w:rPr>
          <w:rFonts w:cs="Times New Roman"/>
          <w:lang w:val="ru-RU"/>
        </w:rPr>
        <w:t xml:space="preserve">- излишне уплаченных денежных средств, в соответствии с </w:t>
      </w:r>
      <w:r w:rsidR="00EA0FF1" w:rsidRPr="00301E0B">
        <w:rPr>
          <w:rFonts w:cs="Times New Roman"/>
          <w:lang w:val="ru-RU"/>
        </w:rPr>
        <w:t>4</w:t>
      </w:r>
      <w:r w:rsidRPr="00301E0B">
        <w:rPr>
          <w:rFonts w:cs="Times New Roman"/>
          <w:lang w:val="ru-RU"/>
        </w:rPr>
        <w:t>.2.</w:t>
      </w:r>
      <w:r w:rsidR="00EA0FF1" w:rsidRPr="00301E0B">
        <w:rPr>
          <w:rFonts w:cs="Times New Roman"/>
          <w:lang w:val="ru-RU"/>
        </w:rPr>
        <w:t>12</w:t>
      </w:r>
      <w:r w:rsidRPr="00301E0B">
        <w:rPr>
          <w:rFonts w:cs="Times New Roman"/>
          <w:lang w:val="ru-RU"/>
        </w:rPr>
        <w:t xml:space="preserve">., </w:t>
      </w:r>
      <w:r w:rsidR="00EA0FF1" w:rsidRPr="00301E0B">
        <w:rPr>
          <w:rFonts w:cs="Times New Roman"/>
          <w:lang w:val="ru-RU"/>
        </w:rPr>
        <w:t>4</w:t>
      </w:r>
      <w:r w:rsidRPr="00301E0B">
        <w:rPr>
          <w:rFonts w:cs="Times New Roman"/>
          <w:lang w:val="ru-RU"/>
        </w:rPr>
        <w:t>.2.</w:t>
      </w:r>
      <w:r w:rsidR="00EA0FF1" w:rsidRPr="00301E0B">
        <w:rPr>
          <w:rFonts w:cs="Times New Roman"/>
          <w:lang w:val="ru-RU"/>
        </w:rPr>
        <w:t>13</w:t>
      </w:r>
      <w:r w:rsidRPr="00301E0B">
        <w:rPr>
          <w:rFonts w:cs="Times New Roman"/>
          <w:lang w:val="ru-RU"/>
        </w:rPr>
        <w:t xml:space="preserve">. </w:t>
      </w:r>
      <w:r w:rsidR="00574FCD" w:rsidRPr="00301E0B">
        <w:rPr>
          <w:rFonts w:cs="Times New Roman"/>
          <w:lang w:val="ru-RU"/>
        </w:rPr>
        <w:t>Договор</w:t>
      </w:r>
      <w:r w:rsidRPr="00301E0B">
        <w:rPr>
          <w:rFonts w:cs="Times New Roman"/>
          <w:lang w:val="ru-RU"/>
        </w:rPr>
        <w:t>а.</w:t>
      </w:r>
    </w:p>
    <w:p w14:paraId="66F9B5DD" w14:textId="77777777" w:rsidR="00F1411E" w:rsidRPr="00301E0B" w:rsidRDefault="00041224" w:rsidP="00301E0B">
      <w:pPr>
        <w:widowControl w:val="0"/>
        <w:suppressAutoHyphens w:val="0"/>
        <w:ind w:right="-1"/>
        <w:jc w:val="center"/>
        <w:outlineLvl w:val="1"/>
        <w:rPr>
          <w:b/>
          <w:lang w:eastAsia="ru-RU"/>
        </w:rPr>
      </w:pPr>
      <w:r w:rsidRPr="00301E0B">
        <w:rPr>
          <w:b/>
          <w:lang w:eastAsia="ru-RU"/>
        </w:rPr>
        <w:t xml:space="preserve">2. </w:t>
      </w:r>
      <w:r w:rsidR="008D444F" w:rsidRPr="00301E0B">
        <w:rPr>
          <w:b/>
          <w:lang w:eastAsia="ru-RU"/>
        </w:rPr>
        <w:t xml:space="preserve">Цена </w:t>
      </w:r>
      <w:r w:rsidR="00574FCD" w:rsidRPr="00301E0B">
        <w:rPr>
          <w:b/>
          <w:lang w:eastAsia="ru-RU"/>
        </w:rPr>
        <w:t>Договор</w:t>
      </w:r>
      <w:r w:rsidR="008D444F" w:rsidRPr="00301E0B">
        <w:rPr>
          <w:b/>
          <w:lang w:eastAsia="ru-RU"/>
        </w:rPr>
        <w:t xml:space="preserve">а </w:t>
      </w:r>
      <w:r w:rsidR="008A3F54" w:rsidRPr="00301E0B">
        <w:rPr>
          <w:b/>
          <w:lang w:eastAsia="ru-RU"/>
        </w:rPr>
        <w:t xml:space="preserve">и </w:t>
      </w:r>
      <w:r w:rsidR="008A3F54" w:rsidRPr="00301E0B">
        <w:rPr>
          <w:b/>
        </w:rPr>
        <w:t>порядок оплаты работ</w:t>
      </w:r>
    </w:p>
    <w:p w14:paraId="14C2BD06" w14:textId="660D4F2F" w:rsidR="005F20E7" w:rsidRPr="00301E0B" w:rsidRDefault="00041224" w:rsidP="005F20E7">
      <w:pPr>
        <w:pStyle w:val="af0"/>
        <w:ind w:left="0" w:firstLine="709"/>
        <w:rPr>
          <w:i/>
          <w:color w:val="FF0000"/>
        </w:rPr>
      </w:pPr>
      <w:r w:rsidRPr="00301E0B">
        <w:rPr>
          <w:i/>
          <w:color w:val="FF0000"/>
        </w:rPr>
        <w:lastRenderedPageBreak/>
        <w:t xml:space="preserve">2.1 </w:t>
      </w:r>
      <w:r w:rsidR="001C261B" w:rsidRPr="00301E0B">
        <w:rPr>
          <w:i/>
          <w:color w:val="FF0000"/>
        </w:rPr>
        <w:t xml:space="preserve">Цена </w:t>
      </w:r>
      <w:r w:rsidR="00574FCD" w:rsidRPr="00301E0B">
        <w:rPr>
          <w:i/>
          <w:color w:val="FF0000"/>
        </w:rPr>
        <w:t>Договор</w:t>
      </w:r>
      <w:r w:rsidR="001C261B" w:rsidRPr="00301E0B">
        <w:rPr>
          <w:i/>
          <w:color w:val="FF0000"/>
        </w:rPr>
        <w:t xml:space="preserve">а составляет </w:t>
      </w:r>
      <w:r w:rsidR="00E938C6">
        <w:rPr>
          <w:color w:val="000000"/>
        </w:rPr>
        <w:t xml:space="preserve">– </w:t>
      </w:r>
      <w:r w:rsidR="006049A7">
        <w:rPr>
          <w:color w:val="000000"/>
        </w:rPr>
        <w:t>9 023 243,48</w:t>
      </w:r>
      <w:r w:rsidR="005F20E7" w:rsidRPr="00B3579A">
        <w:rPr>
          <w:color w:val="000000"/>
        </w:rPr>
        <w:t xml:space="preserve"> (</w:t>
      </w:r>
      <w:r w:rsidR="006049A7">
        <w:rPr>
          <w:color w:val="000000"/>
        </w:rPr>
        <w:t>Девять</w:t>
      </w:r>
      <w:r w:rsidR="00DD54E8">
        <w:rPr>
          <w:color w:val="000000"/>
        </w:rPr>
        <w:t xml:space="preserve"> миллионов</w:t>
      </w:r>
      <w:r w:rsidR="006049A7">
        <w:rPr>
          <w:color w:val="000000"/>
        </w:rPr>
        <w:t xml:space="preserve"> двадцать три тысячи двести сорок три</w:t>
      </w:r>
      <w:r w:rsidR="00DD54E8">
        <w:rPr>
          <w:color w:val="000000"/>
        </w:rPr>
        <w:t xml:space="preserve"> </w:t>
      </w:r>
      <w:r w:rsidR="00E938C6">
        <w:rPr>
          <w:color w:val="000000"/>
        </w:rPr>
        <w:t>) рубл</w:t>
      </w:r>
      <w:r w:rsidR="00473B96">
        <w:rPr>
          <w:color w:val="000000"/>
        </w:rPr>
        <w:t>я</w:t>
      </w:r>
      <w:r w:rsidR="005F20E7" w:rsidRPr="00B3579A">
        <w:rPr>
          <w:color w:val="000000"/>
        </w:rPr>
        <w:t xml:space="preserve"> </w:t>
      </w:r>
      <w:r w:rsidR="006049A7">
        <w:rPr>
          <w:color w:val="000000"/>
        </w:rPr>
        <w:t>48</w:t>
      </w:r>
      <w:r w:rsidR="00E938C6">
        <w:rPr>
          <w:color w:val="000000"/>
        </w:rPr>
        <w:t xml:space="preserve"> копе</w:t>
      </w:r>
      <w:r w:rsidR="007A1A71">
        <w:rPr>
          <w:color w:val="000000"/>
        </w:rPr>
        <w:t>йка</w:t>
      </w:r>
      <w:r w:rsidR="005F20E7">
        <w:rPr>
          <w:i/>
          <w:color w:val="FF0000"/>
        </w:rPr>
        <w:t>, в том числе НДС 2</w:t>
      </w:r>
      <w:r w:rsidR="00EF17E0">
        <w:rPr>
          <w:i/>
          <w:color w:val="FF0000"/>
        </w:rPr>
        <w:t>2</w:t>
      </w:r>
      <w:r w:rsidR="005F20E7" w:rsidRPr="00B3579A">
        <w:rPr>
          <w:i/>
          <w:color w:val="FF0000"/>
        </w:rPr>
        <w:t xml:space="preserve"> % - </w:t>
      </w:r>
      <w:r w:rsidR="00DD54E8">
        <w:rPr>
          <w:i/>
          <w:color w:val="FF0000"/>
        </w:rPr>
        <w:t>1 </w:t>
      </w:r>
      <w:r w:rsidR="00CA5C32">
        <w:rPr>
          <w:i/>
          <w:color w:val="FF0000"/>
        </w:rPr>
        <w:t>62</w:t>
      </w:r>
      <w:r w:rsidR="006049A7">
        <w:rPr>
          <w:i/>
          <w:color w:val="FF0000"/>
        </w:rPr>
        <w:t>7</w:t>
      </w:r>
      <w:r w:rsidR="00EF17E0">
        <w:rPr>
          <w:i/>
          <w:color w:val="FF0000"/>
        </w:rPr>
        <w:t> </w:t>
      </w:r>
      <w:r w:rsidR="006049A7">
        <w:rPr>
          <w:i/>
          <w:color w:val="FF0000"/>
        </w:rPr>
        <w:t>142</w:t>
      </w:r>
      <w:r w:rsidR="00EF17E0">
        <w:rPr>
          <w:i/>
          <w:color w:val="FF0000"/>
        </w:rPr>
        <w:t>,</w:t>
      </w:r>
      <w:r w:rsidR="006049A7">
        <w:rPr>
          <w:i/>
          <w:color w:val="FF0000"/>
        </w:rPr>
        <w:t>27</w:t>
      </w:r>
      <w:r w:rsidR="00E938C6">
        <w:rPr>
          <w:i/>
          <w:color w:val="FF0000"/>
        </w:rPr>
        <w:t xml:space="preserve"> рублей</w:t>
      </w:r>
      <w:r w:rsidR="005F20E7" w:rsidRPr="00B3579A">
        <w:rPr>
          <w:i/>
          <w:color w:val="FF0000"/>
        </w:rPr>
        <w:t xml:space="preserve"> (</w:t>
      </w:r>
      <w:r w:rsidR="00DD54E8">
        <w:rPr>
          <w:i/>
          <w:color w:val="FF0000"/>
        </w:rPr>
        <w:t xml:space="preserve">Один миллион </w:t>
      </w:r>
      <w:r w:rsidR="00CA5C32">
        <w:rPr>
          <w:i/>
          <w:color w:val="FF0000"/>
        </w:rPr>
        <w:t xml:space="preserve">шестьсот двадцать </w:t>
      </w:r>
      <w:r w:rsidR="006049A7">
        <w:rPr>
          <w:i/>
          <w:color w:val="FF0000"/>
        </w:rPr>
        <w:t>семь</w:t>
      </w:r>
      <w:r w:rsidR="007A1A71">
        <w:rPr>
          <w:i/>
          <w:color w:val="FF0000"/>
        </w:rPr>
        <w:t xml:space="preserve"> тысяч</w:t>
      </w:r>
      <w:r w:rsidR="00CA5C32">
        <w:rPr>
          <w:i/>
          <w:color w:val="FF0000"/>
        </w:rPr>
        <w:t xml:space="preserve"> </w:t>
      </w:r>
      <w:r w:rsidR="006049A7">
        <w:rPr>
          <w:i/>
          <w:color w:val="FF0000"/>
        </w:rPr>
        <w:t>сто сорок два</w:t>
      </w:r>
      <w:r w:rsidR="00DD54E8">
        <w:rPr>
          <w:i/>
          <w:color w:val="FF0000"/>
        </w:rPr>
        <w:t>) рубл</w:t>
      </w:r>
      <w:r w:rsidR="00CA5C32">
        <w:rPr>
          <w:i/>
          <w:color w:val="FF0000"/>
        </w:rPr>
        <w:t>я</w:t>
      </w:r>
      <w:r w:rsidR="00DD54E8">
        <w:rPr>
          <w:i/>
          <w:color w:val="FF0000"/>
        </w:rPr>
        <w:t xml:space="preserve"> </w:t>
      </w:r>
      <w:r w:rsidR="00C60FBB">
        <w:rPr>
          <w:i/>
          <w:color w:val="FF0000"/>
        </w:rPr>
        <w:t>27</w:t>
      </w:r>
      <w:r w:rsidR="009C0DC4">
        <w:rPr>
          <w:i/>
          <w:color w:val="FF0000"/>
        </w:rPr>
        <w:t xml:space="preserve"> </w:t>
      </w:r>
      <w:r w:rsidR="00E938C6">
        <w:rPr>
          <w:i/>
          <w:color w:val="FF0000"/>
        </w:rPr>
        <w:t>(</w:t>
      </w:r>
      <w:r w:rsidR="00C60FBB">
        <w:rPr>
          <w:i/>
          <w:color w:val="FF0000"/>
        </w:rPr>
        <w:t>двадцать семь</w:t>
      </w:r>
      <w:r w:rsidR="00DD54E8">
        <w:rPr>
          <w:i/>
          <w:color w:val="FF0000"/>
        </w:rPr>
        <w:t>)</w:t>
      </w:r>
      <w:r w:rsidR="009C0DC4">
        <w:rPr>
          <w:i/>
          <w:color w:val="FF0000"/>
        </w:rPr>
        <w:t xml:space="preserve"> коп</w:t>
      </w:r>
      <w:r w:rsidR="00CA5C32">
        <w:rPr>
          <w:i/>
          <w:color w:val="FF0000"/>
        </w:rPr>
        <w:t>еек</w:t>
      </w:r>
      <w:r w:rsidR="005F20E7">
        <w:rPr>
          <w:i/>
          <w:color w:val="FF0000"/>
        </w:rPr>
        <w:t xml:space="preserve"> </w:t>
      </w:r>
      <w:r w:rsidR="005F20E7" w:rsidRPr="00B3579A">
        <w:rPr>
          <w:i/>
          <w:color w:val="FF0000"/>
        </w:rPr>
        <w:t>по налоговой ставке 2</w:t>
      </w:r>
      <w:r w:rsidR="00EF17E0">
        <w:rPr>
          <w:i/>
          <w:color w:val="FF0000"/>
        </w:rPr>
        <w:t>2</w:t>
      </w:r>
      <w:r w:rsidR="005F20E7" w:rsidRPr="00B3579A">
        <w:rPr>
          <w:i/>
          <w:color w:val="FF0000"/>
        </w:rPr>
        <w:t> </w:t>
      </w:r>
      <w:r w:rsidR="005F20E7">
        <w:rPr>
          <w:i/>
          <w:color w:val="FF0000"/>
        </w:rPr>
        <w:t>(двадцать</w:t>
      </w:r>
      <w:r w:rsidR="00EF17E0">
        <w:rPr>
          <w:i/>
          <w:color w:val="FF0000"/>
        </w:rPr>
        <w:t xml:space="preserve"> два</w:t>
      </w:r>
      <w:r w:rsidR="005F20E7">
        <w:rPr>
          <w:i/>
          <w:color w:val="FF0000"/>
        </w:rPr>
        <w:t>) процент</w:t>
      </w:r>
      <w:r w:rsidR="00EF17E0">
        <w:rPr>
          <w:i/>
          <w:color w:val="FF0000"/>
        </w:rPr>
        <w:t>а</w:t>
      </w:r>
      <w:r w:rsidR="005F20E7">
        <w:rPr>
          <w:i/>
          <w:color w:val="FF0000"/>
        </w:rPr>
        <w:t>.</w:t>
      </w:r>
    </w:p>
    <w:p w14:paraId="0DDA4B93" w14:textId="1A4188A3" w:rsidR="001C261B" w:rsidRPr="00380138" w:rsidRDefault="00B77FC7" w:rsidP="00380138">
      <w:pPr>
        <w:ind w:firstLine="709"/>
        <w:jc w:val="both"/>
        <w:rPr>
          <w:iCs/>
          <w:shd w:val="clear" w:color="auto" w:fill="FFFFFF"/>
        </w:rPr>
      </w:pPr>
      <w:r>
        <w:rPr>
          <w:rFonts w:eastAsia="Arial"/>
          <w:color w:val="000000"/>
          <w:spacing w:val="1"/>
        </w:rPr>
        <w:t>2.2</w:t>
      </w:r>
      <w:r w:rsidR="00041224" w:rsidRPr="00301E0B">
        <w:rPr>
          <w:rFonts w:eastAsia="Arial"/>
          <w:color w:val="000000"/>
          <w:spacing w:val="1"/>
        </w:rPr>
        <w:t xml:space="preserve"> </w:t>
      </w:r>
      <w:r w:rsidR="001C412A">
        <w:rPr>
          <w:rFonts w:eastAsia="Arial"/>
          <w:color w:val="000000"/>
          <w:spacing w:val="1"/>
        </w:rPr>
        <w:t>Стоимость Работ в 202</w:t>
      </w:r>
      <w:r w:rsidR="00EF17E0">
        <w:rPr>
          <w:rFonts w:eastAsia="Arial"/>
          <w:color w:val="000000"/>
          <w:spacing w:val="1"/>
        </w:rPr>
        <w:t>6</w:t>
      </w:r>
      <w:r w:rsidR="001C412A">
        <w:rPr>
          <w:rFonts w:eastAsia="Arial"/>
          <w:color w:val="000000"/>
          <w:spacing w:val="1"/>
        </w:rPr>
        <w:t xml:space="preserve"> </w:t>
      </w:r>
      <w:r w:rsidR="001C412A" w:rsidRPr="00B3579A">
        <w:rPr>
          <w:rFonts w:eastAsia="Arial"/>
          <w:color w:val="000000"/>
          <w:spacing w:val="1"/>
        </w:rPr>
        <w:t>году составляет</w:t>
      </w:r>
      <w:r w:rsidR="00346C5C">
        <w:rPr>
          <w:color w:val="000000"/>
        </w:rPr>
        <w:t xml:space="preserve"> 9 023 243,48</w:t>
      </w:r>
      <w:r w:rsidR="00346C5C" w:rsidRPr="00B3579A">
        <w:rPr>
          <w:color w:val="000000"/>
        </w:rPr>
        <w:t xml:space="preserve"> (</w:t>
      </w:r>
      <w:r w:rsidR="00346C5C">
        <w:rPr>
          <w:color w:val="000000"/>
        </w:rPr>
        <w:t>Девять миллионов двадцать три тысячи двести сорок три) рубля</w:t>
      </w:r>
      <w:r w:rsidR="00346C5C" w:rsidRPr="00B3579A">
        <w:rPr>
          <w:color w:val="000000"/>
        </w:rPr>
        <w:t xml:space="preserve"> </w:t>
      </w:r>
      <w:r w:rsidR="00346C5C">
        <w:rPr>
          <w:color w:val="000000"/>
        </w:rPr>
        <w:t>48 копейка</w:t>
      </w:r>
      <w:r w:rsidR="001C412A">
        <w:rPr>
          <w:color w:val="000000"/>
        </w:rPr>
        <w:t>.</w:t>
      </w:r>
      <w:r w:rsidR="00F319C4" w:rsidRPr="00F319C4">
        <w:rPr>
          <w:color w:val="000000"/>
        </w:rPr>
        <w:t xml:space="preserve"> </w:t>
      </w:r>
      <w:r w:rsidR="00F319C4" w:rsidRPr="00335DDD">
        <w:rPr>
          <w:iCs/>
          <w:shd w:val="clear" w:color="auto" w:fill="FFFFFF"/>
        </w:rPr>
        <w:t>По настоящему Договору предусмотрен авансовый платеж</w:t>
      </w:r>
      <w:r w:rsidR="00E6176C">
        <w:rPr>
          <w:iCs/>
          <w:shd w:val="clear" w:color="auto" w:fill="FFFFFF"/>
        </w:rPr>
        <w:t xml:space="preserve"> не предусмотрен.</w:t>
      </w:r>
      <w:r w:rsidR="00F319C4" w:rsidRPr="00335DDD">
        <w:rPr>
          <w:iCs/>
          <w:shd w:val="clear" w:color="auto" w:fill="FFFFFF"/>
        </w:rPr>
        <w:t xml:space="preserve"> </w:t>
      </w:r>
    </w:p>
    <w:p w14:paraId="0A920951" w14:textId="11E3FFAC"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.1 </w:t>
      </w:r>
      <w:r>
        <w:rPr>
          <w:color w:val="000000"/>
          <w:spacing w:val="0"/>
          <w:sz w:val="24"/>
          <w:szCs w:val="24"/>
        </w:rPr>
        <w:t>Указанная в п. 2.2</w:t>
      </w:r>
      <w:r w:rsidR="001C261B" w:rsidRPr="00301E0B">
        <w:rPr>
          <w:color w:val="000000"/>
          <w:spacing w:val="0"/>
          <w:sz w:val="24"/>
          <w:szCs w:val="24"/>
        </w:rPr>
        <w:t xml:space="preserve"> настоящего </w:t>
      </w:r>
      <w:r w:rsidR="00574FCD" w:rsidRPr="00301E0B">
        <w:rPr>
          <w:color w:val="000000"/>
          <w:spacing w:val="0"/>
          <w:sz w:val="24"/>
          <w:szCs w:val="24"/>
        </w:rPr>
        <w:t>Договор</w:t>
      </w:r>
      <w:r w:rsidR="001C261B" w:rsidRPr="00301E0B">
        <w:rPr>
          <w:color w:val="000000"/>
          <w:spacing w:val="0"/>
          <w:sz w:val="24"/>
          <w:szCs w:val="24"/>
        </w:rPr>
        <w:t xml:space="preserve">а стоимость Работ по настоящему </w:t>
      </w:r>
      <w:r w:rsidR="00574FCD" w:rsidRPr="00301E0B">
        <w:rPr>
          <w:color w:val="000000"/>
          <w:spacing w:val="0"/>
          <w:sz w:val="24"/>
          <w:szCs w:val="24"/>
        </w:rPr>
        <w:t>Договор</w:t>
      </w:r>
      <w:r w:rsidR="001C261B" w:rsidRPr="00301E0B">
        <w:rPr>
          <w:color w:val="000000"/>
          <w:spacing w:val="0"/>
          <w:sz w:val="24"/>
          <w:szCs w:val="24"/>
        </w:rPr>
        <w:t xml:space="preserve">у учитывает все возможные расходы Подрядчика </w:t>
      </w:r>
      <w:r w:rsidR="00750DA3" w:rsidRPr="00750DA3">
        <w:rPr>
          <w:bCs/>
          <w:i/>
          <w:spacing w:val="0"/>
          <w:sz w:val="24"/>
          <w:szCs w:val="24"/>
        </w:rPr>
        <w:t>на</w:t>
      </w:r>
      <w:r w:rsidR="00750DA3">
        <w:rPr>
          <w:bCs/>
          <w:i/>
          <w:color w:val="FF0000"/>
          <w:spacing w:val="0"/>
          <w:sz w:val="24"/>
          <w:szCs w:val="24"/>
        </w:rPr>
        <w:t xml:space="preserve"> </w:t>
      </w:r>
      <w:r w:rsidR="00750DA3" w:rsidRPr="00750DA3">
        <w:rPr>
          <w:bCs/>
          <w:sz w:val="24"/>
          <w:szCs w:val="24"/>
        </w:rPr>
        <w:t>«Выполнение работ по прокладке разводящих сетей водоснабжения с. Тутовка, с. Журавки до ул. Октябрьская»</w:t>
      </w:r>
      <w:r w:rsidR="00750DA3">
        <w:rPr>
          <w:bCs/>
          <w:sz w:val="24"/>
          <w:szCs w:val="24"/>
          <w:u w:val="single"/>
        </w:rPr>
        <w:t xml:space="preserve"> </w:t>
      </w:r>
      <w:r w:rsidR="001C261B" w:rsidRPr="00301E0B">
        <w:rPr>
          <w:color w:val="000000"/>
          <w:spacing w:val="0"/>
          <w:sz w:val="24"/>
          <w:szCs w:val="24"/>
        </w:rPr>
        <w:t>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6A70CE">
        <w:rPr>
          <w:color w:val="000000"/>
          <w:spacing w:val="0"/>
          <w:sz w:val="24"/>
          <w:szCs w:val="24"/>
        </w:rPr>
        <w:t xml:space="preserve">уг, необходимых для обеспечения </w:t>
      </w:r>
      <w:r w:rsidR="00750DA3">
        <w:rPr>
          <w:b/>
        </w:rPr>
        <w:t>«</w:t>
      </w:r>
      <w:r w:rsidR="00750DA3" w:rsidRPr="00750DA3">
        <w:rPr>
          <w:bCs/>
          <w:sz w:val="24"/>
          <w:szCs w:val="24"/>
        </w:rPr>
        <w:t>Выполнение работ по прокладке разводящих сетей водоснабжения с. Тутовка, с. Журавки до ул. Октябрьская»</w:t>
      </w:r>
      <w:r w:rsidR="00750DA3" w:rsidRPr="00750DA3">
        <w:rPr>
          <w:b/>
        </w:rPr>
        <w:t xml:space="preserve"> </w:t>
      </w:r>
      <w:r w:rsidR="001C261B" w:rsidRPr="00301E0B">
        <w:rPr>
          <w:color w:val="000000"/>
          <w:spacing w:val="0"/>
          <w:sz w:val="24"/>
          <w:szCs w:val="24"/>
        </w:rPr>
        <w:t xml:space="preserve">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w:t>
      </w:r>
      <w:r w:rsidR="00574FCD" w:rsidRPr="00301E0B">
        <w:rPr>
          <w:color w:val="000000"/>
          <w:spacing w:val="0"/>
          <w:sz w:val="24"/>
          <w:szCs w:val="24"/>
        </w:rPr>
        <w:t>Договор</w:t>
      </w:r>
      <w:r w:rsidR="001C261B" w:rsidRPr="00301E0B">
        <w:rPr>
          <w:color w:val="000000"/>
          <w:spacing w:val="0"/>
          <w:sz w:val="24"/>
          <w:szCs w:val="24"/>
        </w:rPr>
        <w:t xml:space="preserve">е, но необходимость которых вызвана выполнением обязательств Подрядчиком в соответствии с пунктом 1.1 настоящего </w:t>
      </w:r>
      <w:r w:rsidR="00574FCD" w:rsidRPr="00301E0B">
        <w:rPr>
          <w:color w:val="000000"/>
          <w:spacing w:val="0"/>
          <w:sz w:val="24"/>
          <w:szCs w:val="24"/>
        </w:rPr>
        <w:t>Договор</w:t>
      </w:r>
      <w:r w:rsidR="001C261B" w:rsidRPr="00301E0B">
        <w:rPr>
          <w:color w:val="000000"/>
          <w:spacing w:val="0"/>
          <w:sz w:val="24"/>
          <w:szCs w:val="24"/>
        </w:rPr>
        <w:t>а по согласованию с  Заказчиком.</w:t>
      </w:r>
    </w:p>
    <w:p w14:paraId="1F7C23C5" w14:textId="77777777"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.2 </w:t>
      </w:r>
      <w:r w:rsidR="001C261B" w:rsidRPr="00301E0B">
        <w:rPr>
          <w:color w:val="000000"/>
          <w:spacing w:val="0"/>
          <w:sz w:val="24"/>
          <w:szCs w:val="24"/>
        </w:rPr>
        <w:t xml:space="preserve">Подрядчик удовлетворен правильностью и достаточностью цены </w:t>
      </w:r>
      <w:r w:rsidR="00574FCD" w:rsidRPr="00301E0B">
        <w:rPr>
          <w:color w:val="000000"/>
          <w:spacing w:val="0"/>
          <w:sz w:val="24"/>
          <w:szCs w:val="24"/>
        </w:rPr>
        <w:t>Договор</w:t>
      </w:r>
      <w:r w:rsidR="001C261B" w:rsidRPr="00301E0B">
        <w:rPr>
          <w:color w:val="000000"/>
          <w:spacing w:val="0"/>
          <w:sz w:val="24"/>
          <w:szCs w:val="24"/>
        </w:rPr>
        <w:t xml:space="preserve">а, указанной в п. 2.1. </w:t>
      </w:r>
      <w:r w:rsidR="00574FCD" w:rsidRPr="00301E0B">
        <w:rPr>
          <w:color w:val="000000"/>
          <w:spacing w:val="0"/>
          <w:sz w:val="24"/>
          <w:szCs w:val="24"/>
        </w:rPr>
        <w:t>Договор</w:t>
      </w:r>
      <w:r w:rsidR="001C261B" w:rsidRPr="00301E0B">
        <w:rPr>
          <w:color w:val="000000"/>
          <w:spacing w:val="0"/>
          <w:sz w:val="24"/>
          <w:szCs w:val="24"/>
        </w:rPr>
        <w:t xml:space="preserve">а, и подтверждает, что в основу расчета цены </w:t>
      </w:r>
      <w:r w:rsidR="00574FCD" w:rsidRPr="00301E0B">
        <w:rPr>
          <w:color w:val="000000"/>
          <w:spacing w:val="0"/>
          <w:sz w:val="24"/>
          <w:szCs w:val="24"/>
        </w:rPr>
        <w:t>Договор</w:t>
      </w:r>
      <w:r w:rsidR="001C261B" w:rsidRPr="00301E0B">
        <w:rPr>
          <w:color w:val="000000"/>
          <w:spacing w:val="0"/>
          <w:sz w:val="24"/>
          <w:szCs w:val="24"/>
        </w:rPr>
        <w:t xml:space="preserve">а положены достоверные сведения в отношении характера и объема Работ. </w:t>
      </w:r>
    </w:p>
    <w:p w14:paraId="78751102" w14:textId="2159ADBB" w:rsidR="00B05551" w:rsidRPr="00301E0B" w:rsidRDefault="00B77FC7" w:rsidP="00301E0B">
      <w:pPr>
        <w:ind w:right="-1" w:firstLine="709"/>
        <w:jc w:val="both"/>
      </w:pPr>
      <w:r>
        <w:t>2.3</w:t>
      </w:r>
      <w:r w:rsidR="00B05551" w:rsidRPr="00301E0B">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7D4D1C">
        <w:rPr>
          <w:noProof/>
        </w:rPr>
        <w:drawing>
          <wp:inline distT="0" distB="0" distL="0" distR="0" wp14:anchorId="727A02E0" wp14:editId="7419EB02">
            <wp:extent cx="276860" cy="27686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определяется по формуле (2):</w:t>
      </w:r>
    </w:p>
    <w:p w14:paraId="3E1A6EC4" w14:textId="5CA1944B" w:rsidR="00B05551" w:rsidRPr="00301E0B" w:rsidRDefault="007D4D1C" w:rsidP="00301E0B">
      <w:pPr>
        <w:ind w:right="-1" w:firstLine="709"/>
        <w:jc w:val="both"/>
      </w:pPr>
      <w:r>
        <w:rPr>
          <w:noProof/>
        </w:rPr>
        <w:drawing>
          <wp:inline distT="0" distB="0" distL="0" distR="0" wp14:anchorId="4DCD4BE0" wp14:editId="6045462A">
            <wp:extent cx="1384300" cy="27686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dor:embed="rId9">
                      <a:extLst>
                        <a:ext uri="{28A0092B-C50C-407E-A947-70E740481C1C}">
                          <a14:useLocalDpi xmlns:a14="http://schemas.microsoft.com/office/drawing/2010/main" val="0"/>
                        </a:ext>
                      </a:extLst>
                    </a:blip>
                    <a:srcRect/>
                    <a:stretch>
                      <a:fillRect/>
                    </a:stretch>
                  </pic:blipFill>
                  <pic:spPr bwMode="auto">
                    <a:xfrm>
                      <a:off x="0" y="0"/>
                      <a:ext cx="1384300" cy="276860"/>
                    </a:xfrm>
                    <a:prstGeom prst="rect">
                      <a:avLst/>
                    </a:prstGeom>
                    <a:noFill/>
                    <a:ln>
                      <a:noFill/>
                    </a:ln>
                  </pic:spPr>
                </pic:pic>
              </a:graphicData>
            </a:graphic>
          </wp:inline>
        </w:drawing>
      </w:r>
    </w:p>
    <w:p w14:paraId="1718248E" w14:textId="77777777" w:rsidR="00B05551" w:rsidRPr="00301E0B" w:rsidRDefault="00B05551" w:rsidP="00301E0B">
      <w:pPr>
        <w:ind w:right="-1" w:firstLine="709"/>
        <w:jc w:val="both"/>
      </w:pPr>
      <w:r w:rsidRPr="00301E0B">
        <w:t>где:</w:t>
      </w:r>
    </w:p>
    <w:p w14:paraId="143F1CC7" w14:textId="30B5CED6" w:rsidR="00B05551" w:rsidRPr="00301E0B" w:rsidRDefault="007D4D1C" w:rsidP="00301E0B">
      <w:pPr>
        <w:ind w:right="-1" w:firstLine="709"/>
        <w:jc w:val="both"/>
      </w:pPr>
      <w:r>
        <w:rPr>
          <w:noProof/>
        </w:rPr>
        <w:drawing>
          <wp:inline distT="0" distB="0" distL="0" distR="0" wp14:anchorId="57E4BDFE" wp14:editId="1625518A">
            <wp:extent cx="276860" cy="2768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dor:embed="rId10">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цена единицы i-го конструктивного решения (элемента) и (или) комплекса (вида) работ в Смете </w:t>
      </w:r>
      <w:r w:rsidR="00574FCD" w:rsidRPr="00301E0B">
        <w:t>Договор</w:t>
      </w:r>
      <w:r w:rsidR="00B05551" w:rsidRPr="00301E0B">
        <w:t>а, руб.;</w:t>
      </w:r>
    </w:p>
    <w:p w14:paraId="543FB2D1" w14:textId="3FEC3701" w:rsidR="00B05551" w:rsidRPr="00301E0B" w:rsidRDefault="007D4D1C" w:rsidP="00301E0B">
      <w:pPr>
        <w:ind w:right="-1" w:firstLine="709"/>
        <w:jc w:val="both"/>
      </w:pPr>
      <w:r>
        <w:rPr>
          <w:noProof/>
        </w:rPr>
        <w:drawing>
          <wp:inline distT="0" distB="0" distL="0" distR="0" wp14:anchorId="7D59AF82" wp14:editId="1329A6AF">
            <wp:extent cx="276860" cy="27686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dor:embed="rId11">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w:t>
      </w:r>
      <w:r w:rsidR="00574FCD" w:rsidRPr="00301E0B">
        <w:t>Договор</w:t>
      </w:r>
      <w:r w:rsidR="00B05551" w:rsidRPr="00301E0B">
        <w:t>а.</w:t>
      </w:r>
    </w:p>
    <w:p w14:paraId="2ABBE26E" w14:textId="77777777" w:rsidR="00B05551" w:rsidRPr="00301E0B" w:rsidRDefault="00B05551" w:rsidP="00301E0B">
      <w:pPr>
        <w:ind w:right="-1" w:firstLine="709"/>
        <w:jc w:val="both"/>
      </w:pPr>
      <w:r w:rsidRPr="00301E0B">
        <w:t>Стоимость выполненных, принятых Заказчиком и подлежащих оплате работ (С</w:t>
      </w:r>
      <w:r w:rsidRPr="00301E0B">
        <w:rPr>
          <w:vertAlign w:val="superscript"/>
        </w:rPr>
        <w:t>вр</w:t>
      </w:r>
      <w:r w:rsidRPr="00301E0B">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4EA5C06" w14:textId="3CF58004" w:rsidR="00B05551" w:rsidRPr="00792B5E" w:rsidRDefault="007D4D1C" w:rsidP="00792B5E">
      <w:pPr>
        <w:pStyle w:val="Standard"/>
        <w:shd w:val="clear" w:color="auto" w:fill="FFFFFF"/>
        <w:ind w:right="-1" w:firstLine="709"/>
        <w:contextualSpacing/>
        <w:jc w:val="both"/>
        <w:rPr>
          <w:rFonts w:cs="Times New Roman"/>
          <w:lang w:val="ru-RU"/>
        </w:rPr>
      </w:pPr>
      <w:r>
        <w:rPr>
          <w:rFonts w:cs="Times New Roman"/>
          <w:noProof/>
        </w:rPr>
        <w:drawing>
          <wp:inline distT="0" distB="0" distL="0" distR="0" wp14:anchorId="74AF0031" wp14:editId="6740D342">
            <wp:extent cx="914400" cy="55372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2">
                      <a:extLst>
                        <a:ext uri="{28A0092B-C50C-407E-A947-70E740481C1C}">
                          <a14:useLocalDpi xmlns:a14="http://schemas.microsoft.com/office/drawing/2010/main" val="0"/>
                        </a:ext>
                      </a:extLst>
                    </a:blip>
                    <a:srcRect/>
                    <a:stretch>
                      <a:fillRect/>
                    </a:stretch>
                  </pic:blipFill>
                  <pic:spPr bwMode="auto">
                    <a:xfrm>
                      <a:off x="0" y="0"/>
                      <a:ext cx="914400" cy="553720"/>
                    </a:xfrm>
                    <a:prstGeom prst="rect">
                      <a:avLst/>
                    </a:prstGeom>
                    <a:noFill/>
                    <a:ln>
                      <a:noFill/>
                    </a:ln>
                  </pic:spPr>
                </pic:pic>
              </a:graphicData>
            </a:graphic>
          </wp:inline>
        </w:drawing>
      </w:r>
    </w:p>
    <w:p w14:paraId="2DD8FF4A" w14:textId="77777777" w:rsidR="001C261B" w:rsidRPr="00301E0B" w:rsidRDefault="00041224" w:rsidP="00301E0B">
      <w:pPr>
        <w:ind w:right="-1" w:firstLine="709"/>
        <w:jc w:val="both"/>
        <w:rPr>
          <w:color w:val="000000"/>
        </w:rPr>
      </w:pPr>
      <w:r w:rsidRPr="00301E0B">
        <w:rPr>
          <w:rFonts w:eastAsia="Arial"/>
          <w:color w:val="000000"/>
          <w:spacing w:val="1"/>
        </w:rPr>
        <w:t>2.</w:t>
      </w:r>
      <w:r w:rsidR="00B77FC7">
        <w:rPr>
          <w:rFonts w:eastAsia="Arial"/>
          <w:color w:val="000000"/>
          <w:spacing w:val="1"/>
        </w:rPr>
        <w:t>4</w:t>
      </w:r>
      <w:r w:rsidRPr="00301E0B">
        <w:rPr>
          <w:rFonts w:eastAsia="Arial"/>
          <w:color w:val="000000"/>
          <w:spacing w:val="1"/>
        </w:rPr>
        <w:t xml:space="preserve"> </w:t>
      </w:r>
      <w:r w:rsidR="001C261B" w:rsidRPr="00301E0B">
        <w:rPr>
          <w:rFonts w:eastAsia="Arial"/>
          <w:color w:val="000000"/>
          <w:spacing w:val="1"/>
        </w:rPr>
        <w:t xml:space="preserve">Общая цена </w:t>
      </w:r>
      <w:r w:rsidR="00574FCD" w:rsidRPr="00301E0B">
        <w:rPr>
          <w:rFonts w:eastAsia="Arial"/>
          <w:color w:val="000000"/>
          <w:spacing w:val="1"/>
        </w:rPr>
        <w:t>Договор</w:t>
      </w:r>
      <w:r w:rsidR="001C261B" w:rsidRPr="00301E0B">
        <w:rPr>
          <w:rFonts w:eastAsia="Arial"/>
          <w:color w:val="000000"/>
          <w:spacing w:val="1"/>
        </w:rPr>
        <w:t xml:space="preserve">а является твердой и не подлежит изменению, за исключением случаев и на условиях, предусмотренных </w:t>
      </w:r>
      <w:r w:rsidR="00574FCD" w:rsidRPr="00301E0B">
        <w:rPr>
          <w:rFonts w:eastAsia="Arial"/>
          <w:color w:val="000000"/>
          <w:spacing w:val="1"/>
        </w:rPr>
        <w:t>Договор</w:t>
      </w:r>
      <w:r w:rsidR="001C261B" w:rsidRPr="00301E0B">
        <w:rPr>
          <w:rFonts w:eastAsia="Arial"/>
          <w:color w:val="000000"/>
          <w:spacing w:val="1"/>
        </w:rPr>
        <w:t xml:space="preserve">ом и </w:t>
      </w:r>
      <w:r w:rsidR="001C261B" w:rsidRPr="00301E0B">
        <w:rPr>
          <w:lang w:eastAsia="ru-RU"/>
        </w:rPr>
        <w:t>Федеральным законом №223-ФЗ, Положением</w:t>
      </w:r>
      <w:r w:rsidR="003277A7" w:rsidRPr="00301E0B">
        <w:rPr>
          <w:lang w:eastAsia="ru-RU"/>
        </w:rPr>
        <w:t>.</w:t>
      </w:r>
      <w:r w:rsidR="001C261B" w:rsidRPr="00301E0B">
        <w:rPr>
          <w:lang w:eastAsia="ru-RU"/>
        </w:rPr>
        <w:t xml:space="preserve"> </w:t>
      </w:r>
      <w:r w:rsidR="001C261B" w:rsidRPr="00301E0B">
        <w:rPr>
          <w:color w:val="000000"/>
        </w:rPr>
        <w:t xml:space="preserve">Размер средств на непредвиденные работы и затраты по </w:t>
      </w:r>
      <w:r w:rsidR="00574FCD" w:rsidRPr="00301E0B">
        <w:rPr>
          <w:color w:val="000000"/>
        </w:rPr>
        <w:t>Договор</w:t>
      </w:r>
      <w:r w:rsidR="001C261B" w:rsidRPr="00301E0B">
        <w:rPr>
          <w:color w:val="000000"/>
        </w:rPr>
        <w:t>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78C67AB1" w14:textId="77777777" w:rsidR="001C261B" w:rsidRPr="00301E0B" w:rsidRDefault="00B77FC7" w:rsidP="00301E0B">
      <w:pPr>
        <w:widowControl w:val="0"/>
        <w:autoSpaceDE w:val="0"/>
        <w:ind w:right="-1" w:firstLine="709"/>
        <w:jc w:val="both"/>
        <w:rPr>
          <w:color w:val="000000"/>
        </w:rPr>
      </w:pPr>
      <w:r>
        <w:rPr>
          <w:color w:val="000000"/>
        </w:rPr>
        <w:t>2.5</w:t>
      </w:r>
      <w:r w:rsidR="00041224" w:rsidRPr="00301E0B">
        <w:rPr>
          <w:color w:val="000000"/>
        </w:rPr>
        <w:t xml:space="preserve"> </w:t>
      </w:r>
      <w:r w:rsidR="001C261B" w:rsidRPr="00301E0B">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w:t>
      </w:r>
      <w:r w:rsidR="001C261B" w:rsidRPr="00301E0B">
        <w:rPr>
          <w:color w:val="000000"/>
        </w:rPr>
        <w:lastRenderedPageBreak/>
        <w:t xml:space="preserve">локальная смета на непредвиденные работы и трехсторонний акт с участием представителей: Подрядчика, Авторского надзора, Заказчика. </w:t>
      </w:r>
    </w:p>
    <w:p w14:paraId="715DDD12" w14:textId="77777777" w:rsidR="001C261B" w:rsidRPr="00301E0B" w:rsidRDefault="00B77FC7" w:rsidP="00301E0B">
      <w:pPr>
        <w:widowControl w:val="0"/>
        <w:autoSpaceDE w:val="0"/>
        <w:ind w:right="-1" w:firstLine="709"/>
        <w:jc w:val="both"/>
        <w:rPr>
          <w:color w:val="000000"/>
        </w:rPr>
      </w:pPr>
      <w:r>
        <w:rPr>
          <w:color w:val="000000"/>
        </w:rPr>
        <w:t>2.6</w:t>
      </w:r>
      <w:r w:rsidR="00041224" w:rsidRPr="00301E0B">
        <w:rPr>
          <w:color w:val="000000"/>
        </w:rPr>
        <w:t xml:space="preserve"> </w:t>
      </w:r>
      <w:r w:rsidR="001C261B" w:rsidRPr="00301E0B">
        <w:rPr>
          <w:color w:val="000000"/>
        </w:rPr>
        <w:t>Расчет с Подрядчиком за выполненные непредвиденных работ производится на</w:t>
      </w:r>
      <w:r w:rsidR="001C261B" w:rsidRPr="00301E0B">
        <w:rPr>
          <w:rFonts w:eastAsia="MS Mincho"/>
          <w:color w:val="000000"/>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14:paraId="38F6F6A6" w14:textId="73BDF531" w:rsidR="001C261B" w:rsidRPr="00301E0B" w:rsidRDefault="00B77FC7" w:rsidP="00301E0B">
      <w:pPr>
        <w:ind w:right="-1" w:firstLine="709"/>
        <w:jc w:val="both"/>
        <w:rPr>
          <w:color w:val="000000"/>
        </w:rPr>
      </w:pPr>
      <w:r>
        <w:rPr>
          <w:color w:val="000000"/>
        </w:rPr>
        <w:t>2.7</w:t>
      </w:r>
      <w:r w:rsidR="00041224" w:rsidRPr="00301E0B">
        <w:rPr>
          <w:color w:val="000000"/>
        </w:rPr>
        <w:t xml:space="preserve"> </w:t>
      </w:r>
      <w:r w:rsidR="009718F6" w:rsidRPr="00301E0B">
        <w:rPr>
          <w:color w:val="000000"/>
        </w:rPr>
        <w:t xml:space="preserve">Стоимость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w:t>
      </w:r>
      <w:r w:rsidR="009A02E6">
        <w:rPr>
          <w:color w:val="000000"/>
        </w:rPr>
        <w:t>договор</w:t>
      </w:r>
      <w:r w:rsidR="009718F6" w:rsidRPr="00301E0B">
        <w:rPr>
          <w:color w:val="000000"/>
        </w:rPr>
        <w:t xml:space="preserve">ной стоимости, на основании сметы </w:t>
      </w:r>
      <w:r w:rsidR="009A02E6">
        <w:rPr>
          <w:color w:val="000000"/>
        </w:rPr>
        <w:t>договор</w:t>
      </w:r>
      <w:r w:rsidR="009718F6" w:rsidRPr="00301E0B">
        <w:rPr>
          <w:color w:val="000000"/>
        </w:rPr>
        <w:t>а.</w:t>
      </w:r>
    </w:p>
    <w:p w14:paraId="75610290" w14:textId="77777777" w:rsidR="001C261B" w:rsidRPr="00301E0B" w:rsidRDefault="00B77FC7" w:rsidP="00301E0B">
      <w:pPr>
        <w:widowControl w:val="0"/>
        <w:autoSpaceDE w:val="0"/>
        <w:ind w:right="-1" w:firstLine="709"/>
        <w:jc w:val="both"/>
        <w:rPr>
          <w:color w:val="000000"/>
        </w:rPr>
      </w:pPr>
      <w:r>
        <w:rPr>
          <w:color w:val="000000"/>
        </w:rPr>
        <w:t>2.8</w:t>
      </w:r>
      <w:r w:rsidR="00041224" w:rsidRPr="00301E0B">
        <w:rPr>
          <w:color w:val="000000"/>
        </w:rPr>
        <w:t xml:space="preserve"> </w:t>
      </w:r>
      <w:r w:rsidR="001C261B" w:rsidRPr="00301E0B">
        <w:rPr>
          <w:color w:val="000000"/>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1C261B" w:rsidRPr="00301E0B">
        <w:rPr>
          <w:b/>
          <w:i/>
          <w:color w:val="FF0000"/>
        </w:rPr>
        <w:t xml:space="preserve">2 </w:t>
      </w:r>
      <w:r w:rsidR="001C261B" w:rsidRPr="00301E0B">
        <w:rPr>
          <w:color w:val="000000"/>
        </w:rPr>
        <w:t xml:space="preserve">к </w:t>
      </w:r>
      <w:r w:rsidR="00574FCD" w:rsidRPr="00301E0B">
        <w:rPr>
          <w:color w:val="000000"/>
        </w:rPr>
        <w:t>Договор</w:t>
      </w:r>
      <w:r w:rsidR="001C261B" w:rsidRPr="00301E0B">
        <w:rPr>
          <w:color w:val="000000"/>
        </w:rPr>
        <w:t>у).</w:t>
      </w:r>
    </w:p>
    <w:p w14:paraId="25AC3A5C" w14:textId="77777777" w:rsidR="001C261B" w:rsidRPr="00301E0B" w:rsidRDefault="00B77FC7" w:rsidP="00301E0B">
      <w:pPr>
        <w:widowControl w:val="0"/>
        <w:tabs>
          <w:tab w:val="left" w:pos="-1080"/>
          <w:tab w:val="left" w:pos="720"/>
          <w:tab w:val="left" w:pos="1134"/>
        </w:tabs>
        <w:suppressAutoHyphens w:val="0"/>
        <w:ind w:right="-1" w:firstLine="709"/>
        <w:jc w:val="both"/>
        <w:rPr>
          <w:color w:val="000000"/>
        </w:rPr>
      </w:pPr>
      <w:r>
        <w:rPr>
          <w:color w:val="000000"/>
        </w:rPr>
        <w:t>2.9</w:t>
      </w:r>
      <w:r w:rsidR="00041224" w:rsidRPr="00301E0B">
        <w:rPr>
          <w:color w:val="000000"/>
        </w:rPr>
        <w:t xml:space="preserve"> </w:t>
      </w:r>
      <w:r w:rsidR="001C261B" w:rsidRPr="00301E0B">
        <w:rPr>
          <w:color w:val="000000"/>
        </w:rPr>
        <w:t xml:space="preserve">Цена </w:t>
      </w:r>
      <w:r w:rsidR="00574FCD" w:rsidRPr="00301E0B">
        <w:rPr>
          <w:color w:val="000000"/>
        </w:rPr>
        <w:t>Договор</w:t>
      </w:r>
      <w:r w:rsidR="001C261B" w:rsidRPr="00301E0B">
        <w:rPr>
          <w:color w:val="000000"/>
        </w:rPr>
        <w:t xml:space="preserve">а может быть снижена по соглашению Сторон без изменения предусмотренных </w:t>
      </w:r>
      <w:r w:rsidR="00574FCD" w:rsidRPr="00301E0B">
        <w:rPr>
          <w:color w:val="000000"/>
        </w:rPr>
        <w:t>Договор</w:t>
      </w:r>
      <w:r w:rsidR="001C261B" w:rsidRPr="00301E0B">
        <w:rPr>
          <w:color w:val="00000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574FCD" w:rsidRPr="00301E0B">
        <w:rPr>
          <w:color w:val="000000"/>
        </w:rPr>
        <w:t>Договор</w:t>
      </w:r>
      <w:r w:rsidR="001C261B" w:rsidRPr="00301E0B">
        <w:rPr>
          <w:color w:val="000000"/>
        </w:rPr>
        <w:t>а.</w:t>
      </w:r>
    </w:p>
    <w:p w14:paraId="5B47B290" w14:textId="77777777" w:rsidR="003277A7" w:rsidRPr="00301E0B" w:rsidRDefault="00B05551" w:rsidP="00301E0B">
      <w:pPr>
        <w:widowControl w:val="0"/>
        <w:suppressAutoHyphens w:val="0"/>
        <w:ind w:right="-1" w:firstLine="709"/>
        <w:jc w:val="both"/>
        <w:rPr>
          <w:color w:val="000000"/>
        </w:rPr>
      </w:pPr>
      <w:r w:rsidRPr="00301E0B">
        <w:rPr>
          <w:color w:val="000000"/>
        </w:rPr>
        <w:t>2.1</w:t>
      </w:r>
      <w:r w:rsidR="00B77FC7">
        <w:rPr>
          <w:color w:val="000000"/>
        </w:rPr>
        <w:t>0</w:t>
      </w:r>
      <w:r w:rsidR="00041224" w:rsidRPr="00301E0B">
        <w:rPr>
          <w:color w:val="000000"/>
        </w:rPr>
        <w:t xml:space="preserve"> </w:t>
      </w:r>
      <w:r w:rsidR="001C261B" w:rsidRPr="00301E0B">
        <w:rPr>
          <w:color w:val="000000"/>
        </w:rPr>
        <w:t xml:space="preserve">Подрядчик не вправе требовать увеличения </w:t>
      </w:r>
      <w:r w:rsidR="00574FCD" w:rsidRPr="00301E0B">
        <w:rPr>
          <w:color w:val="000000"/>
        </w:rPr>
        <w:t>договор</w:t>
      </w:r>
      <w:r w:rsidR="001C261B" w:rsidRPr="00301E0B">
        <w:rPr>
          <w:color w:val="000000"/>
        </w:rPr>
        <w:t xml:space="preserve">ной цены, в том числе в случае, когда в момент заключения настоящего </w:t>
      </w:r>
      <w:r w:rsidR="00574FCD" w:rsidRPr="00301E0B">
        <w:rPr>
          <w:color w:val="000000"/>
        </w:rPr>
        <w:t>Договор</w:t>
      </w:r>
      <w:r w:rsidR="001C261B" w:rsidRPr="00301E0B">
        <w:rPr>
          <w:color w:val="000000"/>
        </w:rPr>
        <w:t xml:space="preserve">а исключалась возможность предусмотреть полный объем подлежащих выполнению работ или необходимых для этого расходов. </w:t>
      </w:r>
    </w:p>
    <w:p w14:paraId="689A21AA" w14:textId="77777777" w:rsidR="003277A7" w:rsidRPr="00301E0B" w:rsidRDefault="00B77FC7" w:rsidP="00301E0B">
      <w:pPr>
        <w:pStyle w:val="af0"/>
        <w:suppressAutoHyphens w:val="0"/>
        <w:autoSpaceDN w:val="0"/>
        <w:spacing w:after="0"/>
        <w:ind w:left="0" w:right="-1" w:firstLine="709"/>
        <w:contextualSpacing w:val="0"/>
      </w:pPr>
      <w:r>
        <w:t>2.11</w:t>
      </w:r>
      <w:r w:rsidR="003277A7" w:rsidRPr="00301E0B">
        <w:t xml:space="preserve"> Размер договорной цены, указанный в пункте 2.1 настоящего Договора, может быть изменен в порядке и в случаях, предусмотренных </w:t>
      </w:r>
      <w:r w:rsidR="003277A7" w:rsidRPr="00301E0B">
        <w:rPr>
          <w:color w:val="auto"/>
        </w:rPr>
        <w:t xml:space="preserve">Федеральным законом №223-ФЗ, п. </w:t>
      </w:r>
      <w:r w:rsidR="00815E77" w:rsidRPr="00301E0B">
        <w:rPr>
          <w:color w:val="auto"/>
        </w:rPr>
        <w:t>46</w:t>
      </w:r>
      <w:r w:rsidR="003277A7" w:rsidRPr="00301E0B">
        <w:rPr>
          <w:color w:val="auto"/>
        </w:rPr>
        <w:t>.16 Положения</w:t>
      </w:r>
      <w:r w:rsidR="003277A7" w:rsidRPr="00301E0B">
        <w:rPr>
          <w:b/>
          <w:i/>
          <w:color w:val="FF0000"/>
        </w:rPr>
        <w:t xml:space="preserve"> </w:t>
      </w:r>
      <w:r w:rsidR="003277A7" w:rsidRPr="00301E0B">
        <w:t>путем заключения дополнительного соглашения к настоящему Договору.</w:t>
      </w:r>
    </w:p>
    <w:p w14:paraId="7C0A7169" w14:textId="77777777" w:rsidR="00F1411E" w:rsidRPr="00301E0B" w:rsidRDefault="00B77FC7" w:rsidP="00301E0B">
      <w:pPr>
        <w:pStyle w:val="af0"/>
        <w:suppressAutoHyphens w:val="0"/>
        <w:autoSpaceDN w:val="0"/>
        <w:spacing w:after="0"/>
        <w:ind w:left="0" w:right="-1" w:firstLine="709"/>
        <w:contextualSpacing w:val="0"/>
      </w:pPr>
      <w:r>
        <w:t>2.12</w:t>
      </w:r>
      <w:r w:rsidR="008A3F54" w:rsidRPr="00301E0B">
        <w:t xml:space="preserve"> </w:t>
      </w:r>
      <w:r w:rsidR="00F1411E" w:rsidRPr="00301E0B">
        <w:t xml:space="preserve">Заказчик осуществляет оплату работ по настоящему </w:t>
      </w:r>
      <w:r w:rsidR="00574FCD" w:rsidRPr="00301E0B">
        <w:t>Договор</w:t>
      </w:r>
      <w:r w:rsidR="00F1411E" w:rsidRPr="00301E0B">
        <w:t xml:space="preserve">у в пределах фактического финансирования. </w:t>
      </w:r>
    </w:p>
    <w:p w14:paraId="37ADD69C"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2.13</w:t>
      </w:r>
      <w:r w:rsidR="008A3F54" w:rsidRPr="00301E0B">
        <w:rPr>
          <w:rFonts w:cs="Times New Roman"/>
          <w:lang w:val="ru-RU"/>
        </w:rPr>
        <w:t xml:space="preserve"> </w:t>
      </w:r>
      <w:r w:rsidR="00F1411E" w:rsidRPr="00301E0B">
        <w:rPr>
          <w:rFonts w:cs="Times New Roman"/>
          <w:lang w:val="ru-RU"/>
        </w:rPr>
        <w:t xml:space="preserve">Источник финансирования: </w:t>
      </w:r>
      <w:r w:rsidR="00F1411E" w:rsidRPr="00301E0B">
        <w:rPr>
          <w:rFonts w:cs="Times New Roman"/>
          <w:color w:val="000000"/>
          <w:lang w:val="ru-RU"/>
        </w:rPr>
        <w:t>средства</w:t>
      </w:r>
      <w:r w:rsidR="00F1411E" w:rsidRPr="00301E0B">
        <w:rPr>
          <w:rFonts w:cs="Times New Roman"/>
          <w:color w:val="FF0000"/>
          <w:lang w:val="ru-RU"/>
        </w:rPr>
        <w:t xml:space="preserve"> </w:t>
      </w:r>
      <w:r w:rsidR="00F1411E" w:rsidRPr="00301E0B">
        <w:rPr>
          <w:rFonts w:cs="Times New Roman"/>
          <w:lang w:val="ru-RU" w:eastAsia="ru-RU"/>
        </w:rPr>
        <w:t>Государственного унитарного предприятия Республики Крым «Вода Крыма».</w:t>
      </w:r>
    </w:p>
    <w:p w14:paraId="230EF61E" w14:textId="77777777" w:rsidR="00A34B00" w:rsidRPr="00301E0B" w:rsidRDefault="00B77FC7" w:rsidP="00301E0B">
      <w:pPr>
        <w:pStyle w:val="Standard"/>
        <w:ind w:right="-1" w:firstLine="709"/>
        <w:jc w:val="both"/>
        <w:rPr>
          <w:rFonts w:cs="Times New Roman"/>
          <w:i/>
          <w:lang w:val="ru-RU"/>
        </w:rPr>
      </w:pPr>
      <w:r>
        <w:rPr>
          <w:rFonts w:cs="Times New Roman"/>
          <w:i/>
          <w:lang w:val="ru-RU"/>
        </w:rPr>
        <w:t>2.14</w:t>
      </w:r>
      <w:r w:rsidR="008A3F54" w:rsidRPr="00301E0B">
        <w:rPr>
          <w:rFonts w:cs="Times New Roman"/>
          <w:i/>
          <w:lang w:val="ru-RU"/>
        </w:rPr>
        <w:t xml:space="preserve"> </w:t>
      </w:r>
      <w:r w:rsidR="00A34B00" w:rsidRPr="00301E0B">
        <w:rPr>
          <w:rFonts w:cs="Times New Roman"/>
          <w:i/>
          <w:lang w:val="ru-RU"/>
        </w:rPr>
        <w:t xml:space="preserve">Основанием для оплаты выполненного этапа работ является оформленный в установленном настоящим </w:t>
      </w:r>
      <w:r w:rsidR="00574FCD" w:rsidRPr="00301E0B">
        <w:rPr>
          <w:rFonts w:cs="Times New Roman"/>
          <w:i/>
          <w:lang w:val="ru-RU"/>
        </w:rPr>
        <w:t>Договор</w:t>
      </w:r>
      <w:r w:rsidR="00A34B00" w:rsidRPr="00301E0B">
        <w:rPr>
          <w:rFonts w:cs="Times New Roman"/>
          <w:i/>
          <w:lang w:val="ru-RU"/>
        </w:rPr>
        <w:t xml:space="preserve">ом порядке и подписанный Сторонами акт </w:t>
      </w:r>
      <w:r w:rsidR="00A34B00" w:rsidRPr="00301E0B">
        <w:rPr>
          <w:rFonts w:cs="Times New Roman"/>
          <w:lang w:val="ru-RU"/>
        </w:rPr>
        <w:t>выполненных работ</w:t>
      </w:r>
      <w:r w:rsidR="00A34B00" w:rsidRPr="00301E0B">
        <w:rPr>
          <w:rFonts w:cs="Times New Roman"/>
          <w:i/>
          <w:lang w:val="ru-RU"/>
        </w:rPr>
        <w:t xml:space="preserve"> по этапу </w:t>
      </w:r>
      <w:r w:rsidR="00A34B00" w:rsidRPr="00301E0B">
        <w:rPr>
          <w:rFonts w:eastAsia="Times New Roman" w:cs="Times New Roman"/>
          <w:bCs/>
          <w:lang w:val="ru-RU" w:eastAsia="ar-SA"/>
        </w:rPr>
        <w:t>(по форме КС-2, КС-3)</w:t>
      </w:r>
      <w:r w:rsidR="00A34B00" w:rsidRPr="00301E0B">
        <w:rPr>
          <w:rFonts w:cs="Times New Roman"/>
          <w:i/>
          <w:lang w:val="ru-RU"/>
        </w:rPr>
        <w:t>, а также счёт на оплату работ, счет-фактура, выполненных в рамках соответствующего этапа работ, выставленный Исполнителем, Подрядчиком.</w:t>
      </w:r>
    </w:p>
    <w:p w14:paraId="10048F67"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2.15</w:t>
      </w:r>
      <w:r w:rsidR="008A3F54" w:rsidRPr="00301E0B">
        <w:rPr>
          <w:color w:val="000000"/>
        </w:rPr>
        <w:t xml:space="preserve"> </w:t>
      </w:r>
      <w:r w:rsidR="00A34B00" w:rsidRPr="00301E0B">
        <w:rPr>
          <w:color w:val="000000"/>
        </w:rPr>
        <w:t xml:space="preserve">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w:t>
      </w:r>
      <w:r w:rsidR="00574FCD" w:rsidRPr="00301E0B">
        <w:rPr>
          <w:color w:val="000000"/>
        </w:rPr>
        <w:t>Договор</w:t>
      </w:r>
      <w:r w:rsidR="00A34B00" w:rsidRPr="00301E0B">
        <w:rPr>
          <w:color w:val="000000"/>
        </w:rPr>
        <w:t>а.</w:t>
      </w:r>
      <w:r w:rsidR="00A34B00" w:rsidRPr="00301E0B">
        <w:rPr>
          <w:rFonts w:eastAsia="DejaVu Sans"/>
          <w:kern w:val="3"/>
          <w:lang w:eastAsia="zh-CN" w:bidi="hi-IN"/>
        </w:rPr>
        <w:t xml:space="preserve"> </w:t>
      </w:r>
    </w:p>
    <w:p w14:paraId="19FE263B" w14:textId="77777777" w:rsidR="001C0CA9" w:rsidRPr="00301E0B" w:rsidRDefault="00B77FC7" w:rsidP="00301E0B">
      <w:pPr>
        <w:ind w:right="-1" w:firstLine="709"/>
        <w:jc w:val="both"/>
        <w:rPr>
          <w:b/>
          <w:i/>
          <w:color w:val="FF0000"/>
        </w:rPr>
      </w:pPr>
      <w:r>
        <w:rPr>
          <w:color w:val="000000"/>
          <w:lang w:eastAsia="ru-RU"/>
        </w:rPr>
        <w:t>2.16</w:t>
      </w:r>
      <w:r w:rsidR="008A3F54" w:rsidRPr="00301E0B">
        <w:rPr>
          <w:color w:val="000000"/>
          <w:lang w:eastAsia="ru-RU"/>
        </w:rPr>
        <w:t xml:space="preserve"> </w:t>
      </w:r>
      <w:r w:rsidR="00F1411E" w:rsidRPr="00301E0B">
        <w:rPr>
          <w:color w:val="000000"/>
          <w:lang w:eastAsia="ru-RU"/>
        </w:rPr>
        <w:t xml:space="preserve">Окончательный расчет по </w:t>
      </w:r>
      <w:r w:rsidR="00574FCD" w:rsidRPr="00301E0B">
        <w:rPr>
          <w:color w:val="000000"/>
          <w:lang w:eastAsia="ru-RU"/>
        </w:rPr>
        <w:t>Договор</w:t>
      </w:r>
      <w:r w:rsidR="00F1411E" w:rsidRPr="00301E0B">
        <w:rPr>
          <w:color w:val="000000"/>
          <w:lang w:eastAsia="ru-RU"/>
        </w:rPr>
        <w:t xml:space="preserve">у </w:t>
      </w:r>
      <w:r w:rsidR="001C412A">
        <w:t>производится в течение 7</w:t>
      </w:r>
      <w:r w:rsidR="00F1411E" w:rsidRPr="00301E0B">
        <w:t xml:space="preserve"> дней с даты подписания </w:t>
      </w:r>
      <w:r w:rsidR="00A34B00" w:rsidRPr="00301E0B">
        <w:rPr>
          <w:rFonts w:eastAsia="MS Mincho"/>
          <w:color w:val="000000"/>
        </w:rPr>
        <w:t xml:space="preserve">Акта приемки выполненных работ, на основании подписанного Сторонами акта о приемке выполненных работ по форме № КС-2 и </w:t>
      </w:r>
      <w:r w:rsidR="00A34B00" w:rsidRPr="00301E0B">
        <w:rPr>
          <w:color w:val="000000"/>
        </w:rPr>
        <w:t xml:space="preserve">справки о стоимости выполненных работ и </w:t>
      </w:r>
      <w:r w:rsidR="00A34B00" w:rsidRPr="00301E0B">
        <w:rPr>
          <w:rFonts w:eastAsia="MS Mincho"/>
          <w:color w:val="000000"/>
        </w:rPr>
        <w:t xml:space="preserve">затрат № КС-3, </w:t>
      </w:r>
      <w:r w:rsidR="001C412A">
        <w:rPr>
          <w:color w:val="000000"/>
        </w:rPr>
        <w:t xml:space="preserve">выставления подрядчиком </w:t>
      </w:r>
      <w:r w:rsidR="00A34B00" w:rsidRPr="00301E0B">
        <w:rPr>
          <w:color w:val="000000"/>
        </w:rPr>
        <w:t>счёта на оплату работ</w:t>
      </w:r>
      <w:r w:rsidR="001C0CA9" w:rsidRPr="00301E0B">
        <w:rPr>
          <w:color w:val="000000"/>
        </w:rPr>
        <w:t>.</w:t>
      </w:r>
    </w:p>
    <w:p w14:paraId="460D67AC" w14:textId="77777777" w:rsidR="00A34B00" w:rsidRPr="00301E0B" w:rsidRDefault="00B77FC7" w:rsidP="00301E0B">
      <w:pPr>
        <w:pStyle w:val="af0"/>
        <w:suppressAutoHyphens w:val="0"/>
        <w:spacing w:after="0"/>
        <w:ind w:left="0" w:right="-1" w:firstLine="709"/>
        <w:contextualSpacing w:val="0"/>
        <w:rPr>
          <w:rFonts w:eastAsia="MS Mincho"/>
          <w:color w:val="000000"/>
          <w:kern w:val="3"/>
          <w:lang w:eastAsia="zh-CN" w:bidi="hi-IN"/>
        </w:rPr>
      </w:pPr>
      <w:r>
        <w:rPr>
          <w:rFonts w:eastAsia="MS Mincho"/>
          <w:color w:val="000000"/>
          <w:kern w:val="3"/>
          <w:lang w:eastAsia="zh-CN" w:bidi="hi-IN"/>
        </w:rPr>
        <w:t>2.17</w:t>
      </w:r>
      <w:r w:rsidR="008A3F54" w:rsidRPr="00301E0B">
        <w:rPr>
          <w:rFonts w:eastAsia="MS Mincho"/>
          <w:color w:val="000000"/>
          <w:kern w:val="3"/>
          <w:lang w:eastAsia="zh-CN" w:bidi="hi-IN"/>
        </w:rPr>
        <w:t xml:space="preserve"> </w:t>
      </w:r>
      <w:r w:rsidR="00A34B00" w:rsidRPr="00301E0B">
        <w:rPr>
          <w:rFonts w:eastAsia="MS Mincho"/>
          <w:color w:val="000000"/>
          <w:kern w:val="3"/>
          <w:lang w:eastAsia="zh-CN" w:bidi="hi-IN"/>
        </w:rPr>
        <w:t xml:space="preserve">Оплата последнего этапа производства работ (согласно </w:t>
      </w:r>
      <w:r w:rsidR="00A34B00" w:rsidRPr="00301E0B">
        <w:rPr>
          <w:color w:val="000000"/>
          <w:lang w:eastAsia="zh-CN"/>
        </w:rPr>
        <w:t>Приложению №1</w:t>
      </w:r>
      <w:r w:rsidR="00A34B00" w:rsidRPr="00301E0B">
        <w:rPr>
          <w:rFonts w:eastAsia="MS Mincho"/>
          <w:color w:val="000000"/>
          <w:kern w:val="3"/>
          <w:lang w:eastAsia="zh-CN" w:bidi="hi-IN"/>
        </w:rPr>
        <w:t xml:space="preserve"> </w:t>
      </w:r>
      <w:r w:rsidR="00A34B00" w:rsidRPr="00301E0B">
        <w:rPr>
          <w:color w:val="000000"/>
        </w:rPr>
        <w:t>График производства работ) будет произведена после подписания актов законченного строительством объекта (КС-11, КС-14).</w:t>
      </w:r>
    </w:p>
    <w:p w14:paraId="0B4EFAD8"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2.18</w:t>
      </w:r>
      <w:r w:rsidR="008A3F54" w:rsidRPr="00301E0B">
        <w:rPr>
          <w:color w:val="000000"/>
        </w:rPr>
        <w:t xml:space="preserve"> </w:t>
      </w:r>
      <w:r w:rsidR="00A34B00" w:rsidRPr="00301E0B">
        <w:rPr>
          <w:color w:val="000000"/>
        </w:rPr>
        <w:t>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w:t>
      </w:r>
      <w:r w:rsidR="00A34B00" w:rsidRPr="00301E0B">
        <w:rPr>
          <w:color w:val="000000"/>
          <w:lang w:eastAsia="zh-CN"/>
        </w:rPr>
        <w:t>Приложение №</w:t>
      </w:r>
      <w:r w:rsidR="00ED0D2D">
        <w:rPr>
          <w:color w:val="000000"/>
          <w:lang w:eastAsia="zh-CN"/>
        </w:rPr>
        <w:t xml:space="preserve"> 5</w:t>
      </w:r>
      <w:r w:rsidR="00A34B00" w:rsidRPr="00301E0B">
        <w:rPr>
          <w:color w:val="000000"/>
        </w:rPr>
        <w:t xml:space="preserve">), определенного по результатам </w:t>
      </w:r>
      <w:r w:rsidR="004B2743" w:rsidRPr="00301E0B">
        <w:rPr>
          <w:color w:val="000000"/>
        </w:rPr>
        <w:t>проведения конкурентной процедуры закупки</w:t>
      </w:r>
      <w:r w:rsidR="00A34B00" w:rsidRPr="00301E0B">
        <w:rPr>
          <w:color w:val="000000"/>
        </w:rPr>
        <w:t>.</w:t>
      </w:r>
    </w:p>
    <w:p w14:paraId="6FF9DD46" w14:textId="77777777" w:rsidR="00A34B00" w:rsidRPr="00D80358" w:rsidRDefault="00A34B00" w:rsidP="00301E0B">
      <w:pPr>
        <w:autoSpaceDE w:val="0"/>
        <w:ind w:right="-1" w:firstLine="709"/>
        <w:jc w:val="both"/>
        <w:rPr>
          <w:color w:val="000000"/>
        </w:rPr>
      </w:pPr>
      <w:r w:rsidRPr="00301E0B">
        <w:rPr>
          <w:color w:val="000000"/>
        </w:rPr>
        <w:t xml:space="preserve">Понижающий коэффициент определяется как частное от деления цены настоящего </w:t>
      </w:r>
      <w:r w:rsidR="00574FCD" w:rsidRPr="00301E0B">
        <w:rPr>
          <w:color w:val="000000"/>
        </w:rPr>
        <w:t>Договор</w:t>
      </w:r>
      <w:r w:rsidRPr="00301E0B">
        <w:rPr>
          <w:color w:val="000000"/>
        </w:rPr>
        <w:t xml:space="preserve">а на начальную (максимальную) цену </w:t>
      </w:r>
      <w:r w:rsidR="00574FCD" w:rsidRPr="00301E0B">
        <w:rPr>
          <w:color w:val="000000"/>
        </w:rPr>
        <w:t>договора</w:t>
      </w:r>
      <w:r w:rsidRPr="00301E0B">
        <w:rPr>
          <w:color w:val="000000"/>
        </w:rPr>
        <w:t xml:space="preserve">, указанную </w:t>
      </w:r>
      <w:r w:rsidR="004B2743" w:rsidRPr="00301E0B">
        <w:rPr>
          <w:color w:val="000000"/>
        </w:rPr>
        <w:t>в документации о</w:t>
      </w:r>
      <w:r w:rsidRPr="00301E0B">
        <w:rPr>
          <w:color w:val="000000"/>
        </w:rPr>
        <w:t xml:space="preserve"> </w:t>
      </w:r>
      <w:r w:rsidR="004B2743" w:rsidRPr="00301E0B">
        <w:rPr>
          <w:color w:val="000000"/>
        </w:rPr>
        <w:t xml:space="preserve">проведении </w:t>
      </w:r>
      <w:r w:rsidR="004B2743" w:rsidRPr="00D80358">
        <w:rPr>
          <w:color w:val="000000"/>
        </w:rPr>
        <w:t>конкурентной процедуры закупки</w:t>
      </w:r>
      <w:r w:rsidRPr="00D80358">
        <w:rPr>
          <w:color w:val="000000"/>
        </w:rPr>
        <w:t xml:space="preserve">. </w:t>
      </w:r>
    </w:p>
    <w:p w14:paraId="5FAAB818" w14:textId="77777777" w:rsidR="00A34B00" w:rsidRPr="00D80358" w:rsidRDefault="00B77FC7" w:rsidP="00301E0B">
      <w:pPr>
        <w:autoSpaceDE w:val="0"/>
        <w:ind w:right="-1" w:firstLine="709"/>
        <w:jc w:val="both"/>
        <w:rPr>
          <w:color w:val="000000"/>
        </w:rPr>
      </w:pPr>
      <w:r>
        <w:rPr>
          <w:color w:val="000000"/>
        </w:rPr>
        <w:t>2.19</w:t>
      </w:r>
      <w:r w:rsidR="008A3F54" w:rsidRPr="00D80358">
        <w:rPr>
          <w:color w:val="000000"/>
        </w:rPr>
        <w:t xml:space="preserve"> </w:t>
      </w:r>
      <w:r w:rsidR="00A34B00" w:rsidRPr="00D80358">
        <w:rPr>
          <w:color w:val="000000"/>
        </w:rPr>
        <w:t xml:space="preserve">Оплата по </w:t>
      </w:r>
      <w:r w:rsidR="00574FCD" w:rsidRPr="00D80358">
        <w:rPr>
          <w:color w:val="000000"/>
        </w:rPr>
        <w:t>Договор</w:t>
      </w:r>
      <w:r w:rsidR="00A34B00" w:rsidRPr="00D80358">
        <w:rPr>
          <w:color w:val="000000"/>
        </w:rPr>
        <w:t xml:space="preserve">у может быть осуществлена путём выплаты Подрядчику суммы, уменьшенной на сумму начисленной неустойки (пеней, штрафов), предусмотренной разделом </w:t>
      </w:r>
      <w:r w:rsidR="00595C2B" w:rsidRPr="00D80358">
        <w:rPr>
          <w:color w:val="000000"/>
        </w:rPr>
        <w:lastRenderedPageBreak/>
        <w:t>7</w:t>
      </w:r>
      <w:r w:rsidR="00A34B00" w:rsidRPr="00D80358">
        <w:rPr>
          <w:color w:val="000000"/>
        </w:rPr>
        <w:t xml:space="preserve"> настоящего </w:t>
      </w:r>
      <w:r w:rsidR="00574FCD" w:rsidRPr="00D80358">
        <w:rPr>
          <w:color w:val="000000"/>
        </w:rPr>
        <w:t>Договор</w:t>
      </w:r>
      <w:r w:rsidR="00A34B00" w:rsidRPr="00D80358">
        <w:rPr>
          <w:color w:val="000000"/>
        </w:rPr>
        <w:t>а.</w:t>
      </w:r>
      <w:r w:rsidR="00D80358" w:rsidRPr="00D80358">
        <w:rPr>
          <w:color w:val="000000"/>
        </w:rPr>
        <w:t xml:space="preserve"> Применение настоящего пункта освобождает Заказчика от ответственности, предусмотренной пунктами 7.13., 7.14. Договора.</w:t>
      </w:r>
    </w:p>
    <w:p w14:paraId="33655FB0"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2.20</w:t>
      </w:r>
      <w:r w:rsidR="008A3F54" w:rsidRPr="00D80358">
        <w:rPr>
          <w:rFonts w:cs="Times New Roman"/>
          <w:lang w:val="ru-RU"/>
        </w:rPr>
        <w:t xml:space="preserve"> </w:t>
      </w:r>
      <w:r w:rsidR="00F1411E" w:rsidRPr="00D80358">
        <w:rPr>
          <w:rFonts w:cs="Times New Roman"/>
          <w:lang w:val="ru-RU"/>
        </w:rPr>
        <w:t xml:space="preserve">Оплата выполненных работ осуществляется путем перечисления денежных средств на расчетный счет </w:t>
      </w:r>
      <w:r w:rsidR="00A34B00" w:rsidRPr="00D80358">
        <w:rPr>
          <w:rFonts w:cs="Times New Roman"/>
          <w:lang w:val="ru-RU"/>
        </w:rPr>
        <w:t>Подрядчика</w:t>
      </w:r>
      <w:r w:rsidR="00F1411E" w:rsidRPr="00D80358">
        <w:rPr>
          <w:rFonts w:cs="Times New Roman"/>
          <w:lang w:val="ru-RU"/>
        </w:rPr>
        <w:t>, указанный</w:t>
      </w:r>
      <w:r w:rsidR="00F1411E" w:rsidRPr="00301E0B">
        <w:rPr>
          <w:rFonts w:cs="Times New Roman"/>
          <w:lang w:val="ru-RU"/>
        </w:rPr>
        <w:t xml:space="preserve"> в </w:t>
      </w:r>
      <w:r w:rsidR="00F1411E" w:rsidRPr="00301E0B">
        <w:rPr>
          <w:rFonts w:eastAsia="Times New Roman" w:cs="Times New Roman"/>
          <w:color w:val="000000"/>
          <w:kern w:val="0"/>
          <w:lang w:val="ru-RU" w:eastAsia="zh-CN" w:bidi="ar-SA"/>
        </w:rPr>
        <w:t xml:space="preserve">разделе </w:t>
      </w:r>
      <w:r w:rsidR="00595C2B" w:rsidRPr="00301E0B">
        <w:rPr>
          <w:rFonts w:eastAsia="Times New Roman" w:cs="Times New Roman"/>
          <w:color w:val="000000"/>
          <w:kern w:val="0"/>
          <w:lang w:val="ru-RU" w:eastAsia="zh-CN" w:bidi="ar-SA"/>
        </w:rPr>
        <w:t>19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5314BD26"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2.21</w:t>
      </w:r>
      <w:r w:rsidR="008A3F54" w:rsidRPr="00301E0B">
        <w:rPr>
          <w:rFonts w:cs="Times New Roman"/>
          <w:lang w:val="ru-RU"/>
        </w:rPr>
        <w:t xml:space="preserve"> </w:t>
      </w:r>
      <w:r w:rsidR="00A34B00" w:rsidRPr="00301E0B">
        <w:rPr>
          <w:rFonts w:cs="Times New Roman"/>
          <w:lang w:val="ru-RU"/>
        </w:rPr>
        <w:t>Подрядчик</w:t>
      </w:r>
      <w:r w:rsidR="00F1411E" w:rsidRPr="00301E0B">
        <w:rPr>
          <w:rFonts w:cs="Times New Roman"/>
          <w:lang w:val="ru-RU"/>
        </w:rPr>
        <w:t xml:space="preserve">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1411E" w:rsidRPr="00301E0B">
        <w:rPr>
          <w:rFonts w:cs="Times New Roman"/>
          <w:lang w:val="ru-RU"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w:t>
      </w:r>
      <w:r w:rsidR="00574FCD" w:rsidRPr="00301E0B">
        <w:rPr>
          <w:rFonts w:cs="Times New Roman"/>
          <w:lang w:val="ru-RU" w:eastAsia="ru-RU"/>
        </w:rPr>
        <w:t>Договор</w:t>
      </w:r>
      <w:r w:rsidR="00F1411E" w:rsidRPr="00301E0B">
        <w:rPr>
          <w:rFonts w:cs="Times New Roman"/>
          <w:lang w:val="ru-RU"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A94F51"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2.22</w:t>
      </w:r>
      <w:r w:rsidR="00E378A1" w:rsidRPr="00301E0B">
        <w:rPr>
          <w:rFonts w:cs="Times New Roman"/>
          <w:lang w:val="ru-RU"/>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14:paraId="4354C193"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2.23 Указанные в п. 2.22</w:t>
      </w:r>
      <w:r w:rsidR="00E378A1" w:rsidRPr="00301E0B">
        <w:rPr>
          <w:rFonts w:cs="Times New Roman"/>
          <w:lang w:val="ru-RU"/>
        </w:rPr>
        <w:t xml:space="preserve">. </w:t>
      </w:r>
      <w:r w:rsidR="00574FCD" w:rsidRPr="00301E0B">
        <w:rPr>
          <w:rFonts w:cs="Times New Roman"/>
          <w:lang w:val="ru-RU"/>
        </w:rPr>
        <w:t>Договор</w:t>
      </w:r>
      <w:r w:rsidR="00E378A1" w:rsidRPr="00301E0B">
        <w:rPr>
          <w:rFonts w:cs="Times New Roman"/>
          <w:lang w:val="ru-RU"/>
        </w:rPr>
        <w:t xml:space="preserve">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301E0B">
        <w:rPr>
          <w:rFonts w:cs="Times New Roman"/>
          <w:lang w:val="ru-RU"/>
        </w:rPr>
        <w:t>Подрядчик</w:t>
      </w:r>
      <w:r w:rsidR="00E378A1" w:rsidRPr="00301E0B">
        <w:rPr>
          <w:rFonts w:cs="Times New Roman"/>
          <w:lang w:val="ru-RU"/>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p>
    <w:p w14:paraId="2592F481" w14:textId="2FA880D4" w:rsidR="00DB3EAF" w:rsidRPr="00301E0B" w:rsidRDefault="00B77FC7" w:rsidP="00301E0B">
      <w:pPr>
        <w:pStyle w:val="Standard"/>
        <w:shd w:val="clear" w:color="auto" w:fill="FFFFFF"/>
        <w:ind w:right="-1" w:firstLine="709"/>
        <w:jc w:val="both"/>
        <w:rPr>
          <w:rFonts w:cs="Times New Roman"/>
          <w:lang w:val="ru-RU"/>
        </w:rPr>
      </w:pPr>
      <w:r>
        <w:rPr>
          <w:rFonts w:cs="Times New Roman"/>
          <w:lang w:val="ru-RU"/>
        </w:rPr>
        <w:t>2.24</w:t>
      </w:r>
      <w:r w:rsidR="00407578">
        <w:rPr>
          <w:rFonts w:cs="Times New Roman"/>
          <w:lang w:val="ru-RU"/>
        </w:rPr>
        <w:t>.</w:t>
      </w:r>
      <w:r w:rsidR="00DB3EAF" w:rsidRPr="00301E0B">
        <w:rPr>
          <w:rFonts w:cs="Times New Roman"/>
          <w:lang w:val="ru-RU"/>
        </w:rPr>
        <w:t xml:space="preserve"> </w:t>
      </w:r>
      <w:r w:rsidR="00DB3EAF" w:rsidRPr="00301E0B">
        <w:rPr>
          <w:rFonts w:cs="Times New Roman"/>
          <w:i/>
          <w:color w:val="FF0000"/>
          <w:lang w:val="ru-RU"/>
        </w:rPr>
        <w:t>По соглашению Сторон, с которым в соответствии с Федеральным законом №223 ФЗ, Положением,</w:t>
      </w:r>
      <w:r w:rsidR="00DB3EAF" w:rsidRPr="00301E0B">
        <w:rPr>
          <w:rFonts w:cs="Times New Roman"/>
          <w:lang w:val="ru-RU"/>
        </w:rPr>
        <w:t xml:space="preserve"> </w:t>
      </w:r>
      <w:r w:rsidR="00DB3EAF" w:rsidRPr="00301E0B">
        <w:rPr>
          <w:rFonts w:cs="Times New Roman"/>
          <w:i/>
          <w:color w:val="FF0000"/>
          <w:lang w:val="ru-RU"/>
        </w:rPr>
        <w:t>при изменении предусмотренного договором объема закупаемых Работ допускается изменение цены договора, но не более чем на тридцать процентов цены договора. При увеличении количества выполняемых Работ допускается изменение цены договора пропорционально дополнительному количеству Работ исходя из установленной в договоре цены единицы Работы. При уменьшении предусмотренных договором количества Работ стороны договора обязаны уменьшить цену договора исходя из цены единицы Работы</w:t>
      </w:r>
      <w:r w:rsidR="001C0CA9" w:rsidRPr="00301E0B">
        <w:rPr>
          <w:rFonts w:cs="Times New Roman"/>
          <w:i/>
          <w:color w:val="FF0000"/>
          <w:lang w:val="ru-RU"/>
        </w:rPr>
        <w:t>.</w:t>
      </w:r>
      <w:r w:rsidR="001C0CA9" w:rsidRPr="00301E0B">
        <w:rPr>
          <w:rStyle w:val="WW8Num1z2"/>
          <w:rFonts w:cs="Times New Roman"/>
          <w:i/>
          <w:color w:val="FF0000"/>
          <w:lang w:val="ru-RU"/>
        </w:rPr>
        <w:t xml:space="preserve"> </w:t>
      </w:r>
      <w:r w:rsidR="001C0CA9" w:rsidRPr="00301E0B">
        <w:rPr>
          <w:rStyle w:val="afc"/>
          <w:rFonts w:cs="Times New Roman"/>
          <w:i/>
          <w:color w:val="FF0000"/>
        </w:rPr>
        <w:footnoteReference w:id="1"/>
      </w:r>
    </w:p>
    <w:p w14:paraId="11BAB303" w14:textId="77777777" w:rsidR="00E378A1" w:rsidRPr="00301E0B" w:rsidRDefault="00E378A1" w:rsidP="00301E0B">
      <w:pPr>
        <w:pStyle w:val="af0"/>
        <w:widowControl w:val="0"/>
        <w:autoSpaceDE w:val="0"/>
        <w:spacing w:after="0"/>
        <w:ind w:left="0" w:right="-1" w:firstLine="709"/>
        <w:rPr>
          <w:i/>
          <w:color w:val="FF0000"/>
        </w:rPr>
      </w:pPr>
    </w:p>
    <w:p w14:paraId="42722BC4" w14:textId="77777777" w:rsidR="009A00AD" w:rsidRPr="00301E0B" w:rsidRDefault="009A00AD" w:rsidP="00301E0B">
      <w:pPr>
        <w:pStyle w:val="Standard"/>
        <w:shd w:val="clear" w:color="auto" w:fill="FFFFFF"/>
        <w:ind w:left="709" w:right="-1"/>
        <w:jc w:val="both"/>
        <w:rPr>
          <w:rFonts w:cs="Times New Roman"/>
          <w:lang w:val="ru-RU"/>
        </w:rPr>
      </w:pPr>
    </w:p>
    <w:p w14:paraId="3105E874" w14:textId="77777777" w:rsidR="00F1411E" w:rsidRPr="00301E0B" w:rsidRDefault="008565CA" w:rsidP="00301E0B">
      <w:pPr>
        <w:pStyle w:val="Textbody"/>
        <w:spacing w:after="0"/>
        <w:ind w:right="-1"/>
        <w:jc w:val="center"/>
        <w:rPr>
          <w:rFonts w:cs="Times New Roman"/>
          <w:b/>
          <w:lang w:val="ru-RU"/>
        </w:rPr>
      </w:pPr>
      <w:r w:rsidRPr="00301E0B">
        <w:rPr>
          <w:rFonts w:cs="Times New Roman"/>
          <w:b/>
          <w:lang w:val="ru-RU"/>
        </w:rPr>
        <w:t>3</w:t>
      </w:r>
      <w:r w:rsidR="008A3F54" w:rsidRPr="00301E0B">
        <w:rPr>
          <w:rFonts w:cs="Times New Roman"/>
          <w:b/>
          <w:lang w:val="ru-RU"/>
        </w:rPr>
        <w:t xml:space="preserve">. </w:t>
      </w:r>
      <w:r w:rsidR="00520C48" w:rsidRPr="00301E0B">
        <w:rPr>
          <w:rFonts w:cs="Times New Roman"/>
          <w:b/>
          <w:lang w:val="ru-RU"/>
        </w:rPr>
        <w:t>Сроки выполнения работ</w:t>
      </w:r>
    </w:p>
    <w:p w14:paraId="4AB37358" w14:textId="77777777" w:rsidR="00A34B00" w:rsidRPr="00301E0B" w:rsidRDefault="00341719" w:rsidP="00301E0B">
      <w:pPr>
        <w:pStyle w:val="Bodytext1"/>
        <w:shd w:val="clear" w:color="auto" w:fill="auto"/>
        <w:tabs>
          <w:tab w:val="left" w:pos="567"/>
        </w:tabs>
        <w:spacing w:after="0" w:line="240" w:lineRule="auto"/>
        <w:ind w:right="-1" w:firstLine="709"/>
        <w:jc w:val="both"/>
        <w:rPr>
          <w:color w:val="000000"/>
          <w:spacing w:val="0"/>
          <w:sz w:val="24"/>
          <w:szCs w:val="24"/>
        </w:rPr>
      </w:pPr>
      <w:r w:rsidRPr="00301E0B">
        <w:rPr>
          <w:color w:val="000000"/>
          <w:spacing w:val="0"/>
          <w:sz w:val="24"/>
          <w:szCs w:val="24"/>
        </w:rPr>
        <w:t>3</w:t>
      </w:r>
      <w:r w:rsidR="008A3F54" w:rsidRPr="00301E0B">
        <w:rPr>
          <w:color w:val="000000"/>
          <w:spacing w:val="0"/>
          <w:sz w:val="24"/>
          <w:szCs w:val="24"/>
        </w:rPr>
        <w:t xml:space="preserve">.1 </w:t>
      </w:r>
      <w:r w:rsidR="00A34B00" w:rsidRPr="00301E0B">
        <w:rPr>
          <w:color w:val="000000"/>
          <w:spacing w:val="0"/>
          <w:sz w:val="24"/>
          <w:szCs w:val="24"/>
        </w:rPr>
        <w:t xml:space="preserve">Работы, предусмотренные настоящим </w:t>
      </w:r>
      <w:r w:rsidR="00574FCD" w:rsidRPr="00301E0B">
        <w:rPr>
          <w:color w:val="000000"/>
          <w:spacing w:val="0"/>
          <w:sz w:val="24"/>
          <w:szCs w:val="24"/>
        </w:rPr>
        <w:t>Договор</w:t>
      </w:r>
      <w:r w:rsidR="00A34B00" w:rsidRPr="00301E0B">
        <w:rPr>
          <w:color w:val="000000"/>
          <w:spacing w:val="0"/>
          <w:sz w:val="24"/>
          <w:szCs w:val="24"/>
        </w:rPr>
        <w:t xml:space="preserve">ом, выполняются в соответствии с Графиком производства работ (приложение № 1 к настоящему </w:t>
      </w:r>
      <w:r w:rsidR="00574FCD" w:rsidRPr="00301E0B">
        <w:rPr>
          <w:color w:val="000000"/>
          <w:spacing w:val="0"/>
          <w:sz w:val="24"/>
          <w:szCs w:val="24"/>
        </w:rPr>
        <w:t>Договор</w:t>
      </w:r>
      <w:r w:rsidR="00A34B00" w:rsidRPr="00301E0B">
        <w:rPr>
          <w:color w:val="000000"/>
          <w:spacing w:val="0"/>
          <w:sz w:val="24"/>
          <w:szCs w:val="24"/>
        </w:rPr>
        <w:t>у).</w:t>
      </w:r>
    </w:p>
    <w:p w14:paraId="615CE290" w14:textId="77777777"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spacing w:val="0"/>
          <w:sz w:val="24"/>
          <w:szCs w:val="24"/>
        </w:rPr>
      </w:pPr>
      <w:r w:rsidRPr="00301E0B">
        <w:rPr>
          <w:color w:val="000000"/>
          <w:spacing w:val="0"/>
          <w:sz w:val="24"/>
          <w:szCs w:val="24"/>
        </w:rPr>
        <w:t xml:space="preserve">-начало работ – с момента заключения </w:t>
      </w:r>
      <w:r w:rsidR="00574FCD" w:rsidRPr="00301E0B">
        <w:rPr>
          <w:color w:val="000000"/>
          <w:spacing w:val="0"/>
          <w:sz w:val="24"/>
          <w:szCs w:val="24"/>
        </w:rPr>
        <w:t>Договор</w:t>
      </w:r>
      <w:r w:rsidRPr="00301E0B">
        <w:rPr>
          <w:color w:val="000000"/>
          <w:spacing w:val="0"/>
          <w:sz w:val="24"/>
          <w:szCs w:val="24"/>
        </w:rPr>
        <w:t>а;</w:t>
      </w:r>
    </w:p>
    <w:p w14:paraId="436CA839" w14:textId="6B2045FE"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rPr>
      </w:pPr>
      <w:r w:rsidRPr="00301E0B">
        <w:rPr>
          <w:color w:val="000000"/>
          <w:spacing w:val="0"/>
          <w:sz w:val="24"/>
          <w:szCs w:val="24"/>
        </w:rPr>
        <w:t xml:space="preserve">-окончание работ – </w:t>
      </w:r>
      <w:r w:rsidR="00FF04E4">
        <w:rPr>
          <w:color w:val="FF0000"/>
          <w:spacing w:val="0"/>
          <w:sz w:val="24"/>
          <w:szCs w:val="24"/>
          <w:u w:val="single"/>
        </w:rPr>
        <w:t>15.11.202</w:t>
      </w:r>
      <w:r w:rsidR="00EF17E0">
        <w:rPr>
          <w:color w:val="FF0000"/>
          <w:spacing w:val="0"/>
          <w:sz w:val="24"/>
          <w:szCs w:val="24"/>
          <w:u w:val="single"/>
        </w:rPr>
        <w:t>6</w:t>
      </w:r>
      <w:r w:rsidRPr="00301E0B">
        <w:rPr>
          <w:color w:val="FF0000"/>
          <w:spacing w:val="0"/>
          <w:sz w:val="24"/>
          <w:szCs w:val="24"/>
        </w:rPr>
        <w:t xml:space="preserve"> </w:t>
      </w:r>
      <w:r w:rsidRPr="00301E0B">
        <w:rPr>
          <w:color w:val="000000"/>
          <w:spacing w:val="0"/>
          <w:sz w:val="24"/>
          <w:szCs w:val="24"/>
        </w:rPr>
        <w:t>года.</w:t>
      </w:r>
    </w:p>
    <w:p w14:paraId="3A7E5A7D" w14:textId="77777777" w:rsidR="00A34B00" w:rsidRPr="00D80358" w:rsidRDefault="00341719" w:rsidP="00301E0B">
      <w:pPr>
        <w:tabs>
          <w:tab w:val="left" w:pos="1418"/>
        </w:tabs>
        <w:suppressAutoHyphens w:val="0"/>
        <w:ind w:right="-1" w:firstLine="709"/>
        <w:jc w:val="both"/>
        <w:rPr>
          <w:color w:val="000000"/>
        </w:rPr>
      </w:pPr>
      <w:r w:rsidRPr="00301E0B">
        <w:rPr>
          <w:color w:val="000000"/>
        </w:rPr>
        <w:t>3</w:t>
      </w:r>
      <w:r w:rsidR="008A3F54" w:rsidRPr="00301E0B">
        <w:rPr>
          <w:color w:val="000000"/>
        </w:rPr>
        <w:t xml:space="preserve">.2 </w:t>
      </w:r>
      <w:r w:rsidR="00A34B00" w:rsidRPr="00301E0B">
        <w:rPr>
          <w:color w:val="000000"/>
        </w:rPr>
        <w:t xml:space="preserve">Работы считаются завершенными </w:t>
      </w:r>
      <w:r w:rsidR="00A34B00" w:rsidRPr="00301E0B">
        <w:rPr>
          <w:rFonts w:eastAsia="MS Mincho"/>
          <w:color w:val="000000"/>
        </w:rPr>
        <w:t xml:space="preserve">от даты подписания Акта приемки законченного строительством объекта </w:t>
      </w:r>
      <w:r w:rsidR="00A34B00" w:rsidRPr="00D80358">
        <w:rPr>
          <w:color w:val="000000"/>
          <w:lang w:eastAsia="ar-SA"/>
        </w:rPr>
        <w:t>по форме КС-14 и КС-11.</w:t>
      </w:r>
      <w:r w:rsidR="00A34B00" w:rsidRPr="00D80358">
        <w:rPr>
          <w:color w:val="000000"/>
        </w:rPr>
        <w:t xml:space="preserve"> </w:t>
      </w:r>
      <w:r w:rsidR="00A34B00" w:rsidRPr="00D80358">
        <w:rPr>
          <w:color w:val="000000"/>
          <w:lang w:eastAsia="ar-SA"/>
        </w:rPr>
        <w:t xml:space="preserve">На момент заключения настоящего </w:t>
      </w:r>
      <w:r w:rsidR="00574FCD" w:rsidRPr="00D80358">
        <w:rPr>
          <w:color w:val="000000"/>
          <w:lang w:eastAsia="ar-SA"/>
        </w:rPr>
        <w:t>Договор</w:t>
      </w:r>
      <w:r w:rsidR="00A34B00" w:rsidRPr="00D80358">
        <w:rPr>
          <w:color w:val="000000"/>
          <w:lang w:eastAsia="ar-SA"/>
        </w:rPr>
        <w:t xml:space="preserve">а дата окончания этапа работ согласно графику (приложение к </w:t>
      </w:r>
      <w:r w:rsidR="00574FCD" w:rsidRPr="00D80358">
        <w:rPr>
          <w:color w:val="000000"/>
          <w:lang w:eastAsia="ar-SA"/>
        </w:rPr>
        <w:t>Договор</w:t>
      </w:r>
      <w:r w:rsidR="00A34B00" w:rsidRPr="00D80358">
        <w:rPr>
          <w:color w:val="000000"/>
          <w:lang w:eastAsia="ar-SA"/>
        </w:rPr>
        <w:t>у №1) и окончания работ является исходной для имущественных санкций в случаях нарушения сроков выполнения работ.</w:t>
      </w:r>
    </w:p>
    <w:p w14:paraId="1C6247B4" w14:textId="253B463C" w:rsidR="00A34B00" w:rsidRPr="00D80358" w:rsidRDefault="00341719" w:rsidP="00301E0B">
      <w:pPr>
        <w:ind w:right="-1" w:firstLine="709"/>
        <w:jc w:val="both"/>
        <w:rPr>
          <w:color w:val="000000"/>
        </w:rPr>
      </w:pPr>
      <w:r w:rsidRPr="00D80358">
        <w:rPr>
          <w:color w:val="000000"/>
        </w:rPr>
        <w:t>3</w:t>
      </w:r>
      <w:r w:rsidR="008A3F54" w:rsidRPr="00D80358">
        <w:rPr>
          <w:color w:val="000000"/>
        </w:rPr>
        <w:t xml:space="preserve">.3 </w:t>
      </w:r>
      <w:r w:rsidR="00D80358" w:rsidRPr="00D80358">
        <w:rPr>
          <w:color w:val="000000"/>
        </w:rPr>
        <w:t xml:space="preserve">Сроки начала и окончания выполнения работ по настоящему </w:t>
      </w:r>
      <w:r w:rsidR="009A02E6">
        <w:rPr>
          <w:color w:val="000000"/>
        </w:rPr>
        <w:t>Договор</w:t>
      </w:r>
      <w:r w:rsidR="00D80358" w:rsidRPr="00D80358">
        <w:rPr>
          <w:color w:val="000000"/>
        </w:rPr>
        <w:t>у, включая сроки начала и окончания выполнения видов либо этапов работ, определяются Сторонами в Графике выполнения работ, и являются исходными для определения штрафных санкций в случаях их нарушения</w:t>
      </w:r>
      <w:r w:rsidR="00A34B00" w:rsidRPr="00D80358">
        <w:rPr>
          <w:color w:val="000000"/>
        </w:rPr>
        <w:t>.</w:t>
      </w:r>
    </w:p>
    <w:p w14:paraId="01657326" w14:textId="77777777" w:rsidR="00A34B00" w:rsidRPr="00301E0B" w:rsidRDefault="00341719" w:rsidP="00301E0B">
      <w:pPr>
        <w:ind w:right="-1" w:firstLine="709"/>
        <w:jc w:val="both"/>
        <w:rPr>
          <w:color w:val="000000"/>
        </w:rPr>
      </w:pPr>
      <w:r w:rsidRPr="00D80358">
        <w:rPr>
          <w:color w:val="000000"/>
        </w:rPr>
        <w:t>3</w:t>
      </w:r>
      <w:r w:rsidR="008A3F54" w:rsidRPr="00D80358">
        <w:rPr>
          <w:color w:val="000000"/>
        </w:rPr>
        <w:t xml:space="preserve">.4 </w:t>
      </w:r>
      <w:r w:rsidR="00A34B00" w:rsidRPr="00D80358">
        <w:rPr>
          <w:color w:val="000000"/>
        </w:rPr>
        <w:t>Подрядчик вправе досрочно выполнить работы, предварительно письменно согласовав сроки выполнения работ с Заказчиком</w:t>
      </w:r>
      <w:r w:rsidR="00A34B00" w:rsidRPr="00301E0B">
        <w:rPr>
          <w:color w:val="000000"/>
        </w:rPr>
        <w:t>.</w:t>
      </w:r>
    </w:p>
    <w:p w14:paraId="2BFF3978" w14:textId="77777777" w:rsidR="00A34B00" w:rsidRPr="00301E0B" w:rsidRDefault="00341719" w:rsidP="00301E0B">
      <w:pPr>
        <w:ind w:right="-1" w:firstLine="709"/>
        <w:jc w:val="both"/>
        <w:rPr>
          <w:color w:val="000000"/>
        </w:rPr>
      </w:pPr>
      <w:r w:rsidRPr="00301E0B">
        <w:rPr>
          <w:color w:val="000000"/>
        </w:rPr>
        <w:t>3</w:t>
      </w:r>
      <w:r w:rsidR="008A3F54" w:rsidRPr="00301E0B">
        <w:rPr>
          <w:color w:val="000000"/>
        </w:rPr>
        <w:t xml:space="preserve">.5 </w:t>
      </w:r>
      <w:r w:rsidR="00A34B00" w:rsidRPr="00301E0B">
        <w:rPr>
          <w:color w:val="000000"/>
        </w:rPr>
        <w:t xml:space="preserve">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w:t>
      </w:r>
      <w:r w:rsidR="00A34B00" w:rsidRPr="00301E0B">
        <w:rPr>
          <w:color w:val="000000"/>
        </w:rPr>
        <w:lastRenderedPageBreak/>
        <w:t xml:space="preserve">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w:t>
      </w:r>
      <w:r w:rsidR="00574FCD" w:rsidRPr="00301E0B">
        <w:rPr>
          <w:color w:val="000000"/>
        </w:rPr>
        <w:t>Договор</w:t>
      </w:r>
      <w:r w:rsidR="00A34B00" w:rsidRPr="00301E0B">
        <w:rPr>
          <w:color w:val="000000"/>
        </w:rPr>
        <w:t>а, изменению не подлежит.</w:t>
      </w:r>
    </w:p>
    <w:p w14:paraId="794C8111" w14:textId="77777777" w:rsidR="00A34B00" w:rsidRPr="00301E0B" w:rsidRDefault="00341719" w:rsidP="00301E0B">
      <w:pPr>
        <w:ind w:right="-1" w:firstLine="709"/>
        <w:jc w:val="both"/>
        <w:rPr>
          <w:color w:val="000000"/>
        </w:rPr>
      </w:pPr>
      <w:r w:rsidRPr="00301E0B">
        <w:rPr>
          <w:color w:val="000000"/>
        </w:rPr>
        <w:t>3</w:t>
      </w:r>
      <w:r w:rsidR="008A3F54" w:rsidRPr="00301E0B">
        <w:rPr>
          <w:color w:val="000000"/>
        </w:rPr>
        <w:t xml:space="preserve">.6 </w:t>
      </w:r>
      <w:r w:rsidR="00A34B00" w:rsidRPr="00301E0B">
        <w:rPr>
          <w:color w:val="000000"/>
        </w:rPr>
        <w:t xml:space="preserve">Подрядчик не вправе ссылаться на задержку исполнения обязательств по настоящему </w:t>
      </w:r>
      <w:r w:rsidR="00574FCD" w:rsidRPr="00301E0B">
        <w:rPr>
          <w:color w:val="000000"/>
        </w:rPr>
        <w:t>Договор</w:t>
      </w:r>
      <w:r w:rsidR="00A34B00" w:rsidRPr="00301E0B">
        <w:rPr>
          <w:color w:val="000000"/>
        </w:rPr>
        <w:t>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070051AB" w14:textId="77777777" w:rsidR="00842EEC" w:rsidRPr="00301E0B" w:rsidRDefault="00842EEC" w:rsidP="00301E0B">
      <w:pPr>
        <w:tabs>
          <w:tab w:val="left" w:pos="1701"/>
        </w:tabs>
        <w:ind w:right="-1" w:firstLine="709"/>
        <w:jc w:val="both"/>
        <w:rPr>
          <w:color w:val="000000"/>
        </w:rPr>
      </w:pPr>
      <w:r w:rsidRPr="00301E0B">
        <w:rPr>
          <w:color w:val="000000"/>
        </w:rPr>
        <w:t>3.7. При исполнении договора по согласованию Заказчика с Подрядчиком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249B8F5" w14:textId="77777777" w:rsidR="00842EEC" w:rsidRPr="00301E0B" w:rsidRDefault="00842EEC" w:rsidP="00301E0B">
      <w:pPr>
        <w:ind w:right="-1" w:firstLine="709"/>
        <w:jc w:val="both"/>
        <w:rPr>
          <w:color w:val="000000"/>
        </w:rPr>
      </w:pPr>
    </w:p>
    <w:p w14:paraId="51494C72" w14:textId="77777777" w:rsidR="00F1411E" w:rsidRPr="00301E0B" w:rsidRDefault="00341719" w:rsidP="00301E0B">
      <w:pPr>
        <w:pStyle w:val="Standard"/>
        <w:ind w:right="-1"/>
        <w:jc w:val="center"/>
        <w:rPr>
          <w:rFonts w:cs="Times New Roman"/>
          <w:b/>
          <w:lang w:val="ru-RU"/>
        </w:rPr>
      </w:pPr>
      <w:r w:rsidRPr="00301E0B">
        <w:rPr>
          <w:rFonts w:cs="Times New Roman"/>
          <w:b/>
          <w:lang w:val="ru-RU"/>
        </w:rPr>
        <w:t xml:space="preserve">4. </w:t>
      </w:r>
      <w:r w:rsidR="008D55DA" w:rsidRPr="00301E0B">
        <w:rPr>
          <w:rFonts w:cs="Times New Roman"/>
          <w:b/>
          <w:lang w:val="ru-RU"/>
        </w:rPr>
        <w:t>Обязанности и права сторон</w:t>
      </w:r>
    </w:p>
    <w:p w14:paraId="04068929" w14:textId="77777777" w:rsidR="00F1411E" w:rsidRPr="00301E0B" w:rsidRDefault="00603C0E" w:rsidP="00301E0B">
      <w:pPr>
        <w:pStyle w:val="Standard"/>
        <w:ind w:right="-1" w:firstLine="709"/>
        <w:jc w:val="both"/>
        <w:rPr>
          <w:rFonts w:cs="Times New Roman"/>
          <w:lang w:val="ru-RU"/>
        </w:rPr>
      </w:pPr>
      <w:r w:rsidRPr="00301E0B">
        <w:rPr>
          <w:rFonts w:cs="Times New Roman"/>
          <w:b/>
          <w:lang w:val="ru-RU"/>
        </w:rPr>
        <w:t xml:space="preserve">4.1 </w:t>
      </w:r>
      <w:r w:rsidR="00F1411E" w:rsidRPr="00301E0B">
        <w:rPr>
          <w:rFonts w:cs="Times New Roman"/>
          <w:b/>
          <w:lang w:val="ru-RU"/>
        </w:rPr>
        <w:t>Заказчик обязан:</w:t>
      </w:r>
    </w:p>
    <w:p w14:paraId="09C891E9" w14:textId="77777777" w:rsidR="00A34B00" w:rsidRPr="00301E0B" w:rsidRDefault="00341719" w:rsidP="00301E0B">
      <w:pPr>
        <w:ind w:right="-1" w:firstLine="709"/>
        <w:jc w:val="both"/>
        <w:rPr>
          <w:color w:val="000000"/>
        </w:rPr>
      </w:pPr>
      <w:r w:rsidRPr="00301E0B">
        <w:rPr>
          <w:color w:val="000000"/>
        </w:rPr>
        <w:t xml:space="preserve">4.1.1 </w:t>
      </w:r>
      <w:r w:rsidR="00A34B00" w:rsidRPr="00301E0B">
        <w:rPr>
          <w:color w:val="000000"/>
        </w:rPr>
        <w:t xml:space="preserve">После подписания </w:t>
      </w:r>
      <w:r w:rsidR="00574FCD" w:rsidRPr="00301E0B">
        <w:rPr>
          <w:color w:val="000000"/>
        </w:rPr>
        <w:t>Договор</w:t>
      </w:r>
      <w:r w:rsidR="00A34B00" w:rsidRPr="00301E0B">
        <w:rPr>
          <w:color w:val="000000"/>
        </w:rPr>
        <w:t xml:space="preserve">а в течение </w:t>
      </w:r>
      <w:r w:rsidR="00A34B00" w:rsidRPr="00301E0B">
        <w:rPr>
          <w:i/>
          <w:color w:val="FF0000"/>
        </w:rPr>
        <w:t>20 (двадцати) рабочих дней</w:t>
      </w:r>
      <w:r w:rsidR="00A34B00" w:rsidRPr="00301E0B">
        <w:rPr>
          <w:color w:val="000000"/>
        </w:rPr>
        <w:t xml:space="preserve"> передать Подрядчику по акту за подписью ответственного представителя контроля за строительством от заказчика на период строительства Объекта:</w:t>
      </w:r>
    </w:p>
    <w:p w14:paraId="6E924AF8" w14:textId="77777777" w:rsidR="00A34B00" w:rsidRPr="00301E0B" w:rsidRDefault="00A34B00" w:rsidP="00301E0B">
      <w:pPr>
        <w:ind w:right="-1" w:firstLine="709"/>
        <w:jc w:val="both"/>
        <w:rPr>
          <w:color w:val="000000"/>
        </w:rPr>
      </w:pPr>
      <w:r w:rsidRPr="00301E0B">
        <w:rPr>
          <w:color w:val="000000"/>
        </w:rPr>
        <w:t>а) копию разрешения на строительство (в случаях, когда такое разрешение должно быть выдано) – в 1 экз.;</w:t>
      </w:r>
    </w:p>
    <w:p w14:paraId="7D52F630" w14:textId="77777777" w:rsidR="00A34B00" w:rsidRPr="00301E0B" w:rsidRDefault="00A34B00" w:rsidP="00301E0B">
      <w:pPr>
        <w:ind w:right="-1" w:firstLine="709"/>
        <w:jc w:val="both"/>
        <w:rPr>
          <w:bCs/>
          <w:color w:val="000000"/>
        </w:rPr>
      </w:pPr>
      <w:r w:rsidRPr="00301E0B">
        <w:rPr>
          <w:color w:val="000000"/>
        </w:rPr>
        <w:t xml:space="preserve">б) сметную документацию в полном объеме. </w:t>
      </w:r>
    </w:p>
    <w:p w14:paraId="72BB976E" w14:textId="77777777" w:rsidR="00A34B00" w:rsidRPr="00301E0B" w:rsidRDefault="00341719" w:rsidP="00301E0B">
      <w:pPr>
        <w:autoSpaceDE w:val="0"/>
        <w:ind w:right="-1" w:firstLine="709"/>
        <w:jc w:val="both"/>
        <w:rPr>
          <w:bCs/>
          <w:color w:val="000000"/>
        </w:rPr>
      </w:pPr>
      <w:r w:rsidRPr="00301E0B">
        <w:rPr>
          <w:color w:val="000000"/>
        </w:rPr>
        <w:t xml:space="preserve">4.1.2 </w:t>
      </w:r>
      <w:r w:rsidR="00A34B00" w:rsidRPr="00301E0B">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21AD4AE1" w14:textId="77777777" w:rsidR="00A34B00" w:rsidRPr="00301E0B" w:rsidRDefault="00341719" w:rsidP="00301E0B">
      <w:pPr>
        <w:autoSpaceDE w:val="0"/>
        <w:ind w:right="-1" w:firstLine="709"/>
        <w:jc w:val="both"/>
        <w:rPr>
          <w:bCs/>
          <w:color w:val="000000"/>
        </w:rPr>
      </w:pPr>
      <w:r w:rsidRPr="00301E0B">
        <w:rPr>
          <w:bCs/>
          <w:color w:val="000000"/>
        </w:rPr>
        <w:t xml:space="preserve">4.1.3 </w:t>
      </w:r>
      <w:r w:rsidR="00A34B00" w:rsidRPr="00301E0B">
        <w:rPr>
          <w:bCs/>
          <w:color w:val="000000"/>
        </w:rPr>
        <w:t>Производить освидетельствование скрытых Работ.</w:t>
      </w:r>
    </w:p>
    <w:p w14:paraId="101E4D38" w14:textId="77777777" w:rsidR="00A34B00" w:rsidRPr="00301E0B" w:rsidRDefault="00341719" w:rsidP="00301E0B">
      <w:pPr>
        <w:widowControl w:val="0"/>
        <w:suppressAutoHyphens w:val="0"/>
        <w:ind w:right="-1" w:firstLine="709"/>
        <w:jc w:val="both"/>
        <w:rPr>
          <w:color w:val="000000"/>
        </w:rPr>
      </w:pPr>
      <w:r w:rsidRPr="00301E0B">
        <w:rPr>
          <w:color w:val="000000"/>
        </w:rPr>
        <w:t xml:space="preserve">4.1.4 </w:t>
      </w:r>
      <w:r w:rsidR="00A34B00" w:rsidRPr="00301E0B">
        <w:rPr>
          <w:color w:val="000000"/>
        </w:rPr>
        <w:t>Принять и оплатить выполненные Работы</w:t>
      </w:r>
      <w:r w:rsidR="00842EEC" w:rsidRPr="00301E0B">
        <w:rPr>
          <w:color w:val="000000"/>
        </w:rPr>
        <w:t xml:space="preserve"> </w:t>
      </w:r>
      <w:r w:rsidR="00842EEC" w:rsidRPr="00301E0B">
        <w:t xml:space="preserve">в соответствии с разделом </w:t>
      </w:r>
      <w:r w:rsidR="00815E77" w:rsidRPr="00301E0B">
        <w:t>46</w:t>
      </w:r>
      <w:r w:rsidR="00842EEC" w:rsidRPr="00301E0B">
        <w:t xml:space="preserve"> Положения,</w:t>
      </w:r>
      <w:r w:rsidR="00A34B00" w:rsidRPr="00301E0B">
        <w:rPr>
          <w:color w:val="000000"/>
        </w:rPr>
        <w:t xml:space="preserve"> обеспечить финансирование выполненных Работ в пределах доведенных лимитов бюджетных обязательств, в соответствии с условиями настоящего </w:t>
      </w:r>
      <w:r w:rsidR="00574FCD" w:rsidRPr="00301E0B">
        <w:rPr>
          <w:color w:val="000000"/>
        </w:rPr>
        <w:t>Договор</w:t>
      </w:r>
      <w:r w:rsidR="00A34B00" w:rsidRPr="00301E0B">
        <w:rPr>
          <w:color w:val="000000"/>
        </w:rPr>
        <w:t>а.</w:t>
      </w:r>
    </w:p>
    <w:p w14:paraId="758508A6" w14:textId="77777777" w:rsidR="00A34B00" w:rsidRPr="00301E0B" w:rsidRDefault="00341719" w:rsidP="00301E0B">
      <w:pPr>
        <w:autoSpaceDE w:val="0"/>
        <w:ind w:right="-1" w:firstLine="709"/>
        <w:jc w:val="both"/>
        <w:rPr>
          <w:color w:val="000000"/>
        </w:rPr>
      </w:pPr>
      <w:r w:rsidRPr="00301E0B">
        <w:rPr>
          <w:color w:val="000000"/>
        </w:rPr>
        <w:t xml:space="preserve">4.1.5 </w:t>
      </w:r>
      <w:r w:rsidR="00A34B00" w:rsidRPr="00301E0B">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0BA9C810" w14:textId="77777777" w:rsidR="00A34B00" w:rsidRPr="00301E0B" w:rsidRDefault="00341719" w:rsidP="00301E0B">
      <w:pPr>
        <w:autoSpaceDE w:val="0"/>
        <w:ind w:right="-1" w:firstLine="709"/>
        <w:jc w:val="both"/>
        <w:rPr>
          <w:color w:val="000000"/>
        </w:rPr>
      </w:pPr>
      <w:r w:rsidRPr="00301E0B">
        <w:rPr>
          <w:color w:val="000000"/>
        </w:rPr>
        <w:t xml:space="preserve">4.1.6 </w:t>
      </w:r>
      <w:r w:rsidR="00A34B00" w:rsidRPr="00301E0B">
        <w:rPr>
          <w:color w:val="000000"/>
        </w:rPr>
        <w:t xml:space="preserve">Оказывать содействие </w:t>
      </w:r>
      <w:r w:rsidR="00A34B00" w:rsidRPr="00301E0B">
        <w:rPr>
          <w:bCs/>
          <w:color w:val="000000"/>
        </w:rPr>
        <w:t xml:space="preserve">Подрядчику </w:t>
      </w:r>
      <w:r w:rsidR="00A34B00" w:rsidRPr="00301E0B">
        <w:rPr>
          <w:color w:val="000000"/>
        </w:rPr>
        <w:t>в ходе выполнения им Работ по вопросам, решение которых возможно только при участии Заказчика.</w:t>
      </w:r>
    </w:p>
    <w:p w14:paraId="0B6CB5C1" w14:textId="77777777" w:rsidR="00A34B00" w:rsidRPr="00301E0B" w:rsidRDefault="00341719" w:rsidP="00301E0B">
      <w:pPr>
        <w:pStyle w:val="af0"/>
        <w:widowControl w:val="0"/>
        <w:tabs>
          <w:tab w:val="left" w:pos="1560"/>
        </w:tabs>
        <w:suppressAutoHyphens w:val="0"/>
        <w:spacing w:after="0"/>
        <w:ind w:left="0" w:right="-1" w:firstLine="709"/>
        <w:rPr>
          <w:color w:val="000000"/>
          <w:lang w:eastAsia="ru-RU"/>
        </w:rPr>
      </w:pPr>
      <w:r w:rsidRPr="00301E0B">
        <w:rPr>
          <w:color w:val="000000"/>
          <w:lang w:eastAsia="ru-RU"/>
        </w:rPr>
        <w:t xml:space="preserve">4.1.7 </w:t>
      </w:r>
      <w:r w:rsidR="00A34B00" w:rsidRPr="00301E0B">
        <w:rPr>
          <w:color w:val="000000"/>
          <w:lang w:eastAsia="ru-RU"/>
        </w:rPr>
        <w:t xml:space="preserve">Требовать оплаты неустоек (штрафа, пени) в соответствии с условиями настоящего </w:t>
      </w:r>
      <w:r w:rsidR="00574FCD" w:rsidRPr="00301E0B">
        <w:rPr>
          <w:color w:val="000000"/>
          <w:lang w:eastAsia="ru-RU"/>
        </w:rPr>
        <w:t>Договор</w:t>
      </w:r>
      <w:r w:rsidR="00A34B00" w:rsidRPr="00301E0B">
        <w:rPr>
          <w:color w:val="000000"/>
          <w:lang w:eastAsia="ru-RU"/>
        </w:rPr>
        <w:t>а.</w:t>
      </w:r>
    </w:p>
    <w:p w14:paraId="64855978" w14:textId="77777777" w:rsidR="00F1411E" w:rsidRPr="00301E0B" w:rsidRDefault="00341719" w:rsidP="00301E0B">
      <w:pPr>
        <w:pStyle w:val="Default"/>
        <w:suppressAutoHyphens/>
        <w:autoSpaceDE/>
        <w:adjustRightInd/>
        <w:spacing w:line="10" w:lineRule="atLeast"/>
        <w:ind w:right="-1" w:firstLine="709"/>
        <w:jc w:val="both"/>
        <w:textAlignment w:val="baseline"/>
      </w:pPr>
      <w:r w:rsidRPr="00301E0B">
        <w:rPr>
          <w:b/>
          <w:color w:val="00000A"/>
        </w:rPr>
        <w:t xml:space="preserve">4.2 </w:t>
      </w:r>
      <w:r w:rsidR="00F1411E" w:rsidRPr="00301E0B">
        <w:rPr>
          <w:b/>
          <w:color w:val="00000A"/>
        </w:rPr>
        <w:t>Заказчик вправе:</w:t>
      </w:r>
    </w:p>
    <w:p w14:paraId="6AC63ED0" w14:textId="77777777" w:rsidR="00B74281" w:rsidRPr="00301E0B" w:rsidRDefault="00341719" w:rsidP="00301E0B">
      <w:pPr>
        <w:ind w:right="-1" w:firstLine="709"/>
        <w:jc w:val="both"/>
        <w:rPr>
          <w:color w:val="000000"/>
        </w:rPr>
      </w:pPr>
      <w:r w:rsidRPr="00301E0B">
        <w:rPr>
          <w:color w:val="000000"/>
        </w:rPr>
        <w:t xml:space="preserve">4.2.1 </w:t>
      </w:r>
      <w:r w:rsidR="00B74281" w:rsidRPr="00301E0B">
        <w:rPr>
          <w:color w:val="000000"/>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526492D2" w14:textId="77777777" w:rsidR="00842EEC" w:rsidRPr="00301E0B" w:rsidRDefault="00341719" w:rsidP="00301E0B">
      <w:pPr>
        <w:autoSpaceDE w:val="0"/>
        <w:ind w:right="-1" w:firstLine="709"/>
        <w:jc w:val="both"/>
        <w:rPr>
          <w:color w:val="000000"/>
        </w:rPr>
      </w:pPr>
      <w:r w:rsidRPr="00301E0B">
        <w:rPr>
          <w:color w:val="000000"/>
        </w:rPr>
        <w:t xml:space="preserve">4.2.2 </w:t>
      </w:r>
      <w:r w:rsidR="00842EEC" w:rsidRPr="00301E0B">
        <w:rPr>
          <w:color w:val="000000"/>
        </w:rPr>
        <w:t>Для приемки представленных результатов исполнения Договора (его отдельных этапов), заключенного по результатам закупки, Заказчик вправе проводить экспертизу результатов исполнения Договора (его отдельных этапов</w:t>
      </w:r>
      <w:r w:rsidR="000B4D40">
        <w:rPr>
          <w:color w:val="000000"/>
        </w:rPr>
        <w:t>).</w:t>
      </w:r>
    </w:p>
    <w:p w14:paraId="7761536F" w14:textId="77777777" w:rsidR="00842EEC" w:rsidRPr="00301E0B" w:rsidRDefault="00842EEC" w:rsidP="00301E0B">
      <w:pPr>
        <w:autoSpaceDE w:val="0"/>
        <w:ind w:right="-1" w:firstLine="709"/>
        <w:jc w:val="both"/>
        <w:rPr>
          <w:color w:val="000000"/>
        </w:rPr>
      </w:pPr>
      <w:r w:rsidRPr="00301E0B">
        <w:rPr>
          <w:color w:val="000000"/>
        </w:rPr>
        <w:lastRenderedPageBreak/>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результатам. </w:t>
      </w:r>
    </w:p>
    <w:p w14:paraId="6BCABEA9" w14:textId="77777777" w:rsidR="00842EEC" w:rsidRPr="00301E0B" w:rsidRDefault="00842EEC" w:rsidP="00301E0B">
      <w:pPr>
        <w:autoSpaceDE w:val="0"/>
        <w:ind w:right="-1" w:firstLine="709"/>
        <w:jc w:val="both"/>
        <w:rPr>
          <w:color w:val="000000"/>
        </w:rPr>
      </w:pPr>
      <w:r w:rsidRPr="00301E0B">
        <w:rPr>
          <w:color w:val="000000"/>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5C01449E" w14:textId="77777777" w:rsidR="002E6C18" w:rsidRPr="00301E0B" w:rsidRDefault="00842EEC" w:rsidP="00301E0B">
      <w:pPr>
        <w:autoSpaceDE w:val="0"/>
        <w:ind w:right="-1" w:firstLine="709"/>
        <w:jc w:val="both"/>
        <w:rPr>
          <w:color w:val="000000"/>
        </w:rPr>
      </w:pPr>
      <w:r w:rsidRPr="00301E0B">
        <w:rPr>
          <w:color w:val="000000"/>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14:paraId="37B2388A" w14:textId="77777777" w:rsidR="00B74281" w:rsidRPr="00301E0B" w:rsidRDefault="00341719" w:rsidP="00301E0B">
      <w:pPr>
        <w:ind w:right="-1" w:firstLine="709"/>
        <w:jc w:val="both"/>
        <w:rPr>
          <w:color w:val="000000"/>
        </w:rPr>
      </w:pPr>
      <w:r w:rsidRPr="00301E0B">
        <w:rPr>
          <w:color w:val="000000"/>
        </w:rPr>
        <w:t xml:space="preserve">4.2.3 </w:t>
      </w:r>
      <w:r w:rsidR="00B74281" w:rsidRPr="00301E0B">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w:t>
      </w:r>
      <w:r w:rsidR="00574FCD" w:rsidRPr="00301E0B">
        <w:rPr>
          <w:color w:val="000000"/>
        </w:rPr>
        <w:t>Договор</w:t>
      </w:r>
      <w:r w:rsidR="00B74281" w:rsidRPr="00301E0B">
        <w:rPr>
          <w:color w:val="000000"/>
        </w:rPr>
        <w:t xml:space="preserve">а. </w:t>
      </w:r>
    </w:p>
    <w:p w14:paraId="4B2FE97D" w14:textId="77777777" w:rsidR="00B74281" w:rsidRPr="00301E0B" w:rsidRDefault="00341719" w:rsidP="00301E0B">
      <w:pPr>
        <w:ind w:right="-1" w:firstLine="709"/>
        <w:jc w:val="both"/>
        <w:rPr>
          <w:color w:val="000000"/>
        </w:rPr>
      </w:pPr>
      <w:r w:rsidRPr="00301E0B">
        <w:rPr>
          <w:color w:val="000000"/>
        </w:rPr>
        <w:t xml:space="preserve">4.2.4 </w:t>
      </w:r>
      <w:r w:rsidR="00B74281" w:rsidRPr="00301E0B">
        <w:rPr>
          <w:color w:val="000000"/>
        </w:rPr>
        <w:t>Приостанавливать производство любого из видов Работ при осуществлении их с отступлением от т</w:t>
      </w:r>
      <w:r w:rsidR="00A86351">
        <w:rPr>
          <w:color w:val="000000"/>
        </w:rPr>
        <w:t>ребований технического задания</w:t>
      </w:r>
      <w:r w:rsidR="00B74281" w:rsidRPr="00301E0B">
        <w:rPr>
          <w:color w:val="000000"/>
        </w:rPr>
        <w:t>;</w:t>
      </w:r>
    </w:p>
    <w:p w14:paraId="081D34B5" w14:textId="77777777" w:rsidR="00B74281" w:rsidRPr="00301E0B" w:rsidRDefault="00341719" w:rsidP="00301E0B">
      <w:pPr>
        <w:ind w:right="-1" w:firstLine="709"/>
        <w:jc w:val="both"/>
        <w:rPr>
          <w:color w:val="000000"/>
        </w:rPr>
      </w:pPr>
      <w:r w:rsidRPr="00301E0B">
        <w:rPr>
          <w:color w:val="000000"/>
        </w:rPr>
        <w:t xml:space="preserve">4.2.5 </w:t>
      </w:r>
      <w:r w:rsidR="00B74281" w:rsidRPr="00301E0B">
        <w:rPr>
          <w:color w:val="000000"/>
        </w:rPr>
        <w:t xml:space="preserve">Требовать надлежащего исполнения обязательств по настоящему </w:t>
      </w:r>
      <w:r w:rsidR="00574FCD" w:rsidRPr="00301E0B">
        <w:rPr>
          <w:color w:val="000000"/>
        </w:rPr>
        <w:t>Договор</w:t>
      </w:r>
      <w:r w:rsidR="00B74281" w:rsidRPr="00301E0B">
        <w:rPr>
          <w:color w:val="000000"/>
        </w:rPr>
        <w:t>у и своевременного устранения выявленных недостатков;</w:t>
      </w:r>
    </w:p>
    <w:p w14:paraId="637BC47D" w14:textId="77777777" w:rsidR="00B74281" w:rsidRPr="00301E0B" w:rsidRDefault="00341719" w:rsidP="00301E0B">
      <w:pPr>
        <w:ind w:right="-1" w:firstLine="709"/>
        <w:jc w:val="both"/>
        <w:rPr>
          <w:color w:val="000000"/>
        </w:rPr>
      </w:pPr>
      <w:r w:rsidRPr="00301E0B">
        <w:rPr>
          <w:color w:val="000000"/>
        </w:rPr>
        <w:t xml:space="preserve">4.2.6 </w:t>
      </w:r>
      <w:r w:rsidR="00B74281" w:rsidRPr="00301E0B">
        <w:rPr>
          <w:color w:val="000000"/>
        </w:rPr>
        <w:t xml:space="preserve">Запрашивать у Подрядчика любую относящуюся к предмету </w:t>
      </w:r>
      <w:r w:rsidR="00574FCD" w:rsidRPr="00301E0B">
        <w:rPr>
          <w:color w:val="000000"/>
        </w:rPr>
        <w:t>Договор</w:t>
      </w:r>
      <w:r w:rsidR="00B74281" w:rsidRPr="00301E0B">
        <w:rPr>
          <w:color w:val="000000"/>
        </w:rPr>
        <w:t>а документацию и информацию;</w:t>
      </w:r>
    </w:p>
    <w:p w14:paraId="1E2DED38" w14:textId="77777777" w:rsidR="00B74281" w:rsidRPr="00301E0B" w:rsidRDefault="00341719" w:rsidP="00301E0B">
      <w:pPr>
        <w:ind w:right="-1" w:firstLine="709"/>
        <w:jc w:val="both"/>
        <w:rPr>
          <w:color w:val="000000"/>
        </w:rPr>
      </w:pPr>
      <w:r w:rsidRPr="00301E0B">
        <w:rPr>
          <w:color w:val="000000"/>
        </w:rPr>
        <w:t xml:space="preserve">4.2.7 </w:t>
      </w:r>
      <w:r w:rsidR="00B74281" w:rsidRPr="00301E0B">
        <w:rPr>
          <w:color w:val="000000"/>
        </w:rPr>
        <w:t xml:space="preserve">Принять решение </w:t>
      </w:r>
      <w:r w:rsidR="00B7428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B7428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B74281" w:rsidRPr="00301E0B">
        <w:rPr>
          <w:rFonts w:eastAsia="Calibri"/>
          <w:color w:val="000000"/>
        </w:rPr>
        <w:t>ом;</w:t>
      </w:r>
    </w:p>
    <w:p w14:paraId="62F22FD8" w14:textId="77777777" w:rsidR="00B74281" w:rsidRPr="00301E0B" w:rsidRDefault="00341719" w:rsidP="00301E0B">
      <w:pPr>
        <w:ind w:right="-1" w:firstLine="709"/>
        <w:jc w:val="both"/>
        <w:rPr>
          <w:color w:val="000000"/>
        </w:rPr>
      </w:pPr>
      <w:r w:rsidRPr="00301E0B">
        <w:rPr>
          <w:color w:val="000000"/>
        </w:rPr>
        <w:t xml:space="preserve">4.2.8 </w:t>
      </w:r>
      <w:r w:rsidR="00B74281" w:rsidRPr="00301E0B">
        <w:rPr>
          <w:color w:val="000000"/>
        </w:rPr>
        <w:t xml:space="preserve">Для приемки выполненных работ создать приемочную комиссию. </w:t>
      </w:r>
    </w:p>
    <w:p w14:paraId="00225BA5" w14:textId="77777777" w:rsidR="00B74281" w:rsidRPr="00301E0B" w:rsidRDefault="00341719" w:rsidP="00301E0B">
      <w:pPr>
        <w:ind w:right="-1" w:firstLine="709"/>
        <w:jc w:val="both"/>
        <w:rPr>
          <w:color w:val="000000"/>
        </w:rPr>
      </w:pPr>
      <w:r w:rsidRPr="00301E0B">
        <w:rPr>
          <w:color w:val="000000"/>
        </w:rPr>
        <w:t xml:space="preserve">4.2.9 </w:t>
      </w:r>
      <w:r w:rsidR="00B74281" w:rsidRPr="00301E0B">
        <w:rPr>
          <w:color w:val="000000"/>
        </w:rPr>
        <w:t xml:space="preserve">Заказчик, представители заказчика и экспертной организации имеют право: </w:t>
      </w:r>
    </w:p>
    <w:p w14:paraId="41228B2E"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4.2.9.1 </w:t>
      </w:r>
      <w:r w:rsidR="00B74281" w:rsidRPr="00301E0B">
        <w:rPr>
          <w:color w:val="000000"/>
        </w:rPr>
        <w:t xml:space="preserve">Беспрепятственного доступа ко всем видам работ в любое время суток в течение всего периода строительства объекта; </w:t>
      </w:r>
    </w:p>
    <w:p w14:paraId="65422D11"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4.2.9.2 </w:t>
      </w:r>
      <w:r w:rsidR="00B74281" w:rsidRPr="00301E0B">
        <w:rPr>
          <w:color w:val="000000"/>
        </w:rPr>
        <w:t xml:space="preserve">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w:t>
      </w:r>
      <w:r w:rsidR="00574FCD" w:rsidRPr="00301E0B">
        <w:rPr>
          <w:color w:val="000000"/>
        </w:rPr>
        <w:t>Договор</w:t>
      </w:r>
      <w:r w:rsidR="00B74281" w:rsidRPr="00301E0B">
        <w:rPr>
          <w:color w:val="000000"/>
        </w:rPr>
        <w:t xml:space="preserve">ом за неисполнение и/или ненадлежащее исполнение обязательств, предусмотренных </w:t>
      </w:r>
      <w:r w:rsidR="00574FCD" w:rsidRPr="00301E0B">
        <w:rPr>
          <w:color w:val="000000"/>
        </w:rPr>
        <w:t>Договор</w:t>
      </w:r>
      <w:r w:rsidR="00B74281" w:rsidRPr="00301E0B">
        <w:rPr>
          <w:color w:val="000000"/>
        </w:rPr>
        <w:t>ом;</w:t>
      </w:r>
    </w:p>
    <w:p w14:paraId="36C7C6BC" w14:textId="77777777" w:rsidR="00B74281" w:rsidRPr="00301E0B" w:rsidRDefault="00341719" w:rsidP="00301E0B">
      <w:pPr>
        <w:ind w:right="-1" w:firstLine="709"/>
        <w:jc w:val="both"/>
        <w:rPr>
          <w:color w:val="000000"/>
        </w:rPr>
      </w:pPr>
      <w:r w:rsidRPr="00301E0B">
        <w:rPr>
          <w:color w:val="000000"/>
        </w:rPr>
        <w:t xml:space="preserve">4.2.10 </w:t>
      </w:r>
      <w:r w:rsidR="00B74281" w:rsidRPr="00301E0B">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95C2B" w:rsidRPr="00301E0B">
        <w:rPr>
          <w:color w:val="000000"/>
        </w:rPr>
        <w:t>6</w:t>
      </w:r>
      <w:r w:rsidR="00B74281" w:rsidRPr="00301E0B">
        <w:rPr>
          <w:color w:val="000000"/>
        </w:rPr>
        <w:t xml:space="preserve">.4. </w:t>
      </w:r>
      <w:r w:rsidR="00574FCD" w:rsidRPr="00301E0B">
        <w:rPr>
          <w:color w:val="000000"/>
        </w:rPr>
        <w:t>Договор</w:t>
      </w:r>
      <w:r w:rsidR="00B74281" w:rsidRPr="00301E0B">
        <w:rPr>
          <w:color w:val="000000"/>
        </w:rPr>
        <w:t>а для фиксирования выявленных дефектов в акте и определения сроков их устранения.</w:t>
      </w:r>
    </w:p>
    <w:p w14:paraId="291FE0CE" w14:textId="77777777" w:rsidR="00222301" w:rsidRPr="00301E0B" w:rsidRDefault="00222301" w:rsidP="00301E0B">
      <w:pPr>
        <w:pStyle w:val="af0"/>
        <w:widowControl w:val="0"/>
        <w:tabs>
          <w:tab w:val="left" w:pos="1560"/>
        </w:tabs>
        <w:suppressAutoHyphens w:val="0"/>
        <w:spacing w:after="0"/>
        <w:ind w:left="0" w:right="-1" w:firstLine="709"/>
        <w:rPr>
          <w:color w:val="000000"/>
        </w:rPr>
      </w:pPr>
      <w:r w:rsidRPr="00301E0B">
        <w:rPr>
          <w:color w:val="000000"/>
        </w:rPr>
        <w:t>4.2.11 Заказчик проводит вводный инструктаж по охране труда.</w:t>
      </w:r>
    </w:p>
    <w:p w14:paraId="470015C1" w14:textId="77777777" w:rsidR="00EA0FF1" w:rsidRPr="00D80358" w:rsidRDefault="00EA0FF1" w:rsidP="00301E0B">
      <w:pPr>
        <w:pStyle w:val="af0"/>
        <w:widowControl w:val="0"/>
        <w:ind w:left="0" w:right="-1" w:firstLine="709"/>
      </w:pPr>
      <w:r w:rsidRPr="00301E0B">
        <w:t xml:space="preserve">4.2.12.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w:t>
      </w:r>
      <w:r w:rsidR="00574FCD" w:rsidRPr="00301E0B">
        <w:t>Договор</w:t>
      </w:r>
      <w:r w:rsidRPr="00301E0B">
        <w:t xml:space="preserve">ом, </w:t>
      </w:r>
      <w:r w:rsidRPr="00D80358">
        <w:t>изменения способа выполнения Работ в отсутствие соответствующих согласований с Заказчиком (далее излишне уплаченные денежные средства).</w:t>
      </w:r>
    </w:p>
    <w:p w14:paraId="694F5B90" w14:textId="77777777" w:rsidR="00EA0FF1" w:rsidRPr="00D80358" w:rsidRDefault="00EA0FF1" w:rsidP="00301E0B">
      <w:pPr>
        <w:pStyle w:val="af0"/>
        <w:widowControl w:val="0"/>
        <w:spacing w:after="0"/>
        <w:ind w:left="0" w:right="-1" w:firstLine="709"/>
      </w:pPr>
      <w:r w:rsidRPr="00D80358">
        <w:t xml:space="preserve">4.2.13.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w:t>
      </w:r>
      <w:r w:rsidR="00574FCD" w:rsidRPr="00D80358">
        <w:lastRenderedPageBreak/>
        <w:t>Договор</w:t>
      </w:r>
      <w:r w:rsidRPr="00D80358">
        <w:t>у.</w:t>
      </w:r>
      <w:r w:rsidR="00D80358" w:rsidRPr="00D80358">
        <w:rPr>
          <w:rStyle w:val="WW8Num1z0"/>
          <w:color w:val="000000"/>
        </w:rPr>
        <w:t xml:space="preserve"> </w:t>
      </w:r>
      <w:r w:rsidR="00D80358" w:rsidRPr="00D80358">
        <w:rPr>
          <w:rStyle w:val="apple-converted-space"/>
          <w:color w:val="000000"/>
        </w:rPr>
        <w:t> </w:t>
      </w:r>
      <w:r w:rsidR="00D80358" w:rsidRPr="00D80358">
        <w:rPr>
          <w:color w:val="000000"/>
        </w:rPr>
        <w:t>Применение настоящего пункта освобождает Заказчика от ответственности, предусмотренной пунктами 7.13., 7.14. Договора.</w:t>
      </w:r>
    </w:p>
    <w:p w14:paraId="247883F9" w14:textId="77777777" w:rsidR="00EA0FF1" w:rsidRPr="00301E0B" w:rsidRDefault="00EA0FF1" w:rsidP="00301E0B">
      <w:pPr>
        <w:pStyle w:val="af0"/>
        <w:widowControl w:val="0"/>
        <w:tabs>
          <w:tab w:val="left" w:pos="1560"/>
        </w:tabs>
        <w:suppressAutoHyphens w:val="0"/>
        <w:spacing w:after="0"/>
        <w:ind w:left="0" w:right="-1" w:firstLine="709"/>
        <w:rPr>
          <w:color w:val="000000"/>
          <w:lang w:eastAsia="ru-RU"/>
        </w:rPr>
      </w:pPr>
    </w:p>
    <w:p w14:paraId="3E6BA712" w14:textId="77777777" w:rsidR="00F1411E" w:rsidRPr="00301E0B" w:rsidRDefault="00362E56" w:rsidP="00301E0B">
      <w:pPr>
        <w:pStyle w:val="Standard"/>
        <w:ind w:right="-1" w:firstLine="709"/>
        <w:jc w:val="both"/>
        <w:rPr>
          <w:rFonts w:cs="Times New Roman"/>
          <w:b/>
          <w:lang w:val="ru-RU"/>
        </w:rPr>
      </w:pPr>
      <w:r w:rsidRPr="00301E0B">
        <w:rPr>
          <w:rFonts w:cs="Times New Roman"/>
          <w:b/>
          <w:lang w:val="ru-RU"/>
        </w:rPr>
        <w:t xml:space="preserve">4.3 </w:t>
      </w:r>
      <w:r w:rsidR="00B74281" w:rsidRPr="00301E0B">
        <w:rPr>
          <w:rFonts w:cs="Times New Roman"/>
          <w:b/>
          <w:lang w:val="ru-RU"/>
        </w:rPr>
        <w:t>Подрядчик</w:t>
      </w:r>
      <w:r w:rsidR="00F1411E" w:rsidRPr="00301E0B">
        <w:rPr>
          <w:rFonts w:cs="Times New Roman"/>
          <w:b/>
          <w:lang w:val="ru-RU"/>
        </w:rPr>
        <w:t xml:space="preserve"> обязан:</w:t>
      </w:r>
    </w:p>
    <w:p w14:paraId="42F53F8C" w14:textId="77777777" w:rsidR="00842EEC" w:rsidRPr="00301E0B" w:rsidRDefault="00842EEC"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4.</w:t>
      </w:r>
      <w:r w:rsidR="00B61E51" w:rsidRPr="00301E0B">
        <w:rPr>
          <w:rFonts w:ascii="Times New Roman" w:hAnsi="Times New Roman" w:cs="Times New Roman"/>
          <w:color w:val="auto"/>
        </w:rPr>
        <w:t>3</w:t>
      </w:r>
      <w:r w:rsidRPr="00301E0B">
        <w:rPr>
          <w:rFonts w:ascii="Times New Roman" w:hAnsi="Times New Roman" w:cs="Times New Roman"/>
          <w:color w:val="auto"/>
        </w:rPr>
        <w:t>.1.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3.1 Договора сроку выполнить Работу, в соответствии с п. 1.1. Договора и предоставить Заказчику документы, предусмотренные договором;</w:t>
      </w:r>
    </w:p>
    <w:p w14:paraId="5593A7D0" w14:textId="77777777" w:rsidR="00B74281" w:rsidRPr="00301E0B" w:rsidRDefault="00362E56" w:rsidP="00301E0B">
      <w:pPr>
        <w:ind w:right="-1" w:firstLine="709"/>
        <w:jc w:val="both"/>
        <w:rPr>
          <w:i/>
          <w:color w:val="000000"/>
        </w:rPr>
      </w:pPr>
      <w:r w:rsidRPr="00301E0B">
        <w:rPr>
          <w:i/>
          <w:color w:val="000000"/>
        </w:rPr>
        <w:t>4.3.</w:t>
      </w:r>
      <w:r w:rsidR="00B61E51" w:rsidRPr="00301E0B">
        <w:rPr>
          <w:i/>
          <w:color w:val="000000"/>
        </w:rPr>
        <w:t>2</w:t>
      </w:r>
      <w:r w:rsidRPr="00301E0B">
        <w:rPr>
          <w:i/>
          <w:color w:val="000000"/>
        </w:rPr>
        <w:t xml:space="preserve"> </w:t>
      </w:r>
      <w:r w:rsidR="00B74281" w:rsidRPr="00301E0B">
        <w:rPr>
          <w:i/>
          <w:color w:val="000000"/>
        </w:rPr>
        <w:t xml:space="preserve">В течение 10 (десяти) рабочих дней после дня </w:t>
      </w:r>
      <w:r w:rsidR="00A86351">
        <w:rPr>
          <w:i/>
          <w:color w:val="000000"/>
        </w:rPr>
        <w:t xml:space="preserve">получения </w:t>
      </w:r>
      <w:r w:rsidR="00B74281" w:rsidRPr="00301E0B">
        <w:rPr>
          <w:i/>
          <w:color w:val="000000"/>
        </w:rPr>
        <w:t>сметной документации, разработать и предоставить Заказчику проект производства работ (ППР) и технологические карты (ТК) (при необходимости).</w:t>
      </w:r>
    </w:p>
    <w:p w14:paraId="1C99BB1E" w14:textId="77777777" w:rsidR="00B74281" w:rsidRPr="00301E0B" w:rsidRDefault="00B61E51" w:rsidP="00301E0B">
      <w:pPr>
        <w:autoSpaceDE w:val="0"/>
        <w:ind w:right="-1" w:firstLine="709"/>
        <w:jc w:val="both"/>
        <w:rPr>
          <w:color w:val="000000"/>
        </w:rPr>
      </w:pPr>
      <w:r w:rsidRPr="00301E0B">
        <w:rPr>
          <w:rFonts w:eastAsia="MS Mincho"/>
          <w:color w:val="000000"/>
        </w:rPr>
        <w:t>4.3.3</w:t>
      </w:r>
      <w:r w:rsidR="00362E56" w:rsidRPr="00301E0B">
        <w:rPr>
          <w:rFonts w:eastAsia="MS Mincho"/>
          <w:color w:val="000000"/>
        </w:rPr>
        <w:t xml:space="preserve"> </w:t>
      </w:r>
      <w:r w:rsidR="00B74281" w:rsidRPr="00301E0B">
        <w:rPr>
          <w:rFonts w:eastAsia="MS Mincho"/>
          <w:color w:val="000000"/>
        </w:rPr>
        <w:t xml:space="preserve">Подрядчик признает, что любые данные, отраженные в </w:t>
      </w:r>
      <w:r w:rsidR="00A86351">
        <w:rPr>
          <w:rFonts w:eastAsia="MS Mincho"/>
          <w:color w:val="000000"/>
        </w:rPr>
        <w:t>техническом задании</w:t>
      </w:r>
      <w:r w:rsidR="00B74281" w:rsidRPr="00301E0B">
        <w:rPr>
          <w:rFonts w:eastAsia="MS Mincho"/>
          <w:color w:val="000000"/>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50AC3E98" w14:textId="77777777" w:rsidR="00B74281" w:rsidRPr="00301E0B" w:rsidRDefault="00B74281" w:rsidP="00301E0B">
      <w:pPr>
        <w:autoSpaceDE w:val="0"/>
        <w:ind w:right="-1" w:firstLine="709"/>
        <w:jc w:val="both"/>
        <w:rPr>
          <w:color w:val="000000"/>
        </w:rPr>
      </w:pPr>
      <w:r w:rsidRPr="00301E0B">
        <w:rPr>
          <w:rFonts w:eastAsia="MS Mincho"/>
          <w:color w:val="000000"/>
        </w:rPr>
        <w:t>Ошибки, противоречия, неточно</w:t>
      </w:r>
      <w:r w:rsidR="00A86351">
        <w:rPr>
          <w:rFonts w:eastAsia="MS Mincho"/>
          <w:color w:val="000000"/>
        </w:rPr>
        <w:t>сти и пропуски в предоставленного</w:t>
      </w:r>
      <w:r w:rsidRPr="00301E0B">
        <w:rPr>
          <w:rFonts w:eastAsia="MS Mincho"/>
          <w:color w:val="000000"/>
        </w:rPr>
        <w:t xml:space="preserve"> Подрядчику </w:t>
      </w:r>
      <w:r w:rsidR="00A86351">
        <w:rPr>
          <w:rFonts w:eastAsia="MS Mincho"/>
          <w:color w:val="000000"/>
        </w:rPr>
        <w:t>технического задания</w:t>
      </w:r>
      <w:r w:rsidRPr="00301E0B">
        <w:rPr>
          <w:rFonts w:eastAsia="MS Mincho"/>
          <w:color w:val="000000"/>
        </w:rPr>
        <w:t>,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14:paraId="7AEA3F1B" w14:textId="77777777" w:rsidR="00B74281" w:rsidRPr="00301E0B" w:rsidRDefault="00362E56" w:rsidP="00301E0B">
      <w:pPr>
        <w:ind w:right="-1" w:firstLine="709"/>
        <w:jc w:val="both"/>
        <w:rPr>
          <w:color w:val="000000"/>
        </w:rPr>
      </w:pPr>
      <w:r w:rsidRPr="00301E0B">
        <w:rPr>
          <w:color w:val="000000"/>
        </w:rPr>
        <w:t>4</w:t>
      </w:r>
      <w:r w:rsidR="00B74281" w:rsidRPr="00301E0B">
        <w:rPr>
          <w:color w:val="000000"/>
        </w:rPr>
        <w:t>.</w:t>
      </w:r>
      <w:r w:rsidR="00913A31" w:rsidRPr="00301E0B">
        <w:rPr>
          <w:color w:val="000000"/>
        </w:rPr>
        <w:t>3</w:t>
      </w:r>
      <w:r w:rsidR="00B74281" w:rsidRPr="00301E0B">
        <w:rPr>
          <w:color w:val="000000"/>
        </w:rPr>
        <w:t>.</w:t>
      </w:r>
      <w:r w:rsidR="00B61E51" w:rsidRPr="00301E0B">
        <w:rPr>
          <w:color w:val="000000"/>
        </w:rPr>
        <w:t>4</w:t>
      </w:r>
      <w:r w:rsidR="00B74281" w:rsidRPr="00301E0B">
        <w:rPr>
          <w:color w:val="000000"/>
        </w:rPr>
        <w:t xml:space="preserve"> Выполнить Работы в соответствии с условиями настоящего </w:t>
      </w:r>
      <w:r w:rsidR="00574FCD" w:rsidRPr="00301E0B">
        <w:rPr>
          <w:color w:val="000000"/>
        </w:rPr>
        <w:t>Договор</w:t>
      </w:r>
      <w:r w:rsidR="00B74281" w:rsidRPr="00301E0B">
        <w:rPr>
          <w:color w:val="000000"/>
        </w:rPr>
        <w:t xml:space="preserve">а, </w:t>
      </w:r>
      <w:r w:rsidR="00B74281" w:rsidRPr="00301E0B">
        <w:rPr>
          <w:iCs/>
          <w:color w:val="000000"/>
        </w:rPr>
        <w:t>Графиком производства работ (</w:t>
      </w:r>
      <w:r w:rsidR="00B74281" w:rsidRPr="00301E0B">
        <w:rPr>
          <w:color w:val="000000"/>
        </w:rPr>
        <w:t xml:space="preserve">Приложение № 1 к </w:t>
      </w:r>
      <w:r w:rsidR="00574FCD" w:rsidRPr="00301E0B">
        <w:rPr>
          <w:color w:val="000000"/>
        </w:rPr>
        <w:t>Договор</w:t>
      </w:r>
      <w:r w:rsidR="00B74281" w:rsidRPr="00301E0B">
        <w:rPr>
          <w:color w:val="000000"/>
        </w:rPr>
        <w:t>у</w:t>
      </w:r>
      <w:r w:rsidR="00B74281" w:rsidRPr="00301E0B">
        <w:rPr>
          <w:iCs/>
          <w:color w:val="000000"/>
        </w:rPr>
        <w:t xml:space="preserve">), в соответствии с утвержденной сметной документацией и по цене </w:t>
      </w:r>
      <w:r w:rsidR="00574FCD" w:rsidRPr="00301E0B">
        <w:rPr>
          <w:iCs/>
          <w:color w:val="000000"/>
        </w:rPr>
        <w:t>Договор</w:t>
      </w:r>
      <w:r w:rsidR="00B74281" w:rsidRPr="00301E0B">
        <w:rPr>
          <w:iCs/>
          <w:color w:val="000000"/>
        </w:rPr>
        <w:t>а (</w:t>
      </w:r>
      <w:r w:rsidR="00B74281" w:rsidRPr="00301E0B">
        <w:rPr>
          <w:color w:val="000000"/>
        </w:rPr>
        <w:t>Приложение № 2 к</w:t>
      </w:r>
      <w:r w:rsidR="00B74281" w:rsidRPr="00301E0B">
        <w:rPr>
          <w:iCs/>
          <w:color w:val="000000"/>
        </w:rPr>
        <w:t xml:space="preserve"> </w:t>
      </w:r>
      <w:r w:rsidR="00574FCD" w:rsidRPr="00301E0B">
        <w:rPr>
          <w:iCs/>
          <w:color w:val="000000"/>
        </w:rPr>
        <w:t>Договор</w:t>
      </w:r>
      <w:r w:rsidR="00B74281" w:rsidRPr="00301E0B">
        <w:rPr>
          <w:iCs/>
          <w:color w:val="000000"/>
        </w:rPr>
        <w:t>у)</w:t>
      </w:r>
      <w:r w:rsidR="00B74281" w:rsidRPr="00301E0B">
        <w:rPr>
          <w:color w:val="000000"/>
        </w:rPr>
        <w:t xml:space="preserve">, строительными нормами и правилами. Сдать Заказчику результат Работ в установленный п.4.1. настоящего </w:t>
      </w:r>
      <w:r w:rsidR="00574FCD" w:rsidRPr="00301E0B">
        <w:rPr>
          <w:color w:val="000000"/>
        </w:rPr>
        <w:t>Договор</w:t>
      </w:r>
      <w:r w:rsidR="00B74281" w:rsidRPr="00301E0B">
        <w:rPr>
          <w:color w:val="000000"/>
        </w:rPr>
        <w:t>а срок по акту приемки законченного строительством объекта, а также промежуточные результаты выполненных работ.</w:t>
      </w:r>
    </w:p>
    <w:p w14:paraId="0783F29C" w14:textId="77777777" w:rsidR="00B74281" w:rsidRPr="00301E0B" w:rsidRDefault="00B61E51" w:rsidP="00301E0B">
      <w:pPr>
        <w:ind w:right="-1" w:firstLine="709"/>
        <w:jc w:val="both"/>
        <w:rPr>
          <w:color w:val="000000"/>
        </w:rPr>
      </w:pPr>
      <w:r w:rsidRPr="00301E0B">
        <w:rPr>
          <w:color w:val="000000"/>
        </w:rPr>
        <w:t>4.3.5</w:t>
      </w:r>
      <w:r w:rsidR="00362E56" w:rsidRPr="00301E0B">
        <w:rPr>
          <w:color w:val="000000"/>
        </w:rPr>
        <w:t xml:space="preserve"> </w:t>
      </w:r>
      <w:r w:rsidR="00B74281" w:rsidRPr="00301E0B">
        <w:rPr>
          <w:color w:val="000000"/>
        </w:rPr>
        <w:t xml:space="preserve">В течение 3 (трех) рабочих дней, после дня подписания </w:t>
      </w:r>
      <w:r w:rsidR="00574FCD" w:rsidRPr="00301E0B">
        <w:rPr>
          <w:color w:val="000000"/>
        </w:rPr>
        <w:t>Договор</w:t>
      </w:r>
      <w:r w:rsidR="00B74281" w:rsidRPr="00301E0B">
        <w:rPr>
          <w:color w:val="000000"/>
        </w:rPr>
        <w:t>а, предоставить Заказчику:</w:t>
      </w:r>
    </w:p>
    <w:p w14:paraId="6BFF11A0" w14:textId="77777777" w:rsidR="00B74281" w:rsidRPr="00301E0B" w:rsidRDefault="00B74281" w:rsidP="00301E0B">
      <w:pPr>
        <w:ind w:right="-1" w:firstLine="709"/>
        <w:jc w:val="both"/>
        <w:rPr>
          <w:color w:val="000000"/>
        </w:rPr>
      </w:pPr>
      <w:r w:rsidRPr="00301E0B">
        <w:rPr>
          <w:color w:val="000000"/>
        </w:rPr>
        <w:t xml:space="preserve">а) Приказ о назначении ответственного лица за производство работ на объекте. </w:t>
      </w:r>
    </w:p>
    <w:p w14:paraId="335427DA" w14:textId="77777777" w:rsidR="00B74281" w:rsidRPr="00301E0B" w:rsidRDefault="00B74281" w:rsidP="00301E0B">
      <w:pPr>
        <w:ind w:right="-1" w:firstLine="709"/>
        <w:jc w:val="both"/>
        <w:rPr>
          <w:color w:val="000000"/>
        </w:rPr>
      </w:pPr>
      <w:r w:rsidRPr="00301E0B">
        <w:rPr>
          <w:color w:val="000000"/>
        </w:rPr>
        <w:t>б) Приказ о назначении ответственных лиц по вопросам охраны труда и техники безопасности на объекте.</w:t>
      </w:r>
    </w:p>
    <w:p w14:paraId="3E89B26F" w14:textId="77777777" w:rsidR="00B74281" w:rsidRPr="00301E0B" w:rsidRDefault="00B74281" w:rsidP="00301E0B">
      <w:pPr>
        <w:ind w:right="-1" w:firstLine="709"/>
        <w:jc w:val="both"/>
        <w:rPr>
          <w:color w:val="000000"/>
        </w:rPr>
      </w:pPr>
      <w:r w:rsidRPr="00301E0B">
        <w:rPr>
          <w:color w:val="000000"/>
        </w:rPr>
        <w:t>в) Приказ о назначении ответственного лица по строительному контролю на объекте.</w:t>
      </w:r>
    </w:p>
    <w:p w14:paraId="438F16CE" w14:textId="77777777" w:rsidR="00B74281" w:rsidRPr="00301E0B" w:rsidRDefault="00B74281" w:rsidP="00301E0B">
      <w:pPr>
        <w:ind w:right="-1" w:firstLine="709"/>
        <w:jc w:val="both"/>
        <w:rPr>
          <w:color w:val="000000"/>
        </w:rPr>
      </w:pPr>
      <w:r w:rsidRPr="00301E0B">
        <w:rPr>
          <w:color w:val="000000"/>
        </w:rPr>
        <w:t>г) Приказ о назначении ответственного лица за пожарную безопасность на объекте.</w:t>
      </w:r>
    </w:p>
    <w:p w14:paraId="636AA571" w14:textId="77777777" w:rsidR="00B74281" w:rsidRPr="00301E0B" w:rsidRDefault="00B74281" w:rsidP="00301E0B">
      <w:pPr>
        <w:ind w:right="-1" w:firstLine="709"/>
        <w:jc w:val="both"/>
        <w:rPr>
          <w:color w:val="000000"/>
        </w:rPr>
      </w:pPr>
      <w:r w:rsidRPr="00301E0B">
        <w:rPr>
          <w:color w:val="000000"/>
        </w:rPr>
        <w:t>д) Приказ о назначении ответственного лица за работу с грузоподъемными машинами и механизмами на объекте.</w:t>
      </w:r>
    </w:p>
    <w:p w14:paraId="0D59BA45" w14:textId="77777777" w:rsidR="00B74281" w:rsidRPr="00301E0B" w:rsidRDefault="00B74281" w:rsidP="00301E0B">
      <w:pPr>
        <w:ind w:right="-1" w:firstLine="709"/>
        <w:jc w:val="both"/>
        <w:rPr>
          <w:color w:val="000000"/>
        </w:rPr>
      </w:pPr>
      <w:r w:rsidRPr="00301E0B">
        <w:rPr>
          <w:color w:val="000000"/>
        </w:rPr>
        <w:t>е) Приказ о назначении ответственного лица за электробезопасность на объекте.</w:t>
      </w:r>
    </w:p>
    <w:p w14:paraId="464B90DA" w14:textId="77777777" w:rsidR="00B74281" w:rsidRPr="00301E0B" w:rsidRDefault="00B74281" w:rsidP="00301E0B">
      <w:pPr>
        <w:ind w:right="-1" w:firstLine="709"/>
        <w:jc w:val="both"/>
        <w:rPr>
          <w:color w:val="000000"/>
        </w:rPr>
      </w:pPr>
      <w:r w:rsidRPr="00301E0B">
        <w:rPr>
          <w:color w:val="000000"/>
        </w:rPr>
        <w:t>ж) Приказ о назначении ответственного лица за выдачу наряд-допусков на объекте.</w:t>
      </w:r>
    </w:p>
    <w:p w14:paraId="5C00E657" w14:textId="77777777" w:rsidR="00B74281" w:rsidRPr="00301E0B" w:rsidRDefault="00B61E51" w:rsidP="00301E0B">
      <w:pPr>
        <w:ind w:right="-1" w:firstLine="709"/>
        <w:jc w:val="both"/>
      </w:pPr>
      <w:r w:rsidRPr="00301E0B">
        <w:t>4.3.6</w:t>
      </w:r>
      <w:r w:rsidR="00362E56" w:rsidRPr="00301E0B">
        <w:t xml:space="preserve"> </w:t>
      </w:r>
      <w:r w:rsidR="00B74281" w:rsidRPr="00301E0B">
        <w:t>В срок не более 10 (десяти) рабочих дней со дня заключения договора с субподрядчиком, соисполнителем представить Заказчику:</w:t>
      </w:r>
    </w:p>
    <w:p w14:paraId="29918E12" w14:textId="77777777" w:rsidR="00B74281" w:rsidRPr="00301E0B" w:rsidRDefault="00B74281" w:rsidP="00301E0B">
      <w:pPr>
        <w:ind w:right="-1" w:firstLine="709"/>
        <w:jc w:val="both"/>
      </w:pPr>
      <w:r w:rsidRPr="00301E0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00402AF" w14:textId="77777777" w:rsidR="00B74281" w:rsidRPr="00301E0B" w:rsidRDefault="00B74281" w:rsidP="00301E0B">
      <w:pPr>
        <w:ind w:right="-1" w:firstLine="709"/>
        <w:jc w:val="both"/>
      </w:pPr>
      <w:r w:rsidRPr="00301E0B">
        <w:t>б) копию договора (договоров), заключенного с субподрядчиком, соисполнителем, заверенную Подрядчиком.</w:t>
      </w:r>
    </w:p>
    <w:p w14:paraId="44E7CB9D" w14:textId="77777777" w:rsidR="00B74281" w:rsidRPr="00301E0B" w:rsidRDefault="00B61E51" w:rsidP="00301E0B">
      <w:pPr>
        <w:ind w:right="-1" w:firstLine="709"/>
        <w:jc w:val="both"/>
      </w:pPr>
      <w:r w:rsidRPr="00301E0B">
        <w:t>4.3.7</w:t>
      </w:r>
      <w:r w:rsidR="00362E56" w:rsidRPr="00301E0B">
        <w:t xml:space="preserve"> </w:t>
      </w:r>
      <w:r w:rsidR="00B74281" w:rsidRPr="00301E0B">
        <w:t xml:space="preserve">В случае замены субподрядчика, соисполнителя на этапе исполнения </w:t>
      </w:r>
      <w:r w:rsidR="00574FCD" w:rsidRPr="00301E0B">
        <w:t>Договор</w:t>
      </w:r>
      <w:r w:rsidR="00B74281" w:rsidRPr="00301E0B">
        <w:t xml:space="preserve">а на другого субподрядчика, соисполнителя представлять заказчику документы, указанные </w:t>
      </w:r>
      <w:r w:rsidR="00B74281" w:rsidRPr="00301E0B">
        <w:rPr>
          <w:color w:val="000000"/>
        </w:rPr>
        <w:t xml:space="preserve">в пункте </w:t>
      </w:r>
      <w:r w:rsidR="00595C2B" w:rsidRPr="00301E0B">
        <w:rPr>
          <w:color w:val="000000"/>
        </w:rPr>
        <w:t>4</w:t>
      </w:r>
      <w:r w:rsidR="00B74281" w:rsidRPr="00301E0B">
        <w:rPr>
          <w:color w:val="000000"/>
        </w:rPr>
        <w:t>.</w:t>
      </w:r>
      <w:r w:rsidR="00E1609A" w:rsidRPr="00301E0B">
        <w:rPr>
          <w:color w:val="000000"/>
        </w:rPr>
        <w:t>3</w:t>
      </w:r>
      <w:r w:rsidR="00B74281" w:rsidRPr="00301E0B">
        <w:rPr>
          <w:color w:val="000000"/>
        </w:rPr>
        <w:t>.</w:t>
      </w:r>
      <w:r w:rsidRPr="00301E0B">
        <w:rPr>
          <w:color w:val="000000"/>
        </w:rPr>
        <w:t>5</w:t>
      </w:r>
      <w:r w:rsidR="00B74281" w:rsidRPr="00301E0B">
        <w:rPr>
          <w:color w:val="000000"/>
        </w:rPr>
        <w:t>. настоящего</w:t>
      </w:r>
      <w:r w:rsidR="00B74281" w:rsidRPr="00301E0B">
        <w:t xml:space="preserve"> раздела, в течение 5 (пяти) дней со дня заключения договора с новым субподрядчиком, соисполнителем.</w:t>
      </w:r>
    </w:p>
    <w:p w14:paraId="0B7B3049" w14:textId="77777777" w:rsidR="00B74281" w:rsidRPr="00301E0B" w:rsidRDefault="00362E56" w:rsidP="00301E0B">
      <w:pPr>
        <w:ind w:right="-1" w:firstLine="709"/>
        <w:jc w:val="both"/>
      </w:pPr>
      <w:r w:rsidRPr="00301E0B">
        <w:lastRenderedPageBreak/>
        <w:t>4.3.</w:t>
      </w:r>
      <w:r w:rsidR="00B61E51" w:rsidRPr="00301E0B">
        <w:t>8</w:t>
      </w:r>
      <w:r w:rsidR="00B74281" w:rsidRPr="00301E0B">
        <w:t xml:space="preserve"> В течение 10 (десяти)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 </w:t>
      </w:r>
    </w:p>
    <w:p w14:paraId="0FF829BA" w14:textId="77777777" w:rsidR="00B74281" w:rsidRPr="00301E0B" w:rsidRDefault="00B74281" w:rsidP="00301E0B">
      <w:pPr>
        <w:ind w:right="-1" w:firstLine="709"/>
        <w:jc w:val="both"/>
      </w:pPr>
      <w:r w:rsidRPr="00301E0B">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w:t>
      </w:r>
    </w:p>
    <w:p w14:paraId="3E6589CE" w14:textId="77777777" w:rsidR="00B74281" w:rsidRPr="00301E0B" w:rsidRDefault="00B74281" w:rsidP="00301E0B">
      <w:pPr>
        <w:ind w:right="-1" w:firstLine="709"/>
        <w:jc w:val="both"/>
      </w:pPr>
      <w:r w:rsidRPr="00301E0B">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оказанных услуг, предусмотренного </w:t>
      </w:r>
      <w:r w:rsidR="00574FCD" w:rsidRPr="00301E0B">
        <w:t>Договор</w:t>
      </w:r>
      <w:r w:rsidRPr="00301E0B">
        <w:t>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58647761" w14:textId="77777777" w:rsidR="00B74281" w:rsidRPr="00301E0B" w:rsidRDefault="00B61E51" w:rsidP="00301E0B">
      <w:pPr>
        <w:ind w:right="-1" w:firstLine="709"/>
        <w:jc w:val="both"/>
      </w:pPr>
      <w:r w:rsidRPr="00301E0B">
        <w:t>4.3.9</w:t>
      </w:r>
      <w:r w:rsidR="00362E56" w:rsidRPr="00301E0B">
        <w:t xml:space="preserve"> </w:t>
      </w:r>
      <w:r w:rsidR="00B74281" w:rsidRPr="00301E0B">
        <w:t>Оплачивать поставленные субподрядчиком, соисполнителем оказанные услуги, отдельные этапы исполнения договора, заключенного с таким субподрядчиком, соисполнителем, в течение 15 (календарных) дней с даты подписания документа о приемке оказанной услуги, отдельных этапов исполнения договора.</w:t>
      </w:r>
    </w:p>
    <w:p w14:paraId="2144B263" w14:textId="77777777" w:rsidR="00B74281" w:rsidRPr="00301E0B" w:rsidRDefault="00B61E51" w:rsidP="00301E0B">
      <w:pPr>
        <w:ind w:right="-1" w:firstLine="709"/>
        <w:jc w:val="both"/>
      </w:pPr>
      <w:r w:rsidRPr="00301E0B">
        <w:t>4.3.10</w:t>
      </w:r>
      <w:r w:rsidR="00362E56" w:rsidRPr="00301E0B">
        <w:t xml:space="preserve"> </w:t>
      </w:r>
      <w:r w:rsidR="00B74281" w:rsidRPr="00301E0B">
        <w:t xml:space="preserve">Нести гражданско-правовую ответственность перед Заказчиком за неисполнение или ненадлежащее исполнение условия о привлечении к исполнению </w:t>
      </w:r>
      <w:r w:rsidR="00574FCD" w:rsidRPr="00301E0B">
        <w:t>Договор</w:t>
      </w:r>
      <w:r w:rsidR="00B74281" w:rsidRPr="00301E0B">
        <w:t>ов субподрядчиков, соисполнителей, в том числе:</w:t>
      </w:r>
    </w:p>
    <w:p w14:paraId="637C33E3" w14:textId="77777777" w:rsidR="00B74281" w:rsidRPr="00301E0B" w:rsidRDefault="00B74281" w:rsidP="00301E0B">
      <w:pPr>
        <w:ind w:right="-1" w:firstLine="709"/>
        <w:jc w:val="both"/>
      </w:pPr>
      <w:r w:rsidRPr="00301E0B">
        <w:t xml:space="preserve">а) за представление документов, указанных в </w:t>
      </w:r>
      <w:r w:rsidRPr="00301E0B">
        <w:rPr>
          <w:color w:val="000000"/>
        </w:rPr>
        <w:t xml:space="preserve">пунктах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4</w:t>
      </w:r>
      <w:r w:rsidRPr="00301E0B">
        <w:rPr>
          <w:color w:val="000000"/>
        </w:rPr>
        <w:t xml:space="preserve">. –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8</w:t>
      </w:r>
      <w:r w:rsidRPr="00301E0B">
        <w:rPr>
          <w:color w:val="000000"/>
        </w:rPr>
        <w:t>.</w:t>
      </w:r>
      <w:r w:rsidRPr="00301E0B">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2EDF86F3" w14:textId="77777777" w:rsidR="00B74281" w:rsidRPr="00301E0B" w:rsidRDefault="00B74281" w:rsidP="00301E0B">
      <w:pPr>
        <w:ind w:right="-1" w:firstLine="709"/>
        <w:jc w:val="both"/>
      </w:pPr>
      <w:r w:rsidRPr="00301E0B">
        <w:t xml:space="preserve">б) за </w:t>
      </w:r>
      <w:r w:rsidR="0001235E" w:rsidRPr="00301E0B">
        <w:t>не привлечение</w:t>
      </w:r>
      <w:r w:rsidRPr="00301E0B">
        <w:t xml:space="preserve"> субподрядчиков, соисполнителей в объеме, установленном в </w:t>
      </w:r>
      <w:r w:rsidR="00574FCD" w:rsidRPr="00301E0B">
        <w:t>Договор</w:t>
      </w:r>
      <w:r w:rsidRPr="00301E0B">
        <w:t>е;</w:t>
      </w:r>
    </w:p>
    <w:p w14:paraId="5048D8F1" w14:textId="77777777" w:rsidR="00B74281" w:rsidRPr="00301E0B" w:rsidRDefault="00B74281" w:rsidP="00301E0B">
      <w:pPr>
        <w:pStyle w:val="Standard"/>
        <w:ind w:right="-1" w:firstLine="709"/>
        <w:jc w:val="both"/>
        <w:rPr>
          <w:rFonts w:cs="Times New Roman"/>
          <w:lang w:val="ru-RU"/>
        </w:rPr>
      </w:pPr>
      <w:r w:rsidRPr="00301E0B">
        <w:rPr>
          <w:rFonts w:cs="Times New Roman"/>
          <w:lang w:val="ru-RU"/>
        </w:rPr>
        <w:t xml:space="preserve">в) за нарушение условий </w:t>
      </w:r>
      <w:r w:rsidRPr="00301E0B">
        <w:rPr>
          <w:rFonts w:eastAsia="Times New Roman" w:cs="Times New Roman"/>
          <w:color w:val="000000"/>
          <w:kern w:val="0"/>
          <w:lang w:val="ru-RU" w:eastAsia="zh-CN" w:bidi="ar-SA"/>
        </w:rPr>
        <w:t>п.</w:t>
      </w:r>
      <w:r w:rsidR="00595C2B" w:rsidRPr="00301E0B">
        <w:rPr>
          <w:rFonts w:eastAsia="Times New Roman" w:cs="Times New Roman"/>
          <w:color w:val="000000"/>
          <w:kern w:val="0"/>
          <w:lang w:val="ru-RU" w:eastAsia="zh-CN" w:bidi="ar-SA"/>
        </w:rPr>
        <w:t xml:space="preserve"> 4</w:t>
      </w:r>
      <w:r w:rsidRPr="00301E0B">
        <w:rPr>
          <w:rFonts w:eastAsia="Times New Roman" w:cs="Times New Roman"/>
          <w:color w:val="000000"/>
          <w:kern w:val="0"/>
          <w:lang w:val="ru-RU" w:eastAsia="zh-CN" w:bidi="ar-SA"/>
        </w:rPr>
        <w:t>.</w:t>
      </w:r>
      <w:r w:rsidR="00E1609A" w:rsidRPr="00301E0B">
        <w:rPr>
          <w:rFonts w:eastAsia="Times New Roman" w:cs="Times New Roman"/>
          <w:color w:val="000000"/>
          <w:kern w:val="0"/>
          <w:lang w:val="ru-RU" w:eastAsia="zh-CN" w:bidi="ar-SA"/>
        </w:rPr>
        <w:t>3</w:t>
      </w:r>
      <w:r w:rsidRPr="00301E0B">
        <w:rPr>
          <w:rFonts w:eastAsia="Times New Roman" w:cs="Times New Roman"/>
          <w:color w:val="000000"/>
          <w:kern w:val="0"/>
          <w:lang w:val="ru-RU" w:eastAsia="zh-CN" w:bidi="ar-SA"/>
        </w:rPr>
        <w:t>.</w:t>
      </w:r>
      <w:r w:rsidR="00B61E51" w:rsidRPr="00301E0B">
        <w:rPr>
          <w:rFonts w:eastAsia="Times New Roman" w:cs="Times New Roman"/>
          <w:color w:val="000000"/>
          <w:kern w:val="0"/>
          <w:lang w:val="ru-RU" w:eastAsia="zh-CN" w:bidi="ar-SA"/>
        </w:rPr>
        <w:t>4</w:t>
      </w:r>
      <w:r w:rsidRPr="00301E0B">
        <w:rPr>
          <w:rFonts w:eastAsia="Times New Roman" w:cs="Times New Roman"/>
          <w:color w:val="000000"/>
          <w:kern w:val="0"/>
          <w:lang w:val="ru-RU" w:eastAsia="zh-CN" w:bidi="ar-SA"/>
        </w:rPr>
        <w:t xml:space="preserve"> </w:t>
      </w:r>
      <w:r w:rsidR="00574FCD" w:rsidRPr="00301E0B">
        <w:rPr>
          <w:rFonts w:eastAsia="Times New Roman" w:cs="Times New Roman"/>
          <w:color w:val="000000"/>
          <w:kern w:val="0"/>
          <w:lang w:val="ru-RU" w:eastAsia="zh-CN" w:bidi="ar-SA"/>
        </w:rPr>
        <w:t>Договор</w:t>
      </w:r>
      <w:r w:rsidRPr="00301E0B">
        <w:rPr>
          <w:rFonts w:eastAsia="Times New Roman" w:cs="Times New Roman"/>
          <w:color w:val="000000"/>
          <w:kern w:val="0"/>
          <w:lang w:val="ru-RU" w:eastAsia="zh-CN" w:bidi="ar-SA"/>
        </w:rPr>
        <w:t>а</w:t>
      </w:r>
      <w:r w:rsidRPr="00301E0B">
        <w:rPr>
          <w:rFonts w:cs="Times New Roman"/>
          <w:lang w:val="ru-RU"/>
        </w:rPr>
        <w:t>.</w:t>
      </w:r>
    </w:p>
    <w:p w14:paraId="15B76607"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1</w:t>
      </w:r>
      <w:r w:rsidRPr="00301E0B">
        <w:rPr>
          <w:color w:val="000000"/>
        </w:rPr>
        <w:t xml:space="preserve"> </w:t>
      </w:r>
      <w:r w:rsidR="00B74281" w:rsidRPr="00301E0B">
        <w:rPr>
          <w:color w:val="000000"/>
        </w:rPr>
        <w:t>Провести инструктаж на рабочих места</w:t>
      </w:r>
      <w:r w:rsidR="00264356">
        <w:rPr>
          <w:color w:val="000000"/>
        </w:rPr>
        <w:t xml:space="preserve">х перед началом работы с </w:t>
      </w:r>
      <w:r w:rsidR="00B74281" w:rsidRPr="00301E0B">
        <w:rPr>
          <w:color w:val="000000"/>
        </w:rPr>
        <w:t>целью обеспечения безопасности и охран</w:t>
      </w:r>
      <w:r w:rsidR="00264356">
        <w:rPr>
          <w:color w:val="000000"/>
        </w:rPr>
        <w:t xml:space="preserve">ы здоровья, а также после </w:t>
      </w:r>
      <w:r w:rsidR="00B74281" w:rsidRPr="00301E0B">
        <w:rPr>
          <w:color w:val="000000"/>
        </w:rPr>
        <w:t>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37D1D12B"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2</w:t>
      </w:r>
      <w:r w:rsidRPr="00301E0B">
        <w:rPr>
          <w:color w:val="000000"/>
        </w:rPr>
        <w:t xml:space="preserve"> </w:t>
      </w:r>
      <w:r w:rsidR="00B74281" w:rsidRPr="00301E0B">
        <w:rPr>
          <w:color w:val="000000"/>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0752220F"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3</w:t>
      </w:r>
      <w:r w:rsidRPr="00301E0B">
        <w:rPr>
          <w:color w:val="000000"/>
        </w:rPr>
        <w:t xml:space="preserve"> </w:t>
      </w:r>
      <w:r w:rsidR="00B74281" w:rsidRPr="00301E0B">
        <w:rPr>
          <w:color w:val="000000"/>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14:paraId="74F15F34"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4</w:t>
      </w:r>
      <w:r w:rsidRPr="00301E0B">
        <w:rPr>
          <w:color w:val="000000"/>
        </w:rPr>
        <w:t xml:space="preserve"> </w:t>
      </w:r>
      <w:r w:rsidR="00B74281" w:rsidRPr="00301E0B">
        <w:rPr>
          <w:color w:val="000000"/>
        </w:rPr>
        <w:t xml:space="preserve">Своевременно устанавливать ограждения котлованов и траншей, оборудованные трапы и переходные мостики. </w:t>
      </w:r>
    </w:p>
    <w:p w14:paraId="6ADE5236" w14:textId="77777777" w:rsidR="00B74281" w:rsidRPr="00301E0B" w:rsidRDefault="00B61E51" w:rsidP="00301E0B">
      <w:pPr>
        <w:ind w:right="-1" w:firstLine="709"/>
        <w:jc w:val="both"/>
        <w:rPr>
          <w:color w:val="000000"/>
        </w:rPr>
      </w:pPr>
      <w:r w:rsidRPr="00301E0B">
        <w:rPr>
          <w:color w:val="000000"/>
        </w:rPr>
        <w:t>4.3.15</w:t>
      </w:r>
      <w:r w:rsidR="00362E56" w:rsidRPr="00301E0B">
        <w:rPr>
          <w:color w:val="000000"/>
        </w:rPr>
        <w:t xml:space="preserve"> </w:t>
      </w:r>
      <w:r w:rsidR="00B74281" w:rsidRPr="00301E0B">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E04D96D" w14:textId="77777777" w:rsidR="00B74281" w:rsidRPr="00301E0B" w:rsidRDefault="00B61E51" w:rsidP="00301E0B">
      <w:pPr>
        <w:ind w:right="-1" w:firstLine="709"/>
        <w:jc w:val="both"/>
        <w:rPr>
          <w:color w:val="000000"/>
        </w:rPr>
      </w:pPr>
      <w:r w:rsidRPr="00301E0B">
        <w:rPr>
          <w:color w:val="000000"/>
        </w:rPr>
        <w:t>4.3.16</w:t>
      </w:r>
      <w:r w:rsidR="00362E56" w:rsidRPr="00301E0B">
        <w:rPr>
          <w:color w:val="000000"/>
        </w:rPr>
        <w:t xml:space="preserve"> </w:t>
      </w:r>
      <w:r w:rsidR="00B74281" w:rsidRPr="00301E0B">
        <w:rPr>
          <w:color w:val="000000"/>
        </w:rPr>
        <w:t>При необходимости произвести разбивку в натуре осей зданий и сооружений, знаков закрепления этих осей и монтажных ориентиров.</w:t>
      </w:r>
    </w:p>
    <w:p w14:paraId="4B161585" w14:textId="77777777" w:rsidR="00B74281" w:rsidRPr="00301E0B" w:rsidRDefault="00B61E51" w:rsidP="00301E0B">
      <w:pPr>
        <w:ind w:right="-1" w:firstLine="709"/>
        <w:jc w:val="both"/>
        <w:rPr>
          <w:color w:val="000000"/>
        </w:rPr>
      </w:pPr>
      <w:r w:rsidRPr="00301E0B">
        <w:rPr>
          <w:color w:val="000000"/>
        </w:rPr>
        <w:lastRenderedPageBreak/>
        <w:t>4.3.17</w:t>
      </w:r>
      <w:r w:rsidR="00362E56" w:rsidRPr="00301E0B">
        <w:rPr>
          <w:color w:val="000000"/>
        </w:rPr>
        <w:t xml:space="preserve"> </w:t>
      </w:r>
      <w:r w:rsidR="00B74281" w:rsidRPr="00301E0B">
        <w:rPr>
          <w:color w:val="000000"/>
        </w:rPr>
        <w:t xml:space="preserve">До начала любых работ по </w:t>
      </w:r>
      <w:r w:rsidR="00574FCD" w:rsidRPr="00301E0B">
        <w:rPr>
          <w:color w:val="000000"/>
        </w:rPr>
        <w:t>Договор</w:t>
      </w:r>
      <w:r w:rsidR="00B74281" w:rsidRPr="00301E0B">
        <w:rPr>
          <w:color w:val="000000"/>
        </w:rPr>
        <w:t>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294470F3" w14:textId="77777777" w:rsidR="00B74281" w:rsidRPr="00301E0B" w:rsidRDefault="00B61E51" w:rsidP="00301E0B">
      <w:pPr>
        <w:ind w:right="-1" w:firstLine="709"/>
        <w:jc w:val="both"/>
        <w:rPr>
          <w:color w:val="000000"/>
        </w:rPr>
      </w:pPr>
      <w:r w:rsidRPr="00301E0B">
        <w:rPr>
          <w:color w:val="000000"/>
        </w:rPr>
        <w:t>4.3.18</w:t>
      </w:r>
      <w:r w:rsidR="00362E56" w:rsidRPr="00301E0B">
        <w:rPr>
          <w:color w:val="000000"/>
        </w:rPr>
        <w:t xml:space="preserve"> </w:t>
      </w:r>
      <w:r w:rsidR="00B74281" w:rsidRPr="00301E0B">
        <w:rPr>
          <w:color w:val="000000"/>
        </w:rPr>
        <w:t>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14:paraId="41ADE7C1" w14:textId="77777777" w:rsidR="00B74281" w:rsidRPr="00301E0B" w:rsidRDefault="00B74281" w:rsidP="00301E0B">
      <w:pPr>
        <w:ind w:right="-1" w:firstLine="709"/>
        <w:jc w:val="both"/>
        <w:rPr>
          <w:color w:val="000000"/>
        </w:rPr>
      </w:pPr>
      <w:r w:rsidRPr="00301E0B">
        <w:rPr>
          <w:color w:val="000000"/>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w:t>
      </w:r>
      <w:r w:rsidR="00826496">
        <w:rPr>
          <w:color w:val="000000"/>
        </w:rPr>
        <w:t xml:space="preserve"> энергоснабжения, водо- и паро- </w:t>
      </w:r>
      <w:r w:rsidRPr="00301E0B">
        <w:rPr>
          <w:color w:val="000000"/>
        </w:rPr>
        <w:t>провода, телефонной связью за свой счет.</w:t>
      </w:r>
    </w:p>
    <w:p w14:paraId="47A0A9E9" w14:textId="77777777" w:rsidR="00B74281" w:rsidRPr="00301E0B" w:rsidRDefault="00B74281" w:rsidP="00301E0B">
      <w:pPr>
        <w:ind w:right="-1" w:firstLine="709"/>
        <w:jc w:val="both"/>
        <w:rPr>
          <w:color w:val="000000"/>
        </w:rPr>
      </w:pPr>
      <w:r w:rsidRPr="00301E0B">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w:t>
      </w:r>
      <w:r w:rsidR="00574FCD" w:rsidRPr="00301E0B">
        <w:rPr>
          <w:color w:val="000000"/>
        </w:rPr>
        <w:t>Договор</w:t>
      </w:r>
      <w:r w:rsidRPr="00301E0B">
        <w:rPr>
          <w:color w:val="000000"/>
        </w:rPr>
        <w:t xml:space="preserve">ом. </w:t>
      </w:r>
    </w:p>
    <w:p w14:paraId="79A31E77" w14:textId="77777777" w:rsidR="00B74281" w:rsidRPr="00301E0B" w:rsidRDefault="00B74281" w:rsidP="00301E0B">
      <w:pPr>
        <w:ind w:right="-1" w:firstLine="709"/>
        <w:jc w:val="both"/>
        <w:rPr>
          <w:color w:val="000000"/>
        </w:rPr>
      </w:pPr>
      <w:r w:rsidRPr="00301E0B">
        <w:rPr>
          <w:color w:val="000000"/>
        </w:rPr>
        <w:t xml:space="preserve">Ответственность по технике безопасности при производстве работ по настоящему </w:t>
      </w:r>
      <w:r w:rsidR="00574FCD" w:rsidRPr="00301E0B">
        <w:rPr>
          <w:color w:val="000000"/>
        </w:rPr>
        <w:t>Договор</w:t>
      </w:r>
      <w:r w:rsidRPr="00301E0B">
        <w:rPr>
          <w:color w:val="000000"/>
        </w:rPr>
        <w:t>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01D4BEBC" w14:textId="77777777" w:rsidR="00B74281" w:rsidRPr="00301E0B" w:rsidRDefault="00B61E51" w:rsidP="00301E0B">
      <w:pPr>
        <w:ind w:right="-1" w:firstLine="709"/>
        <w:jc w:val="both"/>
        <w:rPr>
          <w:color w:val="000000"/>
        </w:rPr>
      </w:pPr>
      <w:r w:rsidRPr="00301E0B">
        <w:rPr>
          <w:color w:val="000000"/>
        </w:rPr>
        <w:t>4.3.19</w:t>
      </w:r>
      <w:r w:rsidR="00362E56" w:rsidRPr="00301E0B">
        <w:rPr>
          <w:color w:val="000000"/>
        </w:rPr>
        <w:t xml:space="preserve"> </w:t>
      </w:r>
      <w:r w:rsidR="00B74281" w:rsidRPr="00301E0B">
        <w:rPr>
          <w:color w:val="000000"/>
        </w:rPr>
        <w:t>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w:t>
      </w:r>
      <w:r w:rsidR="001A780C">
        <w:rPr>
          <w:color w:val="000000"/>
        </w:rPr>
        <w:t>ждения, набора прочности и т.д.</w:t>
      </w:r>
    </w:p>
    <w:p w14:paraId="59A5DD61" w14:textId="77777777" w:rsidR="00B74281" w:rsidRPr="00301E0B" w:rsidRDefault="00B61E51" w:rsidP="00301E0B">
      <w:pPr>
        <w:ind w:right="-1" w:firstLine="709"/>
        <w:jc w:val="both"/>
        <w:rPr>
          <w:color w:val="000000"/>
        </w:rPr>
      </w:pPr>
      <w:r w:rsidRPr="00301E0B">
        <w:rPr>
          <w:color w:val="000000"/>
        </w:rPr>
        <w:t>4.3.20</w:t>
      </w:r>
      <w:r w:rsidR="00362E56" w:rsidRPr="00301E0B">
        <w:rPr>
          <w:color w:val="000000"/>
        </w:rPr>
        <w:t xml:space="preserve"> </w:t>
      </w:r>
      <w:r w:rsidR="00B74281" w:rsidRPr="00301E0B">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B2ABD17" w14:textId="77777777" w:rsidR="00B74281" w:rsidRPr="00301E0B" w:rsidRDefault="00B61E51" w:rsidP="00301E0B">
      <w:pPr>
        <w:autoSpaceDE w:val="0"/>
        <w:ind w:right="-1" w:firstLine="709"/>
        <w:jc w:val="both"/>
        <w:rPr>
          <w:color w:val="000000"/>
        </w:rPr>
      </w:pPr>
      <w:r w:rsidRPr="00301E0B">
        <w:rPr>
          <w:color w:val="000000"/>
        </w:rPr>
        <w:t>4.3.21</w:t>
      </w:r>
      <w:r w:rsidR="00362E56" w:rsidRPr="00301E0B">
        <w:rPr>
          <w:color w:val="000000"/>
        </w:rPr>
        <w:t xml:space="preserve"> </w:t>
      </w:r>
      <w:r w:rsidR="00B74281" w:rsidRPr="00301E0B">
        <w:rPr>
          <w:color w:val="000000"/>
        </w:rPr>
        <w:t xml:space="preserve">Осуществлять охрану строительной площадки в порядке, установленном разделом </w:t>
      </w:r>
      <w:r w:rsidR="00595C2B" w:rsidRPr="00301E0B">
        <w:rPr>
          <w:color w:val="000000"/>
        </w:rPr>
        <w:t>10</w:t>
      </w:r>
      <w:r w:rsidR="00B74281" w:rsidRPr="00301E0B">
        <w:rPr>
          <w:color w:val="000000"/>
        </w:rPr>
        <w:t xml:space="preserve"> </w:t>
      </w:r>
      <w:r w:rsidR="00574FCD" w:rsidRPr="00301E0B">
        <w:rPr>
          <w:color w:val="000000"/>
        </w:rPr>
        <w:t>Договор</w:t>
      </w:r>
      <w:r w:rsidR="00B74281" w:rsidRPr="00301E0B">
        <w:rPr>
          <w:color w:val="000000"/>
        </w:rPr>
        <w:t>а.</w:t>
      </w:r>
    </w:p>
    <w:p w14:paraId="41A4E695" w14:textId="77777777" w:rsidR="00B74281" w:rsidRPr="00301E0B" w:rsidRDefault="00B61E51" w:rsidP="00301E0B">
      <w:pPr>
        <w:ind w:right="-1" w:firstLine="709"/>
        <w:jc w:val="both"/>
      </w:pPr>
      <w:r w:rsidRPr="00301E0B">
        <w:t>4.3.22</w:t>
      </w:r>
      <w:r w:rsidR="00362E56" w:rsidRPr="00301E0B">
        <w:t xml:space="preserve"> </w:t>
      </w:r>
      <w:r w:rsidR="00B74281" w:rsidRPr="00301E0B">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6E2ECA0D" w14:textId="77777777" w:rsidR="00B74281" w:rsidRPr="00301E0B" w:rsidRDefault="00B74281" w:rsidP="00301E0B">
      <w:pPr>
        <w:ind w:right="-1" w:firstLine="709"/>
        <w:jc w:val="both"/>
      </w:pPr>
      <w:r w:rsidRPr="00301E0B">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140A5275" w14:textId="77777777" w:rsidR="00B74281" w:rsidRPr="00301E0B" w:rsidRDefault="00B61E51" w:rsidP="00301E0B">
      <w:pPr>
        <w:autoSpaceDE w:val="0"/>
        <w:ind w:right="-1" w:firstLine="709"/>
        <w:jc w:val="both"/>
        <w:rPr>
          <w:color w:val="000000"/>
        </w:rPr>
      </w:pPr>
      <w:r w:rsidRPr="00301E0B">
        <w:rPr>
          <w:color w:val="000000"/>
        </w:rPr>
        <w:t>4.3.23</w:t>
      </w:r>
      <w:r w:rsidR="00362E56" w:rsidRPr="00301E0B">
        <w:rPr>
          <w:color w:val="000000"/>
        </w:rPr>
        <w:t xml:space="preserve"> </w:t>
      </w:r>
      <w:r w:rsidR="00B74281" w:rsidRPr="00301E0B">
        <w:rPr>
          <w:color w:val="000000"/>
        </w:rPr>
        <w:t xml:space="preserve">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w:t>
      </w:r>
      <w:r w:rsidR="00574FCD" w:rsidRPr="00301E0B">
        <w:rPr>
          <w:color w:val="000000"/>
        </w:rPr>
        <w:t>Договор</w:t>
      </w:r>
      <w:r w:rsidR="00B74281" w:rsidRPr="00301E0B">
        <w:rPr>
          <w:color w:val="000000"/>
        </w:rPr>
        <w:t xml:space="preserve">у. Создавать условия для проверки хода выполнения Работ и производственных расходов по </w:t>
      </w:r>
      <w:r w:rsidR="00574FCD" w:rsidRPr="00301E0B">
        <w:rPr>
          <w:color w:val="000000"/>
        </w:rPr>
        <w:t>Договор</w:t>
      </w:r>
      <w:r w:rsidR="00B74281" w:rsidRPr="00301E0B">
        <w:rPr>
          <w:color w:val="000000"/>
        </w:rPr>
        <w:t>у.</w:t>
      </w:r>
    </w:p>
    <w:p w14:paraId="6B09FE2F" w14:textId="77777777" w:rsidR="00B74281" w:rsidRPr="00301E0B" w:rsidRDefault="00B61E51" w:rsidP="00301E0B">
      <w:pPr>
        <w:autoSpaceDE w:val="0"/>
        <w:ind w:right="-1" w:firstLine="709"/>
        <w:jc w:val="both"/>
        <w:rPr>
          <w:color w:val="000000"/>
        </w:rPr>
      </w:pPr>
      <w:r w:rsidRPr="00301E0B">
        <w:rPr>
          <w:color w:val="000000"/>
        </w:rPr>
        <w:t>4.3.24</w:t>
      </w:r>
      <w:r w:rsidR="00362E56" w:rsidRPr="00301E0B">
        <w:rPr>
          <w:color w:val="000000"/>
        </w:rPr>
        <w:t xml:space="preserve"> </w:t>
      </w:r>
      <w:r w:rsidR="00B74281" w:rsidRPr="00301E0B">
        <w:rPr>
          <w:color w:val="000000"/>
        </w:rPr>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00B74281" w:rsidRPr="00301E0B">
        <w:rPr>
          <w:color w:val="000000"/>
        </w:rPr>
        <w:lastRenderedPageBreak/>
        <w:t>Работ, как со стороны самого Подрядчика, так и со стороны привлеченных им субподрядных организаций.</w:t>
      </w:r>
    </w:p>
    <w:p w14:paraId="79694D4D" w14:textId="77777777" w:rsidR="00B74281" w:rsidRPr="00301E0B" w:rsidRDefault="00B61E51" w:rsidP="00301E0B">
      <w:pPr>
        <w:autoSpaceDE w:val="0"/>
        <w:ind w:right="-1" w:firstLine="709"/>
        <w:jc w:val="both"/>
        <w:rPr>
          <w:color w:val="000000"/>
        </w:rPr>
      </w:pPr>
      <w:r w:rsidRPr="00301E0B">
        <w:rPr>
          <w:color w:val="000000"/>
        </w:rPr>
        <w:t>4.3.25</w:t>
      </w:r>
      <w:r w:rsidR="00B74281" w:rsidRPr="00301E0B">
        <w:rPr>
          <w:color w:val="000000"/>
        </w:rPr>
        <w:t xml:space="preserve">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57C78978" w14:textId="77777777" w:rsidR="00B74281" w:rsidRPr="00301E0B" w:rsidRDefault="00B61E51" w:rsidP="00301E0B">
      <w:pPr>
        <w:autoSpaceDE w:val="0"/>
        <w:ind w:right="-1" w:firstLine="709"/>
        <w:jc w:val="both"/>
        <w:rPr>
          <w:color w:val="000000"/>
        </w:rPr>
      </w:pPr>
      <w:r w:rsidRPr="00301E0B">
        <w:rPr>
          <w:color w:val="000000"/>
        </w:rPr>
        <w:t>4.3.26</w:t>
      </w:r>
      <w:r w:rsidR="00362E56" w:rsidRPr="00301E0B">
        <w:rPr>
          <w:color w:val="000000"/>
        </w:rPr>
        <w:t xml:space="preserve"> </w:t>
      </w:r>
      <w:r w:rsidR="00B74281" w:rsidRPr="00301E0B">
        <w:rPr>
          <w:color w:val="000000"/>
        </w:rPr>
        <w:t xml:space="preserve">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w:t>
      </w:r>
      <w:r w:rsidR="00574FCD" w:rsidRPr="00301E0B">
        <w:rPr>
          <w:color w:val="000000"/>
        </w:rPr>
        <w:t>Договор</w:t>
      </w:r>
      <w:r w:rsidR="00B74281" w:rsidRPr="00301E0B">
        <w:rPr>
          <w:color w:val="000000"/>
        </w:rPr>
        <w:t>а.</w:t>
      </w:r>
    </w:p>
    <w:p w14:paraId="1CF19C3C" w14:textId="77777777" w:rsidR="00B74281" w:rsidRPr="00301E0B" w:rsidRDefault="00B61E51" w:rsidP="00301E0B">
      <w:pPr>
        <w:widowControl w:val="0"/>
        <w:autoSpaceDE w:val="0"/>
        <w:ind w:right="-1" w:firstLine="709"/>
        <w:jc w:val="both"/>
        <w:rPr>
          <w:color w:val="000000"/>
        </w:rPr>
      </w:pPr>
      <w:r w:rsidRPr="00301E0B">
        <w:rPr>
          <w:color w:val="000000"/>
        </w:rPr>
        <w:t>4.3.27</w:t>
      </w:r>
      <w:r w:rsidR="00362E56" w:rsidRPr="00301E0B">
        <w:rPr>
          <w:color w:val="000000"/>
        </w:rPr>
        <w:t xml:space="preserve"> </w:t>
      </w:r>
      <w:r w:rsidR="00B74281" w:rsidRPr="00301E0B">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C0362E4" w14:textId="77777777" w:rsidR="00B74281" w:rsidRPr="00301E0B" w:rsidRDefault="00B61E51" w:rsidP="00301E0B">
      <w:pPr>
        <w:widowControl w:val="0"/>
        <w:autoSpaceDE w:val="0"/>
        <w:ind w:right="-1" w:firstLine="709"/>
        <w:jc w:val="both"/>
        <w:rPr>
          <w:color w:val="000000"/>
        </w:rPr>
      </w:pPr>
      <w:r w:rsidRPr="00301E0B">
        <w:rPr>
          <w:color w:val="000000"/>
        </w:rPr>
        <w:t>4.3.28</w:t>
      </w:r>
      <w:r w:rsidR="00362E56" w:rsidRPr="00301E0B">
        <w:rPr>
          <w:color w:val="000000"/>
        </w:rPr>
        <w:t xml:space="preserve"> </w:t>
      </w:r>
      <w:r w:rsidR="00B74281" w:rsidRPr="00301E0B">
        <w:rPr>
          <w:color w:val="000000"/>
        </w:rPr>
        <w:t xml:space="preserve">Обеспечить качество выполненных Работ в соответствии с </w:t>
      </w:r>
      <w:r w:rsidR="00B6482E">
        <w:rPr>
          <w:color w:val="000000"/>
        </w:rPr>
        <w:t>техническим заданием</w:t>
      </w:r>
      <w:r w:rsidR="00B74281" w:rsidRPr="00301E0B">
        <w:rPr>
          <w:color w:val="000000"/>
        </w:rPr>
        <w:t>, техническими регламентами, СНиПами, ГОСТами и другими нормативными документами по качеству строительства.</w:t>
      </w:r>
    </w:p>
    <w:p w14:paraId="28F5AE67" w14:textId="77777777" w:rsidR="00B74281" w:rsidRPr="00301E0B" w:rsidRDefault="00B61E51" w:rsidP="00301E0B">
      <w:pPr>
        <w:ind w:right="-1" w:firstLine="709"/>
        <w:jc w:val="both"/>
        <w:rPr>
          <w:color w:val="000000"/>
        </w:rPr>
      </w:pPr>
      <w:r w:rsidRPr="00301E0B">
        <w:rPr>
          <w:color w:val="000000"/>
        </w:rPr>
        <w:t>4.3.29</w:t>
      </w:r>
      <w:r w:rsidR="00362E56" w:rsidRPr="00301E0B">
        <w:rPr>
          <w:color w:val="000000"/>
        </w:rPr>
        <w:t xml:space="preserve"> </w:t>
      </w:r>
      <w:r w:rsidR="00B74281" w:rsidRPr="00301E0B">
        <w:rPr>
          <w:color w:val="000000"/>
        </w:rPr>
        <w:t xml:space="preserve">Поставить на строительную площадку все предусмотренные </w:t>
      </w:r>
      <w:r w:rsidR="00B6482E">
        <w:rPr>
          <w:color w:val="000000"/>
        </w:rPr>
        <w:t>техническим заданием</w:t>
      </w:r>
      <w:r w:rsidR="00B74281" w:rsidRPr="00301E0B">
        <w:rPr>
          <w:color w:val="000000"/>
        </w:rPr>
        <w:t xml:space="preserve"> и </w:t>
      </w:r>
      <w:r w:rsidR="00574FCD" w:rsidRPr="00301E0B">
        <w:rPr>
          <w:color w:val="000000"/>
        </w:rPr>
        <w:t>Договор</w:t>
      </w:r>
      <w:r w:rsidR="00B74281" w:rsidRPr="00301E0B">
        <w:rPr>
          <w:color w:val="000000"/>
        </w:rPr>
        <w:t xml:space="preserve">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w:t>
      </w:r>
      <w:r w:rsidR="00574FCD" w:rsidRPr="00301E0B">
        <w:rPr>
          <w:color w:val="000000"/>
        </w:rPr>
        <w:t>Договор</w:t>
      </w:r>
      <w:r w:rsidR="00B74281" w:rsidRPr="00301E0B">
        <w:rPr>
          <w:color w:val="000000"/>
        </w:rPr>
        <w:t>ом, но необходимы для выполнения работ, своевременного пуска и нормальной эксплуатации Объекта.</w:t>
      </w:r>
    </w:p>
    <w:p w14:paraId="74307CB5" w14:textId="77777777" w:rsidR="00B74281" w:rsidRPr="00301E0B" w:rsidRDefault="00B61E51" w:rsidP="00301E0B">
      <w:pPr>
        <w:ind w:right="-1" w:firstLine="709"/>
        <w:jc w:val="both"/>
        <w:rPr>
          <w:color w:val="000000"/>
        </w:rPr>
      </w:pPr>
      <w:r w:rsidRPr="00301E0B">
        <w:rPr>
          <w:color w:val="000000"/>
        </w:rPr>
        <w:t>4.3.30</w:t>
      </w:r>
      <w:r w:rsidR="00362E56" w:rsidRPr="00301E0B">
        <w:rPr>
          <w:color w:val="000000"/>
        </w:rPr>
        <w:t xml:space="preserve"> </w:t>
      </w:r>
      <w:r w:rsidR="00B74281" w:rsidRPr="00301E0B">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032D1D0D" w14:textId="77777777" w:rsidR="00B74281" w:rsidRPr="00301E0B" w:rsidRDefault="00B61E51" w:rsidP="00301E0B">
      <w:pPr>
        <w:ind w:right="-1" w:firstLine="709"/>
        <w:jc w:val="both"/>
        <w:rPr>
          <w:color w:val="000000"/>
        </w:rPr>
      </w:pPr>
      <w:r w:rsidRPr="00301E0B">
        <w:rPr>
          <w:color w:val="000000"/>
        </w:rPr>
        <w:t>4.3.31</w:t>
      </w:r>
      <w:r w:rsidR="00362E56" w:rsidRPr="00301E0B">
        <w:rPr>
          <w:color w:val="000000"/>
        </w:rPr>
        <w:t xml:space="preserve"> </w:t>
      </w:r>
      <w:r w:rsidR="00B74281" w:rsidRPr="00301E0B">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74C02169" w14:textId="77777777" w:rsidR="00B74281" w:rsidRPr="00301E0B" w:rsidRDefault="00B61E51" w:rsidP="00301E0B">
      <w:pPr>
        <w:ind w:right="-1" w:firstLine="709"/>
        <w:jc w:val="both"/>
        <w:rPr>
          <w:color w:val="000000"/>
        </w:rPr>
      </w:pPr>
      <w:r w:rsidRPr="00301E0B">
        <w:rPr>
          <w:color w:val="000000"/>
        </w:rPr>
        <w:t>4.3.32</w:t>
      </w:r>
      <w:r w:rsidR="00362E56" w:rsidRPr="00301E0B">
        <w:rPr>
          <w:color w:val="000000"/>
        </w:rPr>
        <w:t xml:space="preserve"> </w:t>
      </w:r>
      <w:r w:rsidR="00B74281" w:rsidRPr="00301E0B">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09CEA100" w14:textId="77777777" w:rsidR="00B74281" w:rsidRPr="00301E0B" w:rsidRDefault="00B74281" w:rsidP="00301E0B">
      <w:pPr>
        <w:ind w:right="-1" w:firstLine="709"/>
        <w:jc w:val="both"/>
        <w:rPr>
          <w:color w:val="000000"/>
        </w:rPr>
      </w:pPr>
      <w:r w:rsidRPr="00301E0B">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57033E1D" w14:textId="77777777" w:rsidR="00B74281" w:rsidRPr="00301E0B" w:rsidRDefault="00B61E51" w:rsidP="00301E0B">
      <w:pPr>
        <w:ind w:right="-1" w:firstLine="709"/>
        <w:jc w:val="both"/>
        <w:rPr>
          <w:color w:val="000000"/>
        </w:rPr>
      </w:pPr>
      <w:r w:rsidRPr="00301E0B">
        <w:rPr>
          <w:color w:val="000000"/>
        </w:rPr>
        <w:t>4.3.33</w:t>
      </w:r>
      <w:r w:rsidR="00362E56" w:rsidRPr="00301E0B">
        <w:rPr>
          <w:color w:val="000000"/>
        </w:rPr>
        <w:t xml:space="preserve"> </w:t>
      </w:r>
      <w:r w:rsidR="00B74281" w:rsidRPr="00301E0B">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272B275" w14:textId="77777777" w:rsidR="00B74281" w:rsidRPr="00301E0B" w:rsidRDefault="00362E56" w:rsidP="00301E0B">
      <w:pPr>
        <w:ind w:right="-1" w:firstLine="709"/>
        <w:jc w:val="both"/>
        <w:rPr>
          <w:bCs/>
          <w:color w:val="000000"/>
        </w:rPr>
      </w:pPr>
      <w:r w:rsidRPr="00301E0B">
        <w:rPr>
          <w:color w:val="000000"/>
        </w:rPr>
        <w:t>4.3.3</w:t>
      </w:r>
      <w:r w:rsidR="00B61E51" w:rsidRPr="00301E0B">
        <w:rPr>
          <w:color w:val="000000"/>
        </w:rPr>
        <w:t>4</w:t>
      </w:r>
      <w:r w:rsidRPr="00301E0B">
        <w:rPr>
          <w:color w:val="000000"/>
        </w:rPr>
        <w:t xml:space="preserve"> </w:t>
      </w:r>
      <w:r w:rsidR="00B74281" w:rsidRPr="00301E0B">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7534F6C3" w14:textId="77777777" w:rsidR="00B74281" w:rsidRPr="00301E0B" w:rsidRDefault="00B61E51" w:rsidP="00301E0B">
      <w:pPr>
        <w:ind w:right="-1" w:firstLine="709"/>
        <w:jc w:val="both"/>
        <w:rPr>
          <w:color w:val="000000"/>
        </w:rPr>
      </w:pPr>
      <w:r w:rsidRPr="00301E0B">
        <w:rPr>
          <w:bCs/>
          <w:color w:val="000000"/>
        </w:rPr>
        <w:t>4.3.35</w:t>
      </w:r>
      <w:r w:rsidR="00362E56" w:rsidRPr="00301E0B">
        <w:rPr>
          <w:bCs/>
          <w:color w:val="000000"/>
        </w:rPr>
        <w:t xml:space="preserve"> </w:t>
      </w:r>
      <w:r w:rsidR="00B74281" w:rsidRPr="00301E0B">
        <w:rPr>
          <w:bCs/>
          <w:color w:val="000000"/>
        </w:rPr>
        <w:t>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w:t>
      </w:r>
      <w:r w:rsidR="00B6482E">
        <w:rPr>
          <w:bCs/>
          <w:color w:val="000000"/>
        </w:rPr>
        <w:t>удование не соответствуют смет</w:t>
      </w:r>
      <w:r w:rsidR="00B74281" w:rsidRPr="00301E0B">
        <w:rPr>
          <w:bCs/>
          <w:color w:val="000000"/>
        </w:rPr>
        <w:t xml:space="preserve">ной документации, действующим нормам, государственным стандартам. </w:t>
      </w:r>
    </w:p>
    <w:p w14:paraId="0BEB82E4" w14:textId="77777777" w:rsidR="00B74281" w:rsidRPr="00301E0B" w:rsidRDefault="00B61E51" w:rsidP="00301E0B">
      <w:pPr>
        <w:autoSpaceDE w:val="0"/>
        <w:ind w:right="-1" w:firstLine="709"/>
        <w:jc w:val="both"/>
        <w:rPr>
          <w:color w:val="000000"/>
        </w:rPr>
      </w:pPr>
      <w:r w:rsidRPr="00301E0B">
        <w:rPr>
          <w:color w:val="000000"/>
        </w:rPr>
        <w:lastRenderedPageBreak/>
        <w:t>4.3.36</w:t>
      </w:r>
      <w:r w:rsidR="00362E56" w:rsidRPr="00301E0B">
        <w:rPr>
          <w:color w:val="000000"/>
        </w:rPr>
        <w:t xml:space="preserve"> </w:t>
      </w:r>
      <w:r w:rsidR="00B74281" w:rsidRPr="00301E0B">
        <w:rPr>
          <w:color w:val="000000"/>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6509159B" w14:textId="77777777" w:rsidR="00B74281" w:rsidRPr="00301E0B" w:rsidRDefault="00B74281" w:rsidP="00301E0B">
      <w:pPr>
        <w:autoSpaceDE w:val="0"/>
        <w:ind w:right="-1" w:firstLine="709"/>
        <w:jc w:val="both"/>
        <w:rPr>
          <w:color w:val="000000"/>
        </w:rPr>
      </w:pPr>
      <w:r w:rsidRPr="00301E0B">
        <w:rPr>
          <w:color w:val="000000"/>
        </w:rPr>
        <w:t xml:space="preserve">Выполнение Подрядчиком скрытых работ, без уведомления Заказчика в порядке предусмотренным настоящим </w:t>
      </w:r>
      <w:r w:rsidR="00574FCD" w:rsidRPr="00301E0B">
        <w:rPr>
          <w:color w:val="000000"/>
        </w:rPr>
        <w:t>Договор</w:t>
      </w:r>
      <w:r w:rsidRPr="00301E0B">
        <w:rPr>
          <w:color w:val="000000"/>
        </w:rPr>
        <w:t>ом о необходимости освидетельствования скрытых работ не означает возникновения у Заказчика обязанности оплатить результат таких Работ.</w:t>
      </w:r>
    </w:p>
    <w:p w14:paraId="288EBEAA" w14:textId="77777777" w:rsidR="00B74281" w:rsidRPr="00301E0B" w:rsidRDefault="00362E56" w:rsidP="00301E0B">
      <w:pPr>
        <w:autoSpaceDE w:val="0"/>
        <w:ind w:right="-1" w:firstLine="709"/>
        <w:jc w:val="both"/>
        <w:rPr>
          <w:color w:val="000000"/>
        </w:rPr>
      </w:pPr>
      <w:r w:rsidRPr="00301E0B">
        <w:rPr>
          <w:color w:val="000000"/>
        </w:rPr>
        <w:t>4.3.3</w:t>
      </w:r>
      <w:r w:rsidR="00B61E51" w:rsidRPr="00301E0B">
        <w:rPr>
          <w:color w:val="000000"/>
        </w:rPr>
        <w:t>7</w:t>
      </w:r>
      <w:r w:rsidRPr="00301E0B">
        <w:rPr>
          <w:color w:val="000000"/>
        </w:rPr>
        <w:t xml:space="preserve"> </w:t>
      </w:r>
      <w:r w:rsidR="00B74281" w:rsidRPr="00301E0B">
        <w:rPr>
          <w:color w:val="000000"/>
        </w:rPr>
        <w:t>Немедленно известить Заказчика и до получения от него указаний приостановить Работы при обнаружении:</w:t>
      </w:r>
    </w:p>
    <w:p w14:paraId="0735540E" w14:textId="77777777" w:rsidR="00B74281" w:rsidRPr="00301E0B" w:rsidRDefault="00B74281" w:rsidP="00301E0B">
      <w:pPr>
        <w:autoSpaceDE w:val="0"/>
        <w:ind w:right="-1" w:firstLine="709"/>
        <w:jc w:val="both"/>
        <w:rPr>
          <w:color w:val="000000"/>
        </w:rPr>
      </w:pPr>
      <w:r w:rsidRPr="00301E0B">
        <w:rPr>
          <w:color w:val="000000"/>
        </w:rPr>
        <w:t>- возможных неблагоприятных для Заказчика последствий выполнения его указаний о способе исполнения Работ;</w:t>
      </w:r>
    </w:p>
    <w:p w14:paraId="23E65DD3" w14:textId="77777777" w:rsidR="00B74281" w:rsidRPr="00301E0B" w:rsidRDefault="00B74281" w:rsidP="00301E0B">
      <w:pPr>
        <w:autoSpaceDE w:val="0"/>
        <w:ind w:right="-1" w:firstLine="709"/>
        <w:jc w:val="both"/>
        <w:rPr>
          <w:color w:val="000000"/>
        </w:rPr>
      </w:pPr>
      <w:r w:rsidRPr="00301E0B">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7AA3F18" w14:textId="77777777" w:rsidR="00B74281" w:rsidRPr="00301E0B" w:rsidRDefault="00B74281" w:rsidP="00301E0B">
      <w:pPr>
        <w:ind w:right="-1" w:firstLine="709"/>
        <w:jc w:val="both"/>
        <w:rPr>
          <w:color w:val="000000"/>
        </w:rPr>
      </w:pPr>
      <w:r w:rsidRPr="00301E0B">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39435496" w14:textId="77777777" w:rsidR="00B74281" w:rsidRPr="00301E0B" w:rsidRDefault="00B61E51" w:rsidP="00301E0B">
      <w:pPr>
        <w:ind w:right="-1" w:firstLine="709"/>
        <w:jc w:val="both"/>
        <w:rPr>
          <w:color w:val="000000"/>
        </w:rPr>
      </w:pPr>
      <w:r w:rsidRPr="00301E0B">
        <w:rPr>
          <w:color w:val="000000"/>
        </w:rPr>
        <w:t>4.3.38</w:t>
      </w:r>
      <w:r w:rsidR="00362E56" w:rsidRPr="00301E0B">
        <w:rPr>
          <w:color w:val="000000"/>
        </w:rPr>
        <w:t xml:space="preserve"> </w:t>
      </w:r>
      <w:r w:rsidR="00B74281" w:rsidRPr="00301E0B">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710C24D" w14:textId="77777777" w:rsidR="00B74281" w:rsidRPr="00301E0B" w:rsidRDefault="00B61E51" w:rsidP="00301E0B">
      <w:pPr>
        <w:autoSpaceDE w:val="0"/>
        <w:ind w:right="-1" w:firstLine="709"/>
        <w:jc w:val="both"/>
        <w:rPr>
          <w:color w:val="000000"/>
        </w:rPr>
      </w:pPr>
      <w:r w:rsidRPr="00301E0B">
        <w:rPr>
          <w:color w:val="000000"/>
        </w:rPr>
        <w:t>4.3.39</w:t>
      </w:r>
      <w:r w:rsidR="00362E56" w:rsidRPr="00301E0B">
        <w:rPr>
          <w:color w:val="000000"/>
        </w:rPr>
        <w:t xml:space="preserve"> </w:t>
      </w:r>
      <w:r w:rsidR="00B74281" w:rsidRPr="00301E0B">
        <w:rPr>
          <w:color w:val="000000"/>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08FAEC94" w14:textId="77777777" w:rsidR="00B74281" w:rsidRPr="00301E0B" w:rsidRDefault="00B61E51" w:rsidP="00301E0B">
      <w:pPr>
        <w:autoSpaceDE w:val="0"/>
        <w:ind w:right="-1" w:firstLine="709"/>
        <w:jc w:val="both"/>
        <w:rPr>
          <w:color w:val="000000"/>
        </w:rPr>
      </w:pPr>
      <w:r w:rsidRPr="00301E0B">
        <w:rPr>
          <w:color w:val="000000"/>
        </w:rPr>
        <w:t>4.3.40</w:t>
      </w:r>
      <w:r w:rsidR="00362E56" w:rsidRPr="00301E0B">
        <w:rPr>
          <w:color w:val="000000"/>
        </w:rPr>
        <w:t xml:space="preserve"> </w:t>
      </w:r>
      <w:r w:rsidR="00B74281" w:rsidRPr="00301E0B">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D528CC2" w14:textId="77777777" w:rsidR="00B74281" w:rsidRPr="00301E0B" w:rsidRDefault="00B61E51" w:rsidP="00301E0B">
      <w:pPr>
        <w:autoSpaceDE w:val="0"/>
        <w:ind w:right="-1" w:firstLine="709"/>
        <w:jc w:val="both"/>
        <w:rPr>
          <w:color w:val="000000"/>
        </w:rPr>
      </w:pPr>
      <w:r w:rsidRPr="00301E0B">
        <w:rPr>
          <w:color w:val="000000"/>
        </w:rPr>
        <w:t>4.3.41</w:t>
      </w:r>
      <w:r w:rsidR="00362E56" w:rsidRPr="00301E0B">
        <w:rPr>
          <w:color w:val="000000"/>
        </w:rPr>
        <w:t xml:space="preserve"> </w:t>
      </w:r>
      <w:r w:rsidR="00B74281" w:rsidRPr="00301E0B">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02EEC1A7" w14:textId="77777777" w:rsidR="00B74281" w:rsidRPr="00301E0B" w:rsidRDefault="00B61E51" w:rsidP="00301E0B">
      <w:pPr>
        <w:ind w:right="-1" w:firstLine="709"/>
        <w:jc w:val="both"/>
        <w:rPr>
          <w:color w:val="000000"/>
        </w:rPr>
      </w:pPr>
      <w:r w:rsidRPr="00301E0B">
        <w:rPr>
          <w:color w:val="000000"/>
        </w:rPr>
        <w:t>4.3.42</w:t>
      </w:r>
      <w:r w:rsidR="00362E56" w:rsidRPr="00301E0B">
        <w:rPr>
          <w:color w:val="000000"/>
        </w:rPr>
        <w:t xml:space="preserve"> </w:t>
      </w:r>
      <w:r w:rsidR="00B74281" w:rsidRPr="00301E0B">
        <w:rPr>
          <w:color w:val="000000"/>
        </w:rPr>
        <w:t xml:space="preserve">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w:t>
      </w:r>
      <w:r w:rsidR="00574FCD" w:rsidRPr="00301E0B">
        <w:rPr>
          <w:color w:val="000000"/>
        </w:rPr>
        <w:t>Договор</w:t>
      </w:r>
      <w:r w:rsidR="00B74281" w:rsidRPr="00301E0B">
        <w:rPr>
          <w:color w:val="000000"/>
        </w:rPr>
        <w:t>а счет, несет Подрядчик.</w:t>
      </w:r>
    </w:p>
    <w:p w14:paraId="1C87C89C" w14:textId="77777777" w:rsidR="00B74281" w:rsidRPr="00301E0B" w:rsidRDefault="00B61E51" w:rsidP="00301E0B">
      <w:pPr>
        <w:ind w:right="-1" w:firstLine="709"/>
        <w:jc w:val="both"/>
        <w:rPr>
          <w:color w:val="000000"/>
        </w:rPr>
      </w:pPr>
      <w:r w:rsidRPr="00301E0B">
        <w:rPr>
          <w:color w:val="000000"/>
        </w:rPr>
        <w:t>4.3.43</w:t>
      </w:r>
      <w:r w:rsidR="00362E56" w:rsidRPr="00301E0B">
        <w:rPr>
          <w:color w:val="000000"/>
        </w:rPr>
        <w:t xml:space="preserve"> </w:t>
      </w:r>
      <w:r w:rsidR="00B74281" w:rsidRPr="00301E0B">
        <w:rPr>
          <w:color w:val="000000"/>
        </w:rPr>
        <w:t xml:space="preserve">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w:t>
      </w:r>
      <w:r w:rsidR="00574FCD" w:rsidRPr="00301E0B">
        <w:rPr>
          <w:color w:val="000000"/>
        </w:rPr>
        <w:t>Договор</w:t>
      </w:r>
      <w:r w:rsidR="00B74281" w:rsidRPr="00301E0B">
        <w:rPr>
          <w:color w:val="000000"/>
        </w:rPr>
        <w:t>а, в целях обеспечения контроля за ходом выполнения работ и предоставить круглосуточный доступ к видеонаблюдению Заказчику.</w:t>
      </w:r>
    </w:p>
    <w:p w14:paraId="04A775A0" w14:textId="77777777" w:rsidR="00913A31" w:rsidRPr="00301E0B" w:rsidRDefault="00362E56" w:rsidP="00301E0B">
      <w:pPr>
        <w:ind w:right="-1" w:firstLine="709"/>
        <w:jc w:val="both"/>
        <w:rPr>
          <w:color w:val="000000"/>
        </w:rPr>
      </w:pPr>
      <w:r w:rsidRPr="00301E0B">
        <w:rPr>
          <w:color w:val="000000"/>
        </w:rPr>
        <w:t xml:space="preserve">4.4.1 </w:t>
      </w:r>
      <w:r w:rsidR="00913A31" w:rsidRPr="00301E0B">
        <w:rPr>
          <w:color w:val="000000"/>
        </w:rPr>
        <w:t xml:space="preserve">Для выполнения отдельных видов работ по настоящему </w:t>
      </w:r>
      <w:r w:rsidR="00574FCD" w:rsidRPr="00301E0B">
        <w:rPr>
          <w:color w:val="000000"/>
        </w:rPr>
        <w:t>Договор</w:t>
      </w:r>
      <w:r w:rsidR="00913A31" w:rsidRPr="00301E0B">
        <w:rPr>
          <w:color w:val="000000"/>
        </w:rPr>
        <w:t>у, дополнительно привлечь субподрядные организации.</w:t>
      </w:r>
    </w:p>
    <w:p w14:paraId="275838A5" w14:textId="77777777" w:rsidR="00913A31" w:rsidRPr="00301E0B" w:rsidRDefault="00362E56" w:rsidP="00301E0B">
      <w:pPr>
        <w:ind w:right="-1" w:firstLine="709"/>
        <w:jc w:val="both"/>
        <w:rPr>
          <w:bCs/>
          <w:color w:val="000000"/>
        </w:rPr>
      </w:pPr>
      <w:r w:rsidRPr="00301E0B">
        <w:rPr>
          <w:color w:val="000000"/>
        </w:rPr>
        <w:t xml:space="preserve">4.4.2 </w:t>
      </w:r>
      <w:r w:rsidR="00913A31" w:rsidRPr="00301E0B">
        <w:rPr>
          <w:color w:val="000000"/>
        </w:rPr>
        <w:t>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14:paraId="7E81CA49" w14:textId="77777777" w:rsidR="00913A31" w:rsidRPr="00301E0B" w:rsidRDefault="00362E56" w:rsidP="00301E0B">
      <w:pPr>
        <w:ind w:right="-1" w:firstLine="709"/>
        <w:jc w:val="both"/>
        <w:rPr>
          <w:color w:val="000000"/>
        </w:rPr>
      </w:pPr>
      <w:r w:rsidRPr="00301E0B">
        <w:rPr>
          <w:bCs/>
          <w:color w:val="000000"/>
        </w:rPr>
        <w:t xml:space="preserve">4.4.3 </w:t>
      </w:r>
      <w:r w:rsidR="00913A31" w:rsidRPr="00301E0B">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543A4323" w14:textId="77777777" w:rsidR="00913A31" w:rsidRPr="00301E0B" w:rsidRDefault="00362E56" w:rsidP="00301E0B">
      <w:pPr>
        <w:autoSpaceDE w:val="0"/>
        <w:ind w:right="-1" w:firstLine="709"/>
        <w:jc w:val="both"/>
        <w:rPr>
          <w:color w:val="000000"/>
        </w:rPr>
      </w:pPr>
      <w:r w:rsidRPr="00301E0B">
        <w:rPr>
          <w:color w:val="000000"/>
        </w:rPr>
        <w:lastRenderedPageBreak/>
        <w:t xml:space="preserve">4.4.4 </w:t>
      </w:r>
      <w:r w:rsidR="00913A31" w:rsidRPr="00301E0B">
        <w:rPr>
          <w:color w:val="000000"/>
        </w:rPr>
        <w:t xml:space="preserve">Принять решение </w:t>
      </w:r>
      <w:r w:rsidR="00913A3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913A3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913A31" w:rsidRPr="00301E0B">
        <w:rPr>
          <w:rFonts w:eastAsia="Calibri"/>
          <w:color w:val="000000"/>
        </w:rPr>
        <w:t>ом.</w:t>
      </w:r>
    </w:p>
    <w:p w14:paraId="5A2E6FDA" w14:textId="77777777" w:rsidR="00913A31" w:rsidRPr="00301E0B" w:rsidRDefault="00913A31" w:rsidP="00301E0B">
      <w:pPr>
        <w:numPr>
          <w:ilvl w:val="1"/>
          <w:numId w:val="32"/>
        </w:numPr>
        <w:ind w:left="0" w:right="-1" w:firstLine="709"/>
        <w:jc w:val="both"/>
        <w:rPr>
          <w:b/>
          <w:color w:val="000000"/>
        </w:rPr>
      </w:pPr>
      <w:r w:rsidRPr="00301E0B">
        <w:rPr>
          <w:b/>
          <w:color w:val="000000"/>
        </w:rPr>
        <w:t>Подрядчик не вправе:</w:t>
      </w:r>
    </w:p>
    <w:p w14:paraId="4285EBBE" w14:textId="77777777" w:rsidR="00913A31" w:rsidRPr="00301E0B" w:rsidRDefault="00362E56" w:rsidP="00301E0B">
      <w:pPr>
        <w:ind w:right="-1" w:firstLine="709"/>
        <w:jc w:val="both"/>
        <w:rPr>
          <w:color w:val="000000"/>
        </w:rPr>
      </w:pPr>
      <w:r w:rsidRPr="00301E0B">
        <w:rPr>
          <w:color w:val="000000"/>
        </w:rPr>
        <w:t xml:space="preserve">4.5.1 </w:t>
      </w:r>
      <w:r w:rsidR="00913A31" w:rsidRPr="00301E0B">
        <w:rPr>
          <w:color w:val="000000"/>
        </w:rPr>
        <w:t>Передавать на субподряд работы по организации строительства Объекта.</w:t>
      </w:r>
    </w:p>
    <w:p w14:paraId="26B1A0EE" w14:textId="77777777" w:rsidR="00913A31" w:rsidRPr="00301E0B" w:rsidRDefault="00362E56" w:rsidP="00301E0B">
      <w:pPr>
        <w:ind w:right="-1" w:firstLine="709"/>
        <w:jc w:val="both"/>
        <w:rPr>
          <w:color w:val="000000"/>
        </w:rPr>
      </w:pPr>
      <w:r w:rsidRPr="00301E0B">
        <w:rPr>
          <w:color w:val="000000"/>
        </w:rPr>
        <w:t xml:space="preserve">4.5.2 </w:t>
      </w:r>
      <w:r w:rsidR="00913A31" w:rsidRPr="00301E0B">
        <w:rPr>
          <w:color w:val="000000"/>
        </w:rPr>
        <w:t>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07779A30" w14:textId="77777777" w:rsidR="00913A31" w:rsidRPr="00301E0B" w:rsidRDefault="00362E56" w:rsidP="00301E0B">
      <w:pPr>
        <w:ind w:right="-1" w:firstLine="709"/>
        <w:jc w:val="both"/>
        <w:rPr>
          <w:color w:val="000000"/>
        </w:rPr>
      </w:pPr>
      <w:r w:rsidRPr="00301E0B">
        <w:rPr>
          <w:color w:val="000000"/>
        </w:rPr>
        <w:t xml:space="preserve">4.5.3 </w:t>
      </w:r>
      <w:r w:rsidR="00913A31" w:rsidRPr="00301E0B">
        <w:rPr>
          <w:color w:val="000000"/>
        </w:rPr>
        <w:t>Продавать или передавать строящийся, или построенный Объект или отдель</w:t>
      </w:r>
      <w:r w:rsidR="001D59C4">
        <w:rPr>
          <w:color w:val="000000"/>
        </w:rPr>
        <w:t xml:space="preserve">ную его часть, а также </w:t>
      </w:r>
      <w:r w:rsidR="00913A31" w:rsidRPr="00301E0B">
        <w:rPr>
          <w:color w:val="000000"/>
        </w:rPr>
        <w:t>сметную документацию на Объект или его отдельной части третьим лицам без письменного согласования с Заказчиком.</w:t>
      </w:r>
    </w:p>
    <w:p w14:paraId="1262E11B" w14:textId="77777777" w:rsidR="00913A31" w:rsidRPr="00301E0B" w:rsidRDefault="00362E56" w:rsidP="00301E0B">
      <w:pPr>
        <w:ind w:right="-1" w:firstLine="709"/>
        <w:jc w:val="both"/>
        <w:rPr>
          <w:color w:val="000000"/>
        </w:rPr>
      </w:pPr>
      <w:r w:rsidRPr="00301E0B">
        <w:rPr>
          <w:color w:val="000000"/>
        </w:rPr>
        <w:t xml:space="preserve">4.5.4 </w:t>
      </w:r>
      <w:r w:rsidR="00913A31" w:rsidRPr="00301E0B">
        <w:rPr>
          <w:color w:val="000000"/>
        </w:rPr>
        <w:t>Использовать в ходе осуществления работ материалы и об</w:t>
      </w:r>
      <w:r w:rsidR="001D59C4">
        <w:rPr>
          <w:color w:val="000000"/>
        </w:rPr>
        <w:t>орудование, не указанные в сме</w:t>
      </w:r>
      <w:r w:rsidR="00913A31" w:rsidRPr="00301E0B">
        <w:rPr>
          <w:color w:val="000000"/>
        </w:rPr>
        <w:t xml:space="preserve">тной документации и не согласованные ранее с Заказчиком. </w:t>
      </w:r>
    </w:p>
    <w:p w14:paraId="76628F17" w14:textId="77777777" w:rsidR="00913A31" w:rsidRPr="00301E0B" w:rsidRDefault="00362E56" w:rsidP="00301E0B">
      <w:pPr>
        <w:ind w:right="-1" w:firstLine="709"/>
        <w:jc w:val="both"/>
        <w:rPr>
          <w:color w:val="000000"/>
        </w:rPr>
      </w:pPr>
      <w:r w:rsidRPr="00301E0B">
        <w:rPr>
          <w:color w:val="000000"/>
        </w:rPr>
        <w:t xml:space="preserve">4.5.5 </w:t>
      </w:r>
      <w:r w:rsidR="00913A31" w:rsidRPr="00301E0B">
        <w:rPr>
          <w:color w:val="000000"/>
        </w:rPr>
        <w:t>Поставлять и хранить на территории строительной площадки материалы без наличия на них документов, подтвержда</w:t>
      </w:r>
      <w:r w:rsidR="001D59C4">
        <w:rPr>
          <w:color w:val="000000"/>
        </w:rPr>
        <w:t xml:space="preserve">ющих их качество и соответствие </w:t>
      </w:r>
      <w:r w:rsidR="00913A31" w:rsidRPr="00301E0B">
        <w:rPr>
          <w:color w:val="000000"/>
        </w:rPr>
        <w:t>сметной документации.</w:t>
      </w:r>
    </w:p>
    <w:p w14:paraId="3E184DBB" w14:textId="77777777" w:rsidR="008D444F" w:rsidRPr="00301E0B" w:rsidRDefault="001516B8" w:rsidP="00301E0B">
      <w:pPr>
        <w:pStyle w:val="af0"/>
        <w:widowControl w:val="0"/>
        <w:spacing w:after="0"/>
        <w:ind w:left="0" w:right="-1" w:firstLine="709"/>
        <w:rPr>
          <w:b/>
        </w:rPr>
      </w:pPr>
      <w:r w:rsidRPr="00301E0B">
        <w:rPr>
          <w:b/>
        </w:rPr>
        <w:t xml:space="preserve">4.6 </w:t>
      </w:r>
      <w:r w:rsidR="00913A31" w:rsidRPr="00301E0B">
        <w:rPr>
          <w:b/>
        </w:rPr>
        <w:t>Подрядчик</w:t>
      </w:r>
      <w:r w:rsidR="008D444F" w:rsidRPr="00301E0B">
        <w:rPr>
          <w:b/>
        </w:rPr>
        <w:t xml:space="preserve"> гарантирует, что на момент заключения </w:t>
      </w:r>
      <w:r w:rsidR="00574FCD" w:rsidRPr="00301E0B">
        <w:rPr>
          <w:b/>
        </w:rPr>
        <w:t>Договор</w:t>
      </w:r>
      <w:r w:rsidR="008D444F" w:rsidRPr="00301E0B">
        <w:rPr>
          <w:b/>
        </w:rPr>
        <w:t>а:</w:t>
      </w:r>
    </w:p>
    <w:p w14:paraId="456AD9D2" w14:textId="77777777" w:rsidR="003F4C3E" w:rsidRPr="00301E0B" w:rsidRDefault="003F4C3E" w:rsidP="00301E0B">
      <w:pPr>
        <w:pStyle w:val="af0"/>
        <w:ind w:left="0" w:right="-1" w:firstLine="709"/>
      </w:pPr>
      <w:r w:rsidRPr="00301E0B">
        <w:t>4.5.1 Подписанием настоящего Договора Подрядчик подтверждает свое соответствие требованиям, установленным п. 8.1 и п. 8.2. Положения.</w:t>
      </w:r>
    </w:p>
    <w:p w14:paraId="2F3333CB" w14:textId="77777777" w:rsidR="003F4C3E" w:rsidRPr="00301E0B" w:rsidRDefault="003F4C3E" w:rsidP="00301E0B">
      <w:pPr>
        <w:pStyle w:val="Standard"/>
        <w:ind w:right="-1"/>
        <w:jc w:val="center"/>
        <w:rPr>
          <w:rFonts w:cs="Times New Roman"/>
          <w:b/>
          <w:lang w:val="ru-RU"/>
        </w:rPr>
      </w:pPr>
    </w:p>
    <w:p w14:paraId="5A56B8CE" w14:textId="77777777" w:rsidR="00F1411E" w:rsidRPr="00301E0B" w:rsidRDefault="009B4034" w:rsidP="00301E0B">
      <w:pPr>
        <w:pStyle w:val="Standard"/>
        <w:ind w:right="-1"/>
        <w:jc w:val="center"/>
        <w:rPr>
          <w:rFonts w:cs="Times New Roman"/>
          <w:b/>
          <w:lang w:val="ru-RU"/>
        </w:rPr>
      </w:pPr>
      <w:r w:rsidRPr="00301E0B">
        <w:rPr>
          <w:rFonts w:cs="Times New Roman"/>
          <w:b/>
          <w:lang w:val="ru-RU"/>
        </w:rPr>
        <w:t xml:space="preserve">5. </w:t>
      </w:r>
      <w:r w:rsidR="00A97AF4" w:rsidRPr="00301E0B">
        <w:rPr>
          <w:rFonts w:cs="Times New Roman"/>
          <w:b/>
          <w:lang w:val="ru-RU"/>
        </w:rPr>
        <w:t>Порядок сдачи и приемки работ</w:t>
      </w:r>
    </w:p>
    <w:p w14:paraId="4BFC8A4E" w14:textId="77777777" w:rsidR="009718F6" w:rsidRPr="00301E0B" w:rsidRDefault="009B4034"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.1. </w:t>
      </w:r>
      <w:r w:rsidR="009718F6" w:rsidRPr="00301E0B">
        <w:rPr>
          <w:rFonts w:eastAsia="MS Mincho"/>
          <w:color w:val="000000"/>
        </w:rPr>
        <w:t>Подрядчик направляет Заказчику на проверку следующую документацию:</w:t>
      </w:r>
    </w:p>
    <w:p w14:paraId="3252B983"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выполненных работ п</w:t>
      </w:r>
      <w:r w:rsidR="00AC68A7">
        <w:rPr>
          <w:rFonts w:eastAsia="MS Mincho"/>
          <w:color w:val="000000"/>
        </w:rPr>
        <w:t xml:space="preserve">о унифицированной форме № КС-2 </w:t>
      </w:r>
      <w:r w:rsidRPr="00301E0B">
        <w:rPr>
          <w:rFonts w:eastAsia="MS Mincho"/>
          <w:color w:val="000000"/>
        </w:rPr>
        <w:t>в 5 (пяти) экземплярах;</w:t>
      </w:r>
    </w:p>
    <w:p w14:paraId="2AA3B500" w14:textId="77777777" w:rsidR="009718F6" w:rsidRPr="00301E0B" w:rsidRDefault="009718F6" w:rsidP="00301E0B">
      <w:pPr>
        <w:ind w:right="-1" w:firstLine="709"/>
        <w:jc w:val="both"/>
        <w:rPr>
          <w:rFonts w:eastAsia="MS Mincho"/>
          <w:color w:val="000000"/>
        </w:rPr>
      </w:pPr>
      <w:r w:rsidRPr="00301E0B">
        <w:rPr>
          <w:rFonts w:eastAsia="MS Mincho"/>
          <w:color w:val="000000"/>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14:paraId="656395BE"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38748492" w14:textId="77777777" w:rsidR="009718F6" w:rsidRPr="00301E0B" w:rsidRDefault="00AC68A7" w:rsidP="00301E0B">
      <w:pPr>
        <w:ind w:right="-1" w:firstLine="709"/>
        <w:jc w:val="both"/>
        <w:rPr>
          <w:rFonts w:eastAsia="MS Mincho"/>
          <w:color w:val="000000"/>
        </w:rPr>
      </w:pPr>
      <w:r>
        <w:rPr>
          <w:rFonts w:eastAsia="MS Mincho"/>
          <w:color w:val="000000"/>
        </w:rPr>
        <w:t xml:space="preserve">- исполнительные схемы, </w:t>
      </w:r>
      <w:r w:rsidR="009718F6" w:rsidRPr="00301E0B">
        <w:rPr>
          <w:rFonts w:eastAsia="MS Mincho"/>
          <w:color w:val="000000"/>
        </w:rPr>
        <w:t>исполнительная документация на выполнение работ (этапа);</w:t>
      </w:r>
    </w:p>
    <w:p w14:paraId="690EBA1D"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испытания сетей инженерно-технического обеспечения;</w:t>
      </w:r>
    </w:p>
    <w:p w14:paraId="7506EC02"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фотофиксацию скрытых Работ;</w:t>
      </w:r>
    </w:p>
    <w:p w14:paraId="25990423" w14:textId="77777777" w:rsidR="009718F6" w:rsidRPr="00301E0B" w:rsidRDefault="009718F6" w:rsidP="00301E0B">
      <w:pPr>
        <w:ind w:right="-1" w:firstLine="709"/>
        <w:jc w:val="both"/>
        <w:rPr>
          <w:rFonts w:eastAsia="MS Mincho"/>
          <w:color w:val="000000"/>
        </w:rPr>
      </w:pPr>
      <w:r w:rsidRPr="00301E0B">
        <w:rPr>
          <w:rFonts w:eastAsia="MS Mincho"/>
          <w:color w:val="000000"/>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A406C7B"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акты индивидуального и комплексного опробования оборудования; </w:t>
      </w:r>
    </w:p>
    <w:p w14:paraId="148EAC9D"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общие журналы работ; </w:t>
      </w:r>
    </w:p>
    <w:p w14:paraId="4080B550" w14:textId="77777777" w:rsidR="009718F6" w:rsidRPr="00301E0B" w:rsidRDefault="009718F6" w:rsidP="00301E0B">
      <w:pPr>
        <w:ind w:right="-1" w:firstLine="709"/>
        <w:jc w:val="both"/>
        <w:rPr>
          <w:rFonts w:eastAsia="MS Mincho"/>
          <w:color w:val="000000"/>
        </w:rPr>
      </w:pPr>
      <w:r w:rsidRPr="00301E0B">
        <w:rPr>
          <w:rFonts w:eastAsia="MS Mincho"/>
          <w:color w:val="000000"/>
        </w:rPr>
        <w:t>- акт смонтированного оборудования, в 3 (трех) экземплярах (при необходимости);</w:t>
      </w:r>
    </w:p>
    <w:p w14:paraId="24B89355" w14:textId="5C7A0D51" w:rsidR="00913A31" w:rsidRPr="00301E0B" w:rsidRDefault="009718F6" w:rsidP="00301E0B">
      <w:pPr>
        <w:ind w:right="-1" w:firstLine="709"/>
        <w:jc w:val="both"/>
        <w:rPr>
          <w:color w:val="000000"/>
        </w:rPr>
      </w:pPr>
      <w:r w:rsidRPr="00301E0B">
        <w:rPr>
          <w:rFonts w:eastAsia="MS Mincho"/>
          <w:color w:val="000000"/>
        </w:rPr>
        <w:t>- другие документы согласно</w:t>
      </w:r>
      <w:r w:rsidR="00263DF6">
        <w:rPr>
          <w:rFonts w:eastAsia="MS Mincho"/>
          <w:color w:val="000000"/>
        </w:rPr>
        <w:t>,</w:t>
      </w:r>
      <w:r w:rsidRPr="00301E0B">
        <w:rPr>
          <w:rFonts w:eastAsia="MS Mincho"/>
          <w:color w:val="000000"/>
        </w:rPr>
        <w:t xml:space="preserve"> приложения № 6 к настоящему Договору.</w:t>
      </w:r>
    </w:p>
    <w:p w14:paraId="57F8F27A" w14:textId="77777777" w:rsidR="00913A31" w:rsidRPr="00301E0B" w:rsidRDefault="009B4034" w:rsidP="00301E0B">
      <w:pPr>
        <w:tabs>
          <w:tab w:val="left" w:pos="851"/>
        </w:tabs>
        <w:ind w:right="-1" w:firstLine="709"/>
        <w:jc w:val="both"/>
        <w:rPr>
          <w:rFonts w:eastAsia="MS Mincho"/>
          <w:color w:val="000000"/>
        </w:rPr>
      </w:pPr>
      <w:r w:rsidRPr="00301E0B">
        <w:rPr>
          <w:color w:val="000000"/>
        </w:rPr>
        <w:t>5</w:t>
      </w:r>
      <w:r w:rsidR="00B35047" w:rsidRPr="00301E0B">
        <w:rPr>
          <w:color w:val="000000"/>
        </w:rPr>
        <w:t xml:space="preserve">.2. </w:t>
      </w:r>
      <w:r w:rsidR="00913A31" w:rsidRPr="00301E0B">
        <w:rPr>
          <w:color w:val="000000"/>
        </w:rPr>
        <w:t xml:space="preserve">Для проверки представленных Подрядчиком результатов выполненных работ, предусмотренных </w:t>
      </w:r>
      <w:r w:rsidR="00574FCD" w:rsidRPr="00301E0B">
        <w:rPr>
          <w:color w:val="000000"/>
        </w:rPr>
        <w:t>Договор</w:t>
      </w:r>
      <w:r w:rsidR="00913A31" w:rsidRPr="00301E0B">
        <w:rPr>
          <w:color w:val="000000"/>
        </w:rPr>
        <w:t xml:space="preserve">ом, в части их соответствия условиям </w:t>
      </w:r>
      <w:r w:rsidR="00574FCD" w:rsidRPr="00301E0B">
        <w:rPr>
          <w:color w:val="000000"/>
        </w:rPr>
        <w:t>Договор</w:t>
      </w:r>
      <w:r w:rsidR="00913A31" w:rsidRPr="00301E0B">
        <w:rPr>
          <w:color w:val="000000"/>
        </w:rPr>
        <w:t xml:space="preserve">а по фактическому объему, комплектности и качеству, Ответственный представитель от </w:t>
      </w:r>
      <w:r w:rsidR="008736E5" w:rsidRPr="00301E0B">
        <w:rPr>
          <w:color w:val="000000"/>
        </w:rPr>
        <w:t xml:space="preserve">Заказчика </w:t>
      </w:r>
      <w:r w:rsidR="008736E5" w:rsidRPr="00301E0B">
        <w:rPr>
          <w:i/>
        </w:rPr>
        <w:t xml:space="preserve">(приемочная комиссия, созданная на основании п. </w:t>
      </w:r>
      <w:r w:rsidR="00815E77" w:rsidRPr="00301E0B">
        <w:rPr>
          <w:i/>
        </w:rPr>
        <w:t>46</w:t>
      </w:r>
      <w:r w:rsidR="008736E5" w:rsidRPr="00301E0B">
        <w:rPr>
          <w:i/>
        </w:rPr>
        <w:t>.27 Положения</w:t>
      </w:r>
      <w:r w:rsidR="008736E5" w:rsidRPr="00301E0B">
        <w:rPr>
          <w:b/>
        </w:rPr>
        <w:t xml:space="preserve">) </w:t>
      </w:r>
      <w:r w:rsidR="00913A31" w:rsidRPr="00301E0B">
        <w:rPr>
          <w:color w:val="000000"/>
        </w:rPr>
        <w:t xml:space="preserve">проводит проверку выполненных работ в течение 10 (десяти) рабочих дней со дня получения от Подрядчика документов, определенных пунктом </w:t>
      </w:r>
      <w:r w:rsidR="00222301" w:rsidRPr="00301E0B">
        <w:rPr>
          <w:color w:val="000000"/>
        </w:rPr>
        <w:t>5</w:t>
      </w:r>
      <w:r w:rsidR="00913A31" w:rsidRPr="00301E0B">
        <w:rPr>
          <w:color w:val="000000"/>
        </w:rPr>
        <w:t xml:space="preserve">.1. настоящего </w:t>
      </w:r>
      <w:r w:rsidR="00574FCD" w:rsidRPr="00301E0B">
        <w:rPr>
          <w:color w:val="000000"/>
        </w:rPr>
        <w:t>Договор</w:t>
      </w:r>
      <w:r w:rsidR="00913A31" w:rsidRPr="00301E0B">
        <w:rPr>
          <w:color w:val="000000"/>
        </w:rPr>
        <w:t xml:space="preserve">а. </w:t>
      </w:r>
    </w:p>
    <w:p w14:paraId="047B20EB" w14:textId="77777777" w:rsidR="00913A31" w:rsidRPr="00301E0B" w:rsidRDefault="009B4034" w:rsidP="00301E0B">
      <w:pPr>
        <w:tabs>
          <w:tab w:val="left" w:pos="851"/>
        </w:tabs>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.2.1. </w:t>
      </w:r>
      <w:r w:rsidR="00913A31" w:rsidRPr="00301E0B">
        <w:rPr>
          <w:rFonts w:eastAsia="MS Mincho"/>
          <w:color w:val="000000"/>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02AA8EBF" w14:textId="77777777" w:rsidR="00913A31" w:rsidRPr="00301E0B" w:rsidRDefault="008736E5" w:rsidP="00301E0B">
      <w:pPr>
        <w:tabs>
          <w:tab w:val="left" w:pos="851"/>
        </w:tabs>
        <w:ind w:right="-1" w:firstLine="709"/>
        <w:jc w:val="both"/>
        <w:rPr>
          <w:rFonts w:eastAsia="MS Mincho"/>
          <w:color w:val="000000"/>
        </w:rPr>
      </w:pPr>
      <w:r w:rsidRPr="00301E0B">
        <w:lastRenderedPageBreak/>
        <w:t>Приемка результатов исполнения Договора (его отдельных этапов) оформляется документом о приемке.</w:t>
      </w:r>
      <w:r w:rsidRPr="00301E0B">
        <w:rPr>
          <w:rFonts w:eastAsia="MS Mincho"/>
          <w:color w:val="000000"/>
        </w:rPr>
        <w:t xml:space="preserve"> </w:t>
      </w:r>
      <w:r w:rsidR="00913A31" w:rsidRPr="00301E0B">
        <w:rPr>
          <w:rFonts w:eastAsia="MS Mincho"/>
          <w:color w:val="000000"/>
        </w:rPr>
        <w:t>Если представленные документы рассмотрены без замечаний Заказчик принимает выполненные работы и подписывает 5 (пять) экземпляров Акта.</w:t>
      </w:r>
    </w:p>
    <w:p w14:paraId="6432F1C7"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.3. </w:t>
      </w:r>
      <w:r w:rsidR="00913A31" w:rsidRPr="00301E0B">
        <w:rPr>
          <w:rFonts w:eastAsia="MS Mincho"/>
          <w:color w:val="000000"/>
        </w:rPr>
        <w:t xml:space="preserve">Если Подрядчик предоставил результат Работ несоответствующий </w:t>
      </w:r>
      <w:r w:rsidR="001D59C4">
        <w:rPr>
          <w:rFonts w:eastAsia="MS Mincho"/>
          <w:color w:val="000000"/>
        </w:rPr>
        <w:t>техническому заданию</w:t>
      </w:r>
      <w:r w:rsidR="00913A31" w:rsidRPr="00301E0B">
        <w:rPr>
          <w:rFonts w:eastAsia="MS Mincho"/>
          <w:color w:val="000000"/>
        </w:rPr>
        <w:t xml:space="preserve">, ненадлежащего качества, с отступлением от условий </w:t>
      </w:r>
      <w:r w:rsidR="00574FCD" w:rsidRPr="00301E0B">
        <w:rPr>
          <w:rFonts w:eastAsia="MS Mincho"/>
          <w:color w:val="000000"/>
        </w:rPr>
        <w:t>Договор</w:t>
      </w:r>
      <w:r w:rsidR="00913A31" w:rsidRPr="00301E0B">
        <w:rPr>
          <w:rFonts w:eastAsia="MS Mincho"/>
          <w:color w:val="000000"/>
        </w:rPr>
        <w:t xml:space="preserve">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r w:rsidR="008736E5" w:rsidRPr="00301E0B">
        <w:rPr>
          <w:lang w:eastAsia="ru-RU"/>
        </w:rPr>
        <w:t xml:space="preserve">В течение 10 (десяти) рабочих дней </w:t>
      </w:r>
      <w:r w:rsidR="008736E5" w:rsidRPr="00301E0B">
        <w:rPr>
          <w:color w:val="000000"/>
        </w:rPr>
        <w:t>со дня получения от Подрядчика документов, определенных пунктом 5.1. настоящего Договора,</w:t>
      </w:r>
      <w:r w:rsidR="008736E5" w:rsidRPr="00301E0B">
        <w:rPr>
          <w:lang w:eastAsia="ru-RU"/>
        </w:rPr>
        <w:t xml:space="preserve"> заказчик направляет </w:t>
      </w:r>
      <w:r w:rsidR="00F52A37" w:rsidRPr="00301E0B">
        <w:rPr>
          <w:lang w:eastAsia="ru-RU"/>
        </w:rPr>
        <w:t>Подрядчику</w:t>
      </w:r>
      <w:r w:rsidR="008736E5" w:rsidRPr="00301E0B">
        <w:rPr>
          <w:lang w:eastAsia="ru-RU"/>
        </w:rPr>
        <w:t xml:space="preserve"> письменный мотивированный отказ от подписания документа о приемке.</w:t>
      </w:r>
      <w:r w:rsidR="008736E5" w:rsidRPr="00301E0B">
        <w:rPr>
          <w:rStyle w:val="afc"/>
          <w:lang w:eastAsia="ru-RU"/>
        </w:rPr>
        <w:footnoteReference w:id="2"/>
      </w:r>
      <w:r w:rsidR="00913A31" w:rsidRPr="00301E0B">
        <w:rPr>
          <w:rFonts w:eastAsia="MS Mincho"/>
          <w:color w:val="000000"/>
        </w:rPr>
        <w:t xml:space="preserve">При этом отказ мотивируется в письменной форме </w:t>
      </w:r>
      <w:r w:rsidR="00913A31" w:rsidRPr="00301E0B">
        <w:rPr>
          <w:color w:val="000000"/>
        </w:rPr>
        <w:t xml:space="preserve">с указанием перечня необходимых доработок и сроков их выполнения. </w:t>
      </w:r>
    </w:p>
    <w:p w14:paraId="11724893" w14:textId="77777777" w:rsidR="00913A31" w:rsidRPr="00301E0B" w:rsidRDefault="00913A31" w:rsidP="00301E0B">
      <w:pPr>
        <w:tabs>
          <w:tab w:val="left" w:pos="851"/>
        </w:tabs>
        <w:ind w:right="-1" w:firstLine="709"/>
        <w:jc w:val="both"/>
        <w:rPr>
          <w:color w:val="000000"/>
        </w:rPr>
      </w:pPr>
      <w:r w:rsidRPr="00301E0B">
        <w:rPr>
          <w:rFonts w:eastAsia="MS Mincho"/>
          <w:color w:val="000000"/>
        </w:rPr>
        <w:t xml:space="preserve">Дефектные </w:t>
      </w:r>
      <w:r w:rsidRPr="00301E0B">
        <w:rPr>
          <w:color w:val="000000"/>
        </w:rPr>
        <w:t xml:space="preserve">Работы, в части устранения недостатков (дефектов), возникших по вине </w:t>
      </w:r>
      <w:r w:rsidRPr="00301E0B">
        <w:rPr>
          <w:rFonts w:eastAsia="MS Mincho"/>
          <w:color w:val="000000"/>
        </w:rPr>
        <w:t>Подрядчика</w:t>
      </w:r>
      <w:r w:rsidRPr="00301E0B">
        <w:rPr>
          <w:color w:val="000000"/>
        </w:rPr>
        <w:t>, осуществляются   им за свой счет.</w:t>
      </w:r>
    </w:p>
    <w:p w14:paraId="6856DB62" w14:textId="77777777" w:rsidR="008736E5" w:rsidRPr="00301E0B" w:rsidRDefault="008736E5" w:rsidP="00301E0B">
      <w:pPr>
        <w:tabs>
          <w:tab w:val="left" w:pos="851"/>
        </w:tabs>
        <w:ind w:right="-1" w:firstLine="709"/>
        <w:jc w:val="both"/>
        <w:rPr>
          <w:color w:val="000000"/>
        </w:rPr>
      </w:pPr>
      <w:r w:rsidRPr="00301E0B">
        <w:rPr>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Подрядчиком.</w:t>
      </w:r>
    </w:p>
    <w:p w14:paraId="672B3057" w14:textId="77777777" w:rsidR="00913A31" w:rsidRPr="00301E0B" w:rsidRDefault="00222301" w:rsidP="00301E0B">
      <w:pPr>
        <w:tabs>
          <w:tab w:val="left" w:pos="993"/>
        </w:tabs>
        <w:ind w:right="-1" w:firstLine="709"/>
        <w:jc w:val="both"/>
        <w:rPr>
          <w:rFonts w:eastAsia="MS Mincho"/>
          <w:color w:val="000000"/>
        </w:rPr>
      </w:pPr>
      <w:r w:rsidRPr="00301E0B">
        <w:rPr>
          <w:color w:val="000000"/>
        </w:rPr>
        <w:t>5</w:t>
      </w:r>
      <w:r w:rsidR="00B35047" w:rsidRPr="00301E0B">
        <w:rPr>
          <w:color w:val="000000"/>
        </w:rPr>
        <w:t xml:space="preserve">.4. </w:t>
      </w:r>
      <w:r w:rsidR="00913A31" w:rsidRPr="00301E0B">
        <w:rPr>
          <w:color w:val="000000"/>
        </w:rPr>
        <w:t>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7EEA6F77"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.5. </w:t>
      </w:r>
      <w:r w:rsidR="00913A31" w:rsidRPr="00301E0B">
        <w:rPr>
          <w:rFonts w:eastAsia="MS Mincho"/>
          <w:color w:val="000000"/>
        </w:rPr>
        <w:t>З</w:t>
      </w:r>
      <w:r w:rsidR="00913A31" w:rsidRPr="00301E0B">
        <w:rPr>
          <w:color w:val="000000"/>
        </w:rPr>
        <w:t>аказчик</w:t>
      </w:r>
      <w:r w:rsidR="00913A31" w:rsidRPr="00301E0B">
        <w:rPr>
          <w:rFonts w:eastAsia="MS Mincho"/>
          <w:color w:val="000000"/>
        </w:rPr>
        <w:t xml:space="preserve"> осуществляет оперативный контроль за ходом Работ в соответствии с графиком производства работ, в связи с чем З</w:t>
      </w:r>
      <w:r w:rsidR="00913A31" w:rsidRPr="00301E0B">
        <w:rPr>
          <w:color w:val="000000"/>
        </w:rPr>
        <w:t>аказчик</w:t>
      </w:r>
      <w:r w:rsidR="00913A31" w:rsidRPr="00301E0B">
        <w:rPr>
          <w:rFonts w:eastAsia="MS Mincho"/>
          <w:color w:val="000000"/>
        </w:rPr>
        <w:t xml:space="preserve"> вправе требовать от Подрядчика предоставления информации о соблюдении им графика производства работ. </w:t>
      </w:r>
    </w:p>
    <w:p w14:paraId="02C31DB9" w14:textId="77777777" w:rsidR="00913A31" w:rsidRPr="00301E0B" w:rsidRDefault="00222301" w:rsidP="00301E0B">
      <w:pPr>
        <w:ind w:right="-1" w:firstLine="709"/>
        <w:jc w:val="both"/>
        <w:rPr>
          <w:color w:val="000000"/>
        </w:rPr>
      </w:pPr>
      <w:r w:rsidRPr="00301E0B">
        <w:rPr>
          <w:color w:val="000000"/>
        </w:rPr>
        <w:t>5</w:t>
      </w:r>
      <w:r w:rsidR="00B35047" w:rsidRPr="00301E0B">
        <w:rPr>
          <w:color w:val="000000"/>
        </w:rPr>
        <w:t xml:space="preserve">.6. </w:t>
      </w:r>
      <w:r w:rsidR="00913A31" w:rsidRPr="00301E0B">
        <w:rPr>
          <w:color w:val="000000"/>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1257EE7E" w14:textId="77777777" w:rsidR="00913A31" w:rsidRPr="00301E0B" w:rsidRDefault="00913A31" w:rsidP="00301E0B">
      <w:pPr>
        <w:ind w:right="-1" w:firstLine="709"/>
        <w:jc w:val="both"/>
        <w:rPr>
          <w:color w:val="000000"/>
        </w:rPr>
      </w:pPr>
      <w:r w:rsidRPr="00301E0B">
        <w:rPr>
          <w:color w:val="000000"/>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526518AA" w14:textId="77777777" w:rsidR="00913A31" w:rsidRPr="00301E0B" w:rsidRDefault="00222301" w:rsidP="00301E0B">
      <w:pPr>
        <w:ind w:right="-1" w:firstLine="709"/>
        <w:jc w:val="both"/>
        <w:rPr>
          <w:rFonts w:eastAsia="MS Mincho"/>
          <w:color w:val="000000"/>
        </w:rPr>
      </w:pPr>
      <w:r w:rsidRPr="00301E0B">
        <w:rPr>
          <w:color w:val="000000"/>
        </w:rPr>
        <w:t>5</w:t>
      </w:r>
      <w:r w:rsidR="00B35047" w:rsidRPr="00301E0B">
        <w:rPr>
          <w:color w:val="000000"/>
        </w:rPr>
        <w:t xml:space="preserve">.7. </w:t>
      </w:r>
      <w:r w:rsidR="00913A31" w:rsidRPr="00301E0B">
        <w:rPr>
          <w:color w:val="000000"/>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00913A31" w:rsidRPr="00301E0B">
        <w:rPr>
          <w:rFonts w:eastAsia="MS Mincho"/>
          <w:color w:val="000000"/>
        </w:rPr>
        <w:t>.</w:t>
      </w:r>
    </w:p>
    <w:p w14:paraId="0B7007C7" w14:textId="77777777" w:rsidR="00913A31" w:rsidRPr="00301E0B" w:rsidRDefault="00222301"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.8. </w:t>
      </w:r>
      <w:r w:rsidR="00913A31" w:rsidRPr="00301E0B">
        <w:rPr>
          <w:rFonts w:eastAsia="MS Mincho"/>
          <w:color w:val="000000"/>
        </w:rPr>
        <w:t>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14:paraId="63E724D9" w14:textId="77777777" w:rsidR="00913A31" w:rsidRPr="00301E0B" w:rsidRDefault="00222301" w:rsidP="00301E0B">
      <w:pPr>
        <w:ind w:right="-1" w:firstLine="709"/>
        <w:jc w:val="both"/>
        <w:rPr>
          <w:color w:val="000000"/>
        </w:rPr>
      </w:pPr>
      <w:r w:rsidRPr="00301E0B">
        <w:rPr>
          <w:rFonts w:eastAsia="MS Mincho"/>
          <w:color w:val="000000"/>
        </w:rPr>
        <w:t>5</w:t>
      </w:r>
      <w:r w:rsidR="00B35047" w:rsidRPr="00301E0B">
        <w:rPr>
          <w:rFonts w:eastAsia="MS Mincho"/>
          <w:color w:val="000000"/>
        </w:rPr>
        <w:t xml:space="preserve">.9. </w:t>
      </w:r>
      <w:r w:rsidR="00913A31" w:rsidRPr="00301E0B">
        <w:rPr>
          <w:rFonts w:eastAsia="MS Mincho"/>
          <w:color w:val="000000"/>
        </w:rPr>
        <w:t xml:space="preserve">В случае досрочного выполнения Работ Подрядчик своевременно уведомляет Заказчика </w:t>
      </w:r>
      <w:r w:rsidR="00913A31" w:rsidRPr="00301E0B">
        <w:rPr>
          <w:color w:val="000000"/>
        </w:rPr>
        <w:t xml:space="preserve">о готовности к сдаче выполненных Работ </w:t>
      </w:r>
      <w:r w:rsidR="00913A31" w:rsidRPr="00301E0B">
        <w:rPr>
          <w:rFonts w:eastAsia="MS Mincho"/>
          <w:color w:val="000000"/>
        </w:rPr>
        <w:t>по Акту приемки законченного строительством объекта</w:t>
      </w:r>
      <w:r w:rsidR="00913A31" w:rsidRPr="00301E0B">
        <w:rPr>
          <w:color w:val="000000"/>
        </w:rPr>
        <w:t xml:space="preserve"> и предоставляет всю отчетную и исполнительную документацию в порядке и на условиях, предусмотренных настоящим разделом.</w:t>
      </w:r>
    </w:p>
    <w:p w14:paraId="357D8494" w14:textId="77777777" w:rsidR="00EA0FF1" w:rsidRPr="00301E0B" w:rsidRDefault="00EA0FF1" w:rsidP="00301E0B">
      <w:pPr>
        <w:pStyle w:val="ConsPlusNormal"/>
        <w:suppressAutoHyphens/>
        <w:autoSpaceDE/>
        <w:adjustRightInd/>
        <w:ind w:right="-1" w:firstLine="709"/>
        <w:jc w:val="both"/>
        <w:textAlignment w:val="baseline"/>
        <w:rPr>
          <w:rFonts w:ascii="Times New Roman" w:hAnsi="Times New Roman" w:cs="Times New Roman"/>
          <w:sz w:val="24"/>
          <w:szCs w:val="24"/>
        </w:rPr>
      </w:pPr>
      <w:r w:rsidRPr="00301E0B">
        <w:rPr>
          <w:rFonts w:ascii="Times New Roman" w:hAnsi="Times New Roman" w:cs="Times New Roman"/>
          <w:sz w:val="24"/>
          <w:szCs w:val="24"/>
        </w:rPr>
        <w:t xml:space="preserve">5.10.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Акта сдачи-приемки законченного строительством объекта, несет </w:t>
      </w:r>
      <w:r w:rsidRPr="00301E0B">
        <w:rPr>
          <w:rFonts w:ascii="Times New Roman" w:hAnsi="Times New Roman" w:cs="Times New Roman"/>
          <w:sz w:val="24"/>
          <w:szCs w:val="24"/>
        </w:rPr>
        <w:lastRenderedPageBreak/>
        <w:t>Подрядчик.</w:t>
      </w:r>
    </w:p>
    <w:p w14:paraId="2B540340" w14:textId="77777777" w:rsidR="00EA0FF1" w:rsidRPr="00301E0B" w:rsidRDefault="00EA0FF1" w:rsidP="00301E0B">
      <w:pPr>
        <w:ind w:right="-1" w:firstLine="709"/>
        <w:jc w:val="both"/>
        <w:rPr>
          <w:color w:val="000000"/>
        </w:rPr>
      </w:pPr>
    </w:p>
    <w:p w14:paraId="510D6DCA" w14:textId="77777777" w:rsidR="00F1411E" w:rsidRPr="00301E0B" w:rsidRDefault="00222301" w:rsidP="00301E0B">
      <w:pPr>
        <w:pStyle w:val="Standard"/>
        <w:ind w:right="-1"/>
        <w:jc w:val="center"/>
        <w:rPr>
          <w:rFonts w:cs="Times New Roman"/>
          <w:b/>
          <w:lang w:val="ru-RU"/>
        </w:rPr>
      </w:pPr>
      <w:r w:rsidRPr="00301E0B">
        <w:rPr>
          <w:rFonts w:cs="Times New Roman"/>
          <w:b/>
          <w:lang w:val="ru-RU"/>
        </w:rPr>
        <w:t xml:space="preserve">6. </w:t>
      </w:r>
      <w:r w:rsidR="00A97AF4" w:rsidRPr="00301E0B">
        <w:rPr>
          <w:rFonts w:cs="Times New Roman"/>
          <w:b/>
          <w:lang w:val="ru-RU"/>
        </w:rPr>
        <w:t>Гарантийные обязательства</w:t>
      </w:r>
    </w:p>
    <w:p w14:paraId="0B39B96D"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t xml:space="preserve">6.1 </w:t>
      </w:r>
      <w:r w:rsidR="000C3A80" w:rsidRPr="00301E0B">
        <w:rPr>
          <w:rFonts w:eastAsia="MS Mincho"/>
          <w:color w:val="000000"/>
        </w:rPr>
        <w:t xml:space="preserve">Подрядчик гарантирует выполнение всех Работ в полном объеме, </w:t>
      </w:r>
      <w:r w:rsidR="001D59C4">
        <w:rPr>
          <w:color w:val="000000"/>
        </w:rPr>
        <w:t xml:space="preserve">предусмотренном в </w:t>
      </w:r>
      <w:r w:rsidR="000C3A80" w:rsidRPr="00301E0B">
        <w:rPr>
          <w:color w:val="000000"/>
        </w:rPr>
        <w:t xml:space="preserve">сметной документации, полученной Подрядчиком от Заказчика, и в настоящем </w:t>
      </w:r>
      <w:r w:rsidR="00574FCD" w:rsidRPr="00301E0B">
        <w:rPr>
          <w:color w:val="000000"/>
        </w:rPr>
        <w:t>Договор</w:t>
      </w:r>
      <w:r w:rsidR="000C3A80" w:rsidRPr="00301E0B">
        <w:rPr>
          <w:color w:val="000000"/>
        </w:rPr>
        <w:t xml:space="preserve">е, в сроки, определенные настоящим </w:t>
      </w:r>
      <w:r w:rsidR="00574FCD" w:rsidRPr="00301E0B">
        <w:rPr>
          <w:color w:val="000000"/>
        </w:rPr>
        <w:t>Договор</w:t>
      </w:r>
      <w:r w:rsidR="000C3A80" w:rsidRPr="00301E0B">
        <w:rPr>
          <w:color w:val="000000"/>
        </w:rPr>
        <w:t>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408B324F"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t xml:space="preserve">6.2 </w:t>
      </w:r>
      <w:r w:rsidR="000C3A80" w:rsidRPr="00301E0B">
        <w:rPr>
          <w:rFonts w:eastAsia="MS Mincho"/>
          <w:color w:val="000000"/>
        </w:rPr>
        <w:t xml:space="preserve">Гарантийный срок на выполненные Работы </w:t>
      </w:r>
      <w:r w:rsidR="000C3A80" w:rsidRPr="00301E0B">
        <w:rPr>
          <w:color w:val="000000"/>
        </w:rPr>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14:paraId="3715E4E1" w14:textId="77777777" w:rsidR="000C3A80" w:rsidRPr="00301E0B" w:rsidRDefault="00222301" w:rsidP="00301E0B">
      <w:pPr>
        <w:ind w:right="-1" w:firstLine="709"/>
        <w:jc w:val="both"/>
        <w:rPr>
          <w:color w:val="000000"/>
        </w:rPr>
      </w:pPr>
      <w:r w:rsidRPr="00301E0B">
        <w:rPr>
          <w:rFonts w:eastAsia="MS Mincho"/>
          <w:color w:val="000000"/>
        </w:rPr>
        <w:t xml:space="preserve">6.3 </w:t>
      </w:r>
      <w:r w:rsidR="000C3A80" w:rsidRPr="00301E0B">
        <w:rPr>
          <w:rFonts w:eastAsia="MS Mincho"/>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5DFA5FF5" w14:textId="77777777" w:rsidR="000C3A80" w:rsidRPr="00301E0B" w:rsidRDefault="00222301" w:rsidP="00301E0B">
      <w:pPr>
        <w:ind w:right="-1" w:firstLine="709"/>
        <w:jc w:val="both"/>
        <w:rPr>
          <w:color w:val="000000"/>
        </w:rPr>
      </w:pPr>
      <w:r w:rsidRPr="00301E0B">
        <w:rPr>
          <w:color w:val="000000"/>
        </w:rPr>
        <w:t xml:space="preserve">6.4 </w:t>
      </w:r>
      <w:r w:rsidR="000C3A80" w:rsidRPr="00301E0B">
        <w:rPr>
          <w:color w:val="000000"/>
        </w:rPr>
        <w:t xml:space="preserve">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w:t>
      </w:r>
      <w:r w:rsidR="000C3A80" w:rsidRPr="00301E0B">
        <w:rPr>
          <w:rStyle w:val="FontStyle14"/>
          <w:color w:val="000000"/>
          <w:sz w:val="24"/>
        </w:rPr>
        <w:t>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69401A22" w14:textId="77777777" w:rsidR="000C3A80" w:rsidRPr="00301E0B" w:rsidRDefault="00222301" w:rsidP="00301E0B">
      <w:pPr>
        <w:ind w:right="-1" w:firstLine="709"/>
        <w:jc w:val="both"/>
        <w:rPr>
          <w:color w:val="000000"/>
        </w:rPr>
      </w:pPr>
      <w:r w:rsidRPr="00301E0B">
        <w:rPr>
          <w:color w:val="000000"/>
        </w:rPr>
        <w:t xml:space="preserve">6.5 </w:t>
      </w:r>
      <w:r w:rsidR="000C3A80" w:rsidRPr="00301E0B">
        <w:rPr>
          <w:color w:val="000000"/>
        </w:rPr>
        <w:t>При отказе Подрядчика от составления или согласования акта обнаруженных дефектов Заказчик составляет односторонний акт, с привлечением эксперта или экспертной организации, все расходы по которым при установлении вины Подрядчика, предъявляются ему в полном объеме.</w:t>
      </w:r>
    </w:p>
    <w:p w14:paraId="5B378C47" w14:textId="77777777" w:rsidR="000C3A80" w:rsidRPr="00301E0B" w:rsidRDefault="00222301" w:rsidP="00301E0B">
      <w:pPr>
        <w:ind w:right="-1" w:firstLine="709"/>
        <w:jc w:val="both"/>
        <w:rPr>
          <w:color w:val="000000"/>
        </w:rPr>
      </w:pPr>
      <w:r w:rsidRPr="00301E0B">
        <w:rPr>
          <w:color w:val="000000"/>
        </w:rPr>
        <w:t xml:space="preserve">6.6 </w:t>
      </w:r>
      <w:r w:rsidR="000C3A80" w:rsidRPr="00301E0B">
        <w:rPr>
          <w:color w:val="000000"/>
        </w:rPr>
        <w:t>Заказчик вправе самостоятельно либо с привлечение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календарных дней со дня получения соответствующего уведомления от Заказчика.</w:t>
      </w:r>
    </w:p>
    <w:p w14:paraId="7D0D5848" w14:textId="42A8940D" w:rsidR="00F232EB" w:rsidRPr="002C7B0D" w:rsidRDefault="00222301" w:rsidP="00E7309B">
      <w:pPr>
        <w:ind w:firstLine="709"/>
        <w:jc w:val="both"/>
        <w:rPr>
          <w:iCs/>
          <w:shd w:val="clear" w:color="auto" w:fill="FFFFFF"/>
          <w:lang w:eastAsia="ar-SA"/>
        </w:rPr>
      </w:pPr>
      <w:r w:rsidRPr="00301E0B">
        <w:rPr>
          <w:color w:val="FF0000"/>
        </w:rPr>
        <w:t>6</w:t>
      </w:r>
      <w:r w:rsidR="00F239D2" w:rsidRPr="00301E0B">
        <w:rPr>
          <w:color w:val="FF0000"/>
        </w:rPr>
        <w:t>.7.</w:t>
      </w:r>
      <w:r w:rsidR="002C7B0D">
        <w:rPr>
          <w:color w:val="FF0000"/>
        </w:rPr>
        <w:t xml:space="preserve"> </w:t>
      </w:r>
      <w:r w:rsidR="008736E5" w:rsidRPr="00301E0B">
        <w:rPr>
          <w:color w:val="FF0000"/>
        </w:rPr>
        <w:t xml:space="preserve">Подрядчик при выполнении работ до </w:t>
      </w:r>
      <w:r w:rsidR="00E7309B">
        <w:rPr>
          <w:color w:val="FF0000"/>
        </w:rPr>
        <w:t xml:space="preserve">подписания сторонами документа, </w:t>
      </w:r>
      <w:r w:rsidR="008736E5" w:rsidRPr="00301E0B">
        <w:rPr>
          <w:color w:val="FF0000"/>
        </w:rPr>
        <w:t>подтверждающего выполнение Подрядчиком основных обязательств по Договору, должен предоставить Заказчику обеспечение гарантийны</w:t>
      </w:r>
      <w:r w:rsidR="00B77FC7">
        <w:rPr>
          <w:color w:val="FF0000"/>
        </w:rPr>
        <w:t xml:space="preserve">х обязательств в размере </w:t>
      </w:r>
      <w:r w:rsidR="002F1CC8">
        <w:rPr>
          <w:color w:val="FF0000"/>
        </w:rPr>
        <w:t>0,5</w:t>
      </w:r>
      <w:r w:rsidR="008736E5" w:rsidRPr="00301E0B">
        <w:rPr>
          <w:color w:val="FF0000"/>
        </w:rPr>
        <w:t xml:space="preserve"> % от НМЦК, что составляет </w:t>
      </w:r>
      <w:r w:rsidR="009F3168">
        <w:rPr>
          <w:iCs/>
          <w:color w:val="FF0000"/>
          <w:shd w:val="clear" w:color="auto" w:fill="FFFFFF"/>
          <w:lang w:eastAsia="ar-SA"/>
        </w:rPr>
        <w:t>4</w:t>
      </w:r>
      <w:r w:rsidR="002F1CC8">
        <w:rPr>
          <w:iCs/>
          <w:color w:val="FF0000"/>
          <w:shd w:val="clear" w:color="auto" w:fill="FFFFFF"/>
          <w:lang w:eastAsia="ar-SA"/>
        </w:rPr>
        <w:t>5 1</w:t>
      </w:r>
      <w:r w:rsidR="009F3168">
        <w:rPr>
          <w:iCs/>
          <w:color w:val="FF0000"/>
          <w:shd w:val="clear" w:color="auto" w:fill="FFFFFF"/>
          <w:lang w:eastAsia="ar-SA"/>
        </w:rPr>
        <w:t>16</w:t>
      </w:r>
      <w:r w:rsidR="002F1CC8">
        <w:rPr>
          <w:iCs/>
          <w:color w:val="FF0000"/>
          <w:shd w:val="clear" w:color="auto" w:fill="FFFFFF"/>
          <w:lang w:eastAsia="ar-SA"/>
        </w:rPr>
        <w:t>,22</w:t>
      </w:r>
      <w:r w:rsidR="009F3168">
        <w:rPr>
          <w:iCs/>
          <w:color w:val="FF0000"/>
          <w:shd w:val="clear" w:color="auto" w:fill="FFFFFF"/>
          <w:lang w:eastAsia="ar-SA"/>
        </w:rPr>
        <w:t xml:space="preserve"> (Сорок</w:t>
      </w:r>
      <w:r w:rsidR="002B2ACF">
        <w:rPr>
          <w:iCs/>
          <w:color w:val="FF0000"/>
          <w:shd w:val="clear" w:color="auto" w:fill="FFFFFF"/>
          <w:lang w:eastAsia="ar-SA"/>
        </w:rPr>
        <w:t xml:space="preserve"> </w:t>
      </w:r>
      <w:r w:rsidR="002F1CC8">
        <w:rPr>
          <w:iCs/>
          <w:color w:val="FF0000"/>
          <w:shd w:val="clear" w:color="auto" w:fill="FFFFFF"/>
          <w:lang w:eastAsia="ar-SA"/>
        </w:rPr>
        <w:t>пя</w:t>
      </w:r>
      <w:r w:rsidR="009F3168">
        <w:rPr>
          <w:iCs/>
          <w:color w:val="FF0000"/>
          <w:shd w:val="clear" w:color="auto" w:fill="FFFFFF"/>
          <w:lang w:eastAsia="ar-SA"/>
        </w:rPr>
        <w:t xml:space="preserve">ть тысяч </w:t>
      </w:r>
      <w:r w:rsidR="002F1CC8">
        <w:rPr>
          <w:iCs/>
          <w:color w:val="FF0000"/>
          <w:shd w:val="clear" w:color="auto" w:fill="FFFFFF"/>
          <w:lang w:eastAsia="ar-SA"/>
        </w:rPr>
        <w:t>сто шестнадцать</w:t>
      </w:r>
      <w:r w:rsidR="002C7B0D" w:rsidRPr="002C7B0D">
        <w:rPr>
          <w:iCs/>
          <w:color w:val="FF0000"/>
          <w:shd w:val="clear" w:color="auto" w:fill="FFFFFF"/>
          <w:lang w:eastAsia="ar-SA"/>
        </w:rPr>
        <w:t>)</w:t>
      </w:r>
      <w:r w:rsidR="002C7B0D">
        <w:rPr>
          <w:iCs/>
          <w:shd w:val="clear" w:color="auto" w:fill="FFFFFF"/>
          <w:lang w:eastAsia="ar-SA"/>
        </w:rPr>
        <w:t xml:space="preserve"> </w:t>
      </w:r>
      <w:r w:rsidR="002B2ACF">
        <w:rPr>
          <w:color w:val="FF0000"/>
        </w:rPr>
        <w:t xml:space="preserve">руб. </w:t>
      </w:r>
      <w:r w:rsidR="002F1CC8">
        <w:rPr>
          <w:color w:val="FF0000"/>
        </w:rPr>
        <w:t xml:space="preserve">22 (двадцать две) </w:t>
      </w:r>
      <w:r w:rsidR="002C7B0D">
        <w:rPr>
          <w:color w:val="FF0000"/>
        </w:rPr>
        <w:t xml:space="preserve"> </w:t>
      </w:r>
      <w:r w:rsidR="008736E5" w:rsidRPr="002C7B0D">
        <w:rPr>
          <w:color w:val="FF0000"/>
        </w:rPr>
        <w:t xml:space="preserve">коп. в соответствии с Федеральным законом № 223-ФЗ и п. </w:t>
      </w:r>
      <w:r w:rsidR="00815E77" w:rsidRPr="002C7B0D">
        <w:rPr>
          <w:color w:val="FF0000"/>
        </w:rPr>
        <w:t>44</w:t>
      </w:r>
      <w:r w:rsidR="008736E5" w:rsidRPr="002C7B0D">
        <w:rPr>
          <w:color w:val="FF0000"/>
        </w:rPr>
        <w:t>.10 Положения.</w:t>
      </w:r>
    </w:p>
    <w:p w14:paraId="0400AFDB" w14:textId="77777777" w:rsidR="00F232EB" w:rsidRPr="00301E0B" w:rsidRDefault="00F232EB" w:rsidP="00301E0B">
      <w:pPr>
        <w:ind w:right="-1" w:firstLine="709"/>
        <w:jc w:val="both"/>
        <w:rPr>
          <w:color w:val="FF0000"/>
        </w:rPr>
      </w:pPr>
      <w:r w:rsidRPr="00301E0B">
        <w:rPr>
          <w:color w:val="FF0000"/>
        </w:rPr>
        <w:t>6.8. Гарантийные обязательства могут обеспечиваться предоставлением банковской гарантии, выданной банком и соответствующей требованиям законодательства Российской Федерации/независимой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Поставщиком самостоятельно.</w:t>
      </w:r>
    </w:p>
    <w:p w14:paraId="2967150A" w14:textId="77777777" w:rsidR="00F232EB" w:rsidRPr="00301E0B" w:rsidRDefault="00F232EB" w:rsidP="00301E0B">
      <w:pPr>
        <w:ind w:right="-1" w:firstLine="709"/>
        <w:jc w:val="both"/>
        <w:rPr>
          <w:color w:val="FF0000"/>
        </w:rPr>
      </w:pPr>
      <w:r w:rsidRPr="00301E0B">
        <w:rPr>
          <w:color w:val="FF0000"/>
        </w:rPr>
        <w:t>6.9. Требования к обеспечению исполнения договора, предоставляемому в виде банковской гарантии:</w:t>
      </w:r>
    </w:p>
    <w:p w14:paraId="729EE81D" w14:textId="77777777" w:rsidR="00F232EB" w:rsidRPr="00301E0B" w:rsidRDefault="00F232EB" w:rsidP="00301E0B">
      <w:pPr>
        <w:ind w:right="-1" w:firstLine="709"/>
        <w:jc w:val="both"/>
        <w:rPr>
          <w:color w:val="FF0000"/>
        </w:rPr>
      </w:pPr>
      <w:r w:rsidRPr="00301E0B">
        <w:rPr>
          <w:color w:val="FF0000"/>
        </w:rPr>
        <w:t xml:space="preserve">6.9.1.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14:paraId="553B8550" w14:textId="77777777" w:rsidR="00F232EB" w:rsidRPr="00301E0B" w:rsidRDefault="00F232EB" w:rsidP="00301E0B">
      <w:pPr>
        <w:ind w:right="-1" w:firstLine="709"/>
        <w:jc w:val="both"/>
        <w:rPr>
          <w:color w:val="FF0000"/>
        </w:rPr>
      </w:pPr>
      <w:r w:rsidRPr="00301E0B">
        <w:rPr>
          <w:color w:val="FF0000"/>
        </w:rPr>
        <w:t>6.9.2. В банковской гарантии в обязательном порядке должна быть указана информация, установленная Федеральным законом №223-ФЗ, Положением.</w:t>
      </w:r>
    </w:p>
    <w:p w14:paraId="677633BD" w14:textId="77777777" w:rsidR="00F232EB" w:rsidRPr="00301E0B" w:rsidRDefault="00F232EB" w:rsidP="00301E0B">
      <w:pPr>
        <w:ind w:right="-1" w:firstLine="709"/>
        <w:jc w:val="both"/>
        <w:rPr>
          <w:color w:val="FF0000"/>
        </w:rPr>
      </w:pPr>
      <w:r w:rsidRPr="00301E0B">
        <w:rPr>
          <w:color w:val="FF0000"/>
        </w:rPr>
        <w:lastRenderedPageBreak/>
        <w:t>6.9.3. Срок действия обеспечения гарантийных обязательств в форме банковской гарантии должен превышать предусмотренный Договором гарантийный срок, не менее чем на два месяца.</w:t>
      </w:r>
    </w:p>
    <w:p w14:paraId="3CABC628" w14:textId="77777777" w:rsidR="00F232EB" w:rsidRPr="00301E0B" w:rsidRDefault="00F232EB" w:rsidP="00301E0B">
      <w:pPr>
        <w:ind w:right="-1" w:firstLine="709"/>
        <w:jc w:val="both"/>
        <w:rPr>
          <w:color w:val="FF0000"/>
          <w:lang w:eastAsia="ru-RU"/>
        </w:rPr>
      </w:pPr>
      <w:r w:rsidRPr="00301E0B">
        <w:rPr>
          <w:color w:val="FF0000"/>
          <w:lang w:eastAsia="ru-RU"/>
        </w:rPr>
        <w:t xml:space="preserve">6.10. </w:t>
      </w:r>
      <w:r w:rsidRPr="00301E0B">
        <w:rPr>
          <w:color w:val="FF0000"/>
        </w:rPr>
        <w:t>Гарантийные обязательства могут обеспечиваться предоставлением н</w:t>
      </w:r>
      <w:r w:rsidRPr="00301E0B">
        <w:rPr>
          <w:color w:val="FF0000"/>
          <w:lang w:eastAsia="ru-RU"/>
        </w:rPr>
        <w:t>езависимой гарантией</w:t>
      </w:r>
      <w:r w:rsidRPr="00301E0B">
        <w:rPr>
          <w:rStyle w:val="afc"/>
          <w:color w:val="FF0000"/>
          <w:lang w:eastAsia="ru-RU"/>
        </w:rPr>
        <w:footnoteReference w:id="3"/>
      </w:r>
      <w:r w:rsidRPr="00301E0B">
        <w:rPr>
          <w:color w:val="FF0000"/>
          <w:lang w:eastAsia="ru-RU"/>
        </w:rPr>
        <w:t>, которая должна соответствовать требованиям, установленным Федеральным законом №223-ФЗ, Положением.</w:t>
      </w:r>
    </w:p>
    <w:p w14:paraId="24DDC6F9" w14:textId="77777777" w:rsidR="00F232EB" w:rsidRPr="00301E0B" w:rsidRDefault="00F232EB" w:rsidP="00301E0B">
      <w:pPr>
        <w:ind w:right="-1" w:firstLine="709"/>
        <w:jc w:val="both"/>
        <w:rPr>
          <w:color w:val="FF0000"/>
        </w:rPr>
      </w:pPr>
      <w:r w:rsidRPr="00301E0B">
        <w:rPr>
          <w:color w:val="FF0000"/>
        </w:rPr>
        <w:t>6.10.1. Срок действия обеспечения гарантийных обязательств в форме независимой гарантии должен превышать предусмотренный Договором гарантийный срок, не менее чем на два месяца.</w:t>
      </w:r>
    </w:p>
    <w:p w14:paraId="6B26FB26" w14:textId="77777777" w:rsidR="00F232EB" w:rsidRPr="00301E0B" w:rsidRDefault="00F232EB" w:rsidP="00301E0B">
      <w:pPr>
        <w:ind w:right="-1" w:firstLine="709"/>
        <w:jc w:val="both"/>
        <w:rPr>
          <w:color w:val="FF0000"/>
        </w:rPr>
      </w:pPr>
      <w:r w:rsidRPr="00301E0B">
        <w:rPr>
          <w:color w:val="FF0000"/>
        </w:rPr>
        <w:t>6.10.2 Несоответствие независимой гарантии требованиям, предусмотренным пунктом 6.10 Договора, является основанием для отказа в принятии ее заказчиком.</w:t>
      </w:r>
    </w:p>
    <w:p w14:paraId="517DBF97" w14:textId="77777777" w:rsidR="00F232EB" w:rsidRPr="00301E0B" w:rsidRDefault="00F232EB" w:rsidP="00301E0B">
      <w:pPr>
        <w:ind w:right="-1" w:firstLine="709"/>
        <w:jc w:val="both"/>
        <w:rPr>
          <w:color w:val="FF0000"/>
        </w:rPr>
      </w:pPr>
      <w:r w:rsidRPr="00301E0B">
        <w:rPr>
          <w:color w:val="FF0000"/>
        </w:rPr>
        <w:t>6.11. Требования к обеспечению гарантийных обязательств по договору, предоставляемому в виде залога денежных средств:</w:t>
      </w:r>
    </w:p>
    <w:p w14:paraId="602BD527" w14:textId="77777777" w:rsidR="00F232EB" w:rsidRPr="00301E0B" w:rsidRDefault="00F232EB" w:rsidP="00301E0B">
      <w:pPr>
        <w:ind w:right="-1" w:firstLine="709"/>
        <w:jc w:val="both"/>
        <w:rPr>
          <w:color w:val="FF0000"/>
        </w:rPr>
      </w:pPr>
      <w:r w:rsidRPr="00301E0B">
        <w:rPr>
          <w:color w:val="FF0000"/>
        </w:rPr>
        <w:t xml:space="preserve">6.11.1. Залог денежных средств в виде способа обеспечения гарантийных обязательств должен быть перечислен Поставщиком в сроки, установленные Федеральным законом №223-ФЗ, Положением и будет находиться у Заказчика до момента исполнения Поставщиком гарантийных обязательств перед Заказчиком.  </w:t>
      </w:r>
    </w:p>
    <w:p w14:paraId="0C9D1615" w14:textId="77777777" w:rsidR="00F232EB" w:rsidRPr="00301E0B" w:rsidRDefault="00F232EB" w:rsidP="00301E0B">
      <w:pPr>
        <w:ind w:right="-1" w:firstLine="709"/>
        <w:jc w:val="both"/>
        <w:rPr>
          <w:color w:val="FF0000"/>
        </w:rPr>
      </w:pPr>
      <w:r w:rsidRPr="00301E0B">
        <w:rPr>
          <w:color w:val="FF0000"/>
        </w:rPr>
        <w:t>На момент подписания акта приёмки Товара денежные средства должны быть зачислены на расчетный счет Заказчика (</w:t>
      </w:r>
      <w:r w:rsidR="001D59C4">
        <w:rPr>
          <w:color w:val="FF0000"/>
        </w:rPr>
        <w:t>Получатель: ГУП РК «Вода Крыма»</w:t>
      </w:r>
      <w:r w:rsidRPr="00301E0B">
        <w:rPr>
          <w:color w:val="FF0000"/>
        </w:rPr>
        <w:t xml:space="preserve"> ОКПО 00772458, ОГРН 114910212094</w:t>
      </w:r>
      <w:r w:rsidR="001D59C4">
        <w:rPr>
          <w:color w:val="FF0000"/>
        </w:rPr>
        <w:t>7 ИНН 9102057281 КПП 910201001</w:t>
      </w:r>
      <w:r w:rsidRPr="00301E0B">
        <w:rPr>
          <w:color w:val="FF0000"/>
        </w:rPr>
        <w:t xml:space="preserve"> БИК 043510123 АО "ГЕНБАНК" г. Симфе</w:t>
      </w:r>
      <w:r w:rsidR="001D59C4">
        <w:rPr>
          <w:color w:val="FF0000"/>
        </w:rPr>
        <w:t>рополь к/с 30101810835100000123</w:t>
      </w:r>
      <w:r w:rsidRPr="00301E0B">
        <w:rPr>
          <w:color w:val="FF0000"/>
        </w:rPr>
        <w:t xml:space="preserve"> р/с 40602810900230140008). </w:t>
      </w:r>
    </w:p>
    <w:p w14:paraId="0164E01A" w14:textId="77777777" w:rsidR="00F232EB" w:rsidRPr="00301E0B" w:rsidRDefault="00F232EB" w:rsidP="00301E0B">
      <w:pPr>
        <w:ind w:right="-1" w:firstLine="709"/>
        <w:jc w:val="both"/>
        <w:rPr>
          <w:color w:val="FF0000"/>
        </w:rPr>
      </w:pPr>
      <w:r w:rsidRPr="00301E0B">
        <w:rPr>
          <w:color w:val="FF0000"/>
        </w:rPr>
        <w:t>6.11.2 Возврат обеспечения гарантийных обязательств по Договору осуществляется в течение семи дней со дня надлежащего исполнения Поставщиком гарантийных обязательств по договору и направления соответствующего уведомления Заказчику в порядке, предусмотренном Договором.</w:t>
      </w:r>
    </w:p>
    <w:p w14:paraId="15F5E8F7" w14:textId="77777777" w:rsidR="00F232EB" w:rsidRPr="00301E0B" w:rsidRDefault="00F232EB" w:rsidP="00301E0B">
      <w:pPr>
        <w:ind w:right="-1" w:firstLine="709"/>
        <w:jc w:val="both"/>
        <w:rPr>
          <w:color w:val="FF0000"/>
        </w:rPr>
      </w:pPr>
      <w:r w:rsidRPr="00301E0B">
        <w:rPr>
          <w:color w:val="FF0000"/>
        </w:rPr>
        <w:t>6.12.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14:paraId="15F702F5" w14:textId="31F213A3" w:rsidR="00F232EB" w:rsidRPr="00301E0B" w:rsidRDefault="00F232EB" w:rsidP="00301E0B">
      <w:pPr>
        <w:ind w:right="-1" w:firstLine="709"/>
        <w:jc w:val="both"/>
        <w:rPr>
          <w:color w:val="FF0000"/>
        </w:rPr>
      </w:pPr>
      <w:r w:rsidRPr="00301E0B">
        <w:rPr>
          <w:color w:val="FF0000"/>
        </w:rPr>
        <w:t>6.13. В случае непредоставления (несвоевременного предоставления) Поставщиком обеспечения гарантийных обязательств, Поставщик несет ответственность согласно п. 7.10. и 7.15 настоящего Договора.</w:t>
      </w:r>
    </w:p>
    <w:p w14:paraId="40392AF6" w14:textId="77777777" w:rsidR="00FB675E" w:rsidRDefault="00FB675E" w:rsidP="00301E0B">
      <w:pPr>
        <w:pStyle w:val="af0"/>
        <w:widowControl w:val="0"/>
        <w:suppressAutoHyphens w:val="0"/>
        <w:ind w:left="0" w:right="-1" w:firstLine="709"/>
        <w:rPr>
          <w:rFonts w:eastAsia="Calibri"/>
          <w:color w:val="FF0000"/>
          <w:lang w:eastAsia="ru-RU"/>
        </w:rPr>
      </w:pPr>
      <w:r w:rsidRPr="00301E0B">
        <w:rPr>
          <w:rFonts w:eastAsia="Calibri"/>
          <w:color w:val="FF0000"/>
          <w:lang w:eastAsia="ru-RU"/>
        </w:rPr>
        <w:t>6.14. В случае частичного исполнения Договора Подрядчик вправе предоставить Заказчику обеспечение исполнения гарантийных обязательств, уменьшенное на размер исполненных гарантийных обязательств, предусмотренных Договором, взамен ранее предоставленного обеспечения гарантийных обязательств. При исполнении договора Подрядчиком вправе изменить способ обеспечения гарантийных обязательств.</w:t>
      </w:r>
    </w:p>
    <w:p w14:paraId="6C31F92B" w14:textId="77777777" w:rsidR="00E7309B" w:rsidRDefault="00E7309B" w:rsidP="00301E0B">
      <w:pPr>
        <w:pStyle w:val="af0"/>
        <w:widowControl w:val="0"/>
        <w:suppressAutoHyphens w:val="0"/>
        <w:ind w:left="0" w:right="-1" w:firstLine="709"/>
        <w:rPr>
          <w:rFonts w:eastAsia="Calibri"/>
          <w:color w:val="FF0000"/>
          <w:lang w:eastAsia="ru-RU"/>
        </w:rPr>
      </w:pPr>
    </w:p>
    <w:p w14:paraId="5430C807" w14:textId="77777777" w:rsidR="00E7309B" w:rsidRPr="00301E0B" w:rsidRDefault="00E7309B" w:rsidP="00301E0B">
      <w:pPr>
        <w:pStyle w:val="af0"/>
        <w:widowControl w:val="0"/>
        <w:suppressAutoHyphens w:val="0"/>
        <w:ind w:left="0" w:right="-1" w:firstLine="709"/>
        <w:rPr>
          <w:rFonts w:eastAsia="Calibri"/>
          <w:color w:val="FF0000"/>
          <w:lang w:eastAsia="ru-RU"/>
        </w:rPr>
      </w:pPr>
    </w:p>
    <w:p w14:paraId="6E769379" w14:textId="77777777" w:rsidR="00FB675E" w:rsidRPr="00301E0B" w:rsidRDefault="00FB675E" w:rsidP="00301E0B">
      <w:pPr>
        <w:pStyle w:val="Standard"/>
        <w:ind w:right="-1" w:firstLine="709"/>
        <w:jc w:val="both"/>
        <w:rPr>
          <w:rFonts w:eastAsia="Times New Roman" w:cs="Times New Roman"/>
          <w:lang w:val="ru-RU" w:eastAsia="ru-RU"/>
        </w:rPr>
      </w:pPr>
    </w:p>
    <w:p w14:paraId="56048E7A"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7. </w:t>
      </w:r>
      <w:r w:rsidR="00A97AF4" w:rsidRPr="00301E0B">
        <w:rPr>
          <w:rFonts w:cs="Times New Roman"/>
          <w:b/>
          <w:lang w:val="ru-RU"/>
        </w:rPr>
        <w:t>Ответственность сторон</w:t>
      </w:r>
      <w:r w:rsidR="00F1411E" w:rsidRPr="00301E0B">
        <w:rPr>
          <w:rFonts w:cs="Times New Roman"/>
          <w:b/>
          <w:lang w:val="ru-RU"/>
        </w:rPr>
        <w:t>.</w:t>
      </w:r>
    </w:p>
    <w:p w14:paraId="07DAD28A"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7.1 </w:t>
      </w:r>
      <w:r w:rsidR="00F1411E" w:rsidRPr="00301E0B">
        <w:rPr>
          <w:lang w:eastAsia="ru-RU"/>
        </w:rPr>
        <w:t xml:space="preserve">За невыполнение или ненадлежащее выполнение обязательств по настоящему </w:t>
      </w:r>
      <w:r w:rsidR="00574FCD" w:rsidRPr="00301E0B">
        <w:rPr>
          <w:lang w:eastAsia="ru-RU"/>
        </w:rPr>
        <w:t>Договор</w:t>
      </w:r>
      <w:r w:rsidR="00F1411E" w:rsidRPr="00301E0B">
        <w:rPr>
          <w:lang w:eastAsia="ru-RU"/>
        </w:rPr>
        <w:t>у Стороны несут ответственность в соответствии с действующим законодательством Российской Федерации.</w:t>
      </w:r>
    </w:p>
    <w:p w14:paraId="70CBA10A" w14:textId="77777777" w:rsidR="00F1411E" w:rsidRPr="00301E0B" w:rsidRDefault="00030E38" w:rsidP="00301E0B">
      <w:pPr>
        <w:pStyle w:val="af0"/>
        <w:suppressAutoHyphens w:val="0"/>
        <w:autoSpaceDE w:val="0"/>
        <w:autoSpaceDN w:val="0"/>
        <w:adjustRightInd w:val="0"/>
        <w:spacing w:after="0"/>
        <w:ind w:left="0" w:right="-1" w:firstLine="709"/>
        <w:rPr>
          <w:color w:val="auto"/>
        </w:rPr>
      </w:pPr>
      <w:r w:rsidRPr="00301E0B">
        <w:rPr>
          <w:color w:val="auto"/>
        </w:rPr>
        <w:t xml:space="preserve">7.2 </w:t>
      </w:r>
      <w:r w:rsidR="00F1411E" w:rsidRPr="00301E0B">
        <w:rPr>
          <w:color w:val="auto"/>
        </w:rPr>
        <w:t xml:space="preserve">Сторона взыскивает с другой Стороны, нарушившей свои обязательства по </w:t>
      </w:r>
      <w:r w:rsidR="00574FCD" w:rsidRPr="00301E0B">
        <w:rPr>
          <w:color w:val="auto"/>
        </w:rPr>
        <w:t>Договор</w:t>
      </w:r>
      <w:r w:rsidR="00F1411E" w:rsidRPr="00301E0B">
        <w:rPr>
          <w:color w:val="auto"/>
        </w:rPr>
        <w:t>у, убытки в полной сумме сверх неустойки, если иное не будет определено в претензии.</w:t>
      </w:r>
    </w:p>
    <w:p w14:paraId="4EEE0394"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7.3 </w:t>
      </w:r>
      <w:r w:rsidR="00F1411E" w:rsidRPr="00301E0B">
        <w:rPr>
          <w:color w:val="auto"/>
        </w:rPr>
        <w:t xml:space="preserve">Если </w:t>
      </w:r>
      <w:r w:rsidR="00564855" w:rsidRPr="00301E0B">
        <w:rPr>
          <w:color w:val="auto"/>
        </w:rPr>
        <w:t>Подрядчик</w:t>
      </w:r>
      <w:r w:rsidR="00F1411E" w:rsidRPr="00301E0B">
        <w:rPr>
          <w:color w:val="auto"/>
        </w:rPr>
        <w:t xml:space="preserve"> не приступает своевременно к исполнению </w:t>
      </w:r>
      <w:r w:rsidR="00574FCD" w:rsidRPr="00301E0B">
        <w:rPr>
          <w:color w:val="auto"/>
        </w:rPr>
        <w:t>Договор</w:t>
      </w:r>
      <w:r w:rsidR="00F1411E" w:rsidRPr="00301E0B">
        <w:rPr>
          <w:color w:val="auto"/>
        </w:rPr>
        <w:t xml:space="preserve">а, Заказчик вправе отказаться от исполнения </w:t>
      </w:r>
      <w:r w:rsidR="00574FCD" w:rsidRPr="00301E0B">
        <w:rPr>
          <w:color w:val="auto"/>
        </w:rPr>
        <w:t>Договор</w:t>
      </w:r>
      <w:r w:rsidR="00F1411E" w:rsidRPr="00301E0B">
        <w:rPr>
          <w:color w:val="auto"/>
        </w:rPr>
        <w:t>а и потребовать возмещения убытков.</w:t>
      </w:r>
    </w:p>
    <w:p w14:paraId="1C0C23DA"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7.4 </w:t>
      </w:r>
      <w:r w:rsidR="00F1411E" w:rsidRPr="00301E0B">
        <w:rPr>
          <w:color w:val="auto"/>
        </w:rPr>
        <w:t xml:space="preserve">Если во время выполнения обязательств по </w:t>
      </w:r>
      <w:r w:rsidR="00574FCD" w:rsidRPr="00301E0B">
        <w:rPr>
          <w:color w:val="auto"/>
        </w:rPr>
        <w:t>Договор</w:t>
      </w:r>
      <w:r w:rsidR="00F1411E" w:rsidRPr="00301E0B">
        <w:rPr>
          <w:color w:val="auto"/>
        </w:rPr>
        <w:t>у станет очевидным, что они не будут выполнены надлежащим образом, Зака</w:t>
      </w:r>
      <w:r w:rsidRPr="00301E0B">
        <w:rPr>
          <w:color w:val="auto"/>
        </w:rPr>
        <w:t>зчик вправе требовать в срок 10 </w:t>
      </w:r>
      <w:r w:rsidR="00F1411E" w:rsidRPr="00301E0B">
        <w:rPr>
          <w:color w:val="auto"/>
        </w:rPr>
        <w:t xml:space="preserve">рабочих дней с </w:t>
      </w:r>
      <w:r w:rsidR="00F1411E" w:rsidRPr="00301E0B">
        <w:rPr>
          <w:color w:val="auto"/>
        </w:rPr>
        <w:lastRenderedPageBreak/>
        <w:t xml:space="preserve">момента надлежащего уведомления устранения недостатков и при неисполнении </w:t>
      </w:r>
      <w:r w:rsidR="00564855" w:rsidRPr="00301E0B">
        <w:rPr>
          <w:color w:val="auto"/>
        </w:rPr>
        <w:t>Подрядчиком</w:t>
      </w:r>
      <w:r w:rsidR="00F1411E" w:rsidRPr="00301E0B">
        <w:rPr>
          <w:color w:val="auto"/>
        </w:rPr>
        <w:t xml:space="preserve"> в назначенный срок этого требования отказаться от </w:t>
      </w:r>
      <w:r w:rsidR="00574FCD" w:rsidRPr="00301E0B">
        <w:rPr>
          <w:color w:val="auto"/>
        </w:rPr>
        <w:t>Договор</w:t>
      </w:r>
      <w:r w:rsidR="00F1411E" w:rsidRPr="00301E0B">
        <w:rPr>
          <w:color w:val="auto"/>
        </w:rPr>
        <w:t xml:space="preserve">а, а также потребовать возмещения убытков </w:t>
      </w:r>
      <w:r w:rsidR="00564855" w:rsidRPr="00301E0B">
        <w:rPr>
          <w:color w:val="auto"/>
        </w:rPr>
        <w:t>Подрядчиком</w:t>
      </w:r>
      <w:r w:rsidR="00F1411E" w:rsidRPr="00301E0B">
        <w:rPr>
          <w:color w:val="auto"/>
        </w:rPr>
        <w:t>.</w:t>
      </w:r>
    </w:p>
    <w:p w14:paraId="18C828EE" w14:textId="77777777" w:rsidR="00F1411E" w:rsidRPr="00301E0B" w:rsidRDefault="00030E38" w:rsidP="00301E0B">
      <w:pPr>
        <w:pStyle w:val="af0"/>
        <w:shd w:val="clear" w:color="auto" w:fill="FFFFFF"/>
        <w:spacing w:after="0"/>
        <w:ind w:left="0" w:right="-1" w:firstLine="709"/>
        <w:rPr>
          <w:color w:val="auto"/>
        </w:rPr>
      </w:pPr>
      <w:r w:rsidRPr="00301E0B">
        <w:rPr>
          <w:color w:val="auto"/>
        </w:rPr>
        <w:t xml:space="preserve">7.5 </w:t>
      </w:r>
      <w:r w:rsidR="00F1411E" w:rsidRPr="00301E0B">
        <w:rPr>
          <w:color w:val="auto"/>
        </w:rPr>
        <w:t xml:space="preserve">В случае отказа или уклонения </w:t>
      </w:r>
      <w:r w:rsidR="00564855" w:rsidRPr="00301E0B">
        <w:rPr>
          <w:color w:val="auto"/>
        </w:rPr>
        <w:t>Подрядчика</w:t>
      </w:r>
      <w:r w:rsidR="00F1411E" w:rsidRPr="00301E0B">
        <w:rPr>
          <w:color w:val="auto"/>
        </w:rPr>
        <w:t xml:space="preserve"> от устранения выявленных недостатков (дефектов), Заказчик имеет право устранить такие недостатки (дефекты) за свой счет, а </w:t>
      </w:r>
      <w:r w:rsidR="00564855" w:rsidRPr="00301E0B">
        <w:rPr>
          <w:color w:val="auto"/>
        </w:rPr>
        <w:t>Подрядчик</w:t>
      </w:r>
      <w:r w:rsidR="00F1411E" w:rsidRPr="00301E0B">
        <w:rPr>
          <w:color w:val="auto"/>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w:t>
      </w:r>
      <w:r w:rsidR="00574FCD" w:rsidRPr="00301E0B">
        <w:rPr>
          <w:color w:val="auto"/>
        </w:rPr>
        <w:t>Договор</w:t>
      </w:r>
      <w:r w:rsidR="00F1411E" w:rsidRPr="00301E0B">
        <w:rPr>
          <w:color w:val="auto"/>
        </w:rPr>
        <w:t>а.</w:t>
      </w:r>
    </w:p>
    <w:p w14:paraId="51D6F7EB" w14:textId="7450D91E" w:rsidR="00F1411E" w:rsidRPr="00301E0B" w:rsidRDefault="00030E38" w:rsidP="00301E0B">
      <w:pPr>
        <w:pStyle w:val="af0"/>
        <w:spacing w:after="0"/>
        <w:ind w:left="0" w:right="-1" w:firstLine="709"/>
        <w:rPr>
          <w:color w:val="auto"/>
        </w:rPr>
      </w:pPr>
      <w:r w:rsidRPr="00301E0B">
        <w:rPr>
          <w:color w:val="auto"/>
        </w:rPr>
        <w:t xml:space="preserve">7.6 </w:t>
      </w:r>
      <w:r w:rsidR="00F1411E" w:rsidRPr="00301E0B">
        <w:rPr>
          <w:color w:val="auto"/>
        </w:rPr>
        <w:t xml:space="preserve">В случае причинения </w:t>
      </w:r>
      <w:r w:rsidR="00564855" w:rsidRPr="00301E0B">
        <w:rPr>
          <w:color w:val="auto"/>
        </w:rPr>
        <w:t>Подрядчиком</w:t>
      </w:r>
      <w:r w:rsidR="00F1411E" w:rsidRPr="00301E0B">
        <w:rPr>
          <w:color w:val="auto"/>
        </w:rPr>
        <w:t xml:space="preserve"> или его субпобрядчиками ущерба (убытков) третьим лицам (в том числе</w:t>
      </w:r>
      <w:r w:rsidR="00263DF6">
        <w:rPr>
          <w:color w:val="auto"/>
        </w:rPr>
        <w:t xml:space="preserve"> </w:t>
      </w:r>
      <w:r w:rsidR="00F1411E" w:rsidRPr="00301E0B">
        <w:rPr>
          <w:color w:val="auto"/>
        </w:rPr>
        <w:t>в</w:t>
      </w:r>
      <w:r w:rsidR="00AB4554" w:rsidRPr="00AB4554">
        <w:rPr>
          <w:color w:val="auto"/>
        </w:rPr>
        <w:t xml:space="preserve"> </w:t>
      </w:r>
      <w:r w:rsidR="00F1411E" w:rsidRPr="00301E0B">
        <w:rPr>
          <w:color w:val="auto"/>
        </w:rPr>
        <w:t>результате</w:t>
      </w:r>
      <w:r w:rsidR="00263DF6">
        <w:rPr>
          <w:color w:val="auto"/>
        </w:rPr>
        <w:t>,</w:t>
      </w:r>
      <w:r w:rsidR="00F1411E" w:rsidRPr="00301E0B">
        <w:rPr>
          <w:color w:val="auto"/>
        </w:rPr>
        <w:t xml:space="preserve"> повреждения принадлежащего им имущества) в ходе выполнения обязательств по </w:t>
      </w:r>
      <w:r w:rsidR="00574FCD" w:rsidRPr="00301E0B">
        <w:rPr>
          <w:color w:val="auto"/>
        </w:rPr>
        <w:t>Договор</w:t>
      </w:r>
      <w:r w:rsidR="00F1411E" w:rsidRPr="00301E0B">
        <w:rPr>
          <w:color w:val="auto"/>
        </w:rPr>
        <w:t>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14:paraId="3EF1DAD2" w14:textId="4C03F36D" w:rsidR="00F1411E" w:rsidRPr="00301E0B" w:rsidRDefault="00030E38" w:rsidP="00301E0B">
      <w:pPr>
        <w:pStyle w:val="af0"/>
        <w:spacing w:after="0"/>
        <w:ind w:left="0" w:right="-1" w:firstLine="709"/>
        <w:rPr>
          <w:color w:val="auto"/>
        </w:rPr>
      </w:pPr>
      <w:r w:rsidRPr="00301E0B">
        <w:rPr>
          <w:color w:val="auto"/>
        </w:rPr>
        <w:t>7.7</w:t>
      </w:r>
      <w:r w:rsidR="00AB4554" w:rsidRPr="00AB4554">
        <w:rPr>
          <w:color w:val="auto"/>
        </w:rPr>
        <w:t xml:space="preserve"> </w:t>
      </w:r>
      <w:r w:rsidR="00F1411E" w:rsidRPr="00301E0B">
        <w:rPr>
          <w:color w:val="auto"/>
        </w:rPr>
        <w:t>В случа</w:t>
      </w:r>
      <w:r w:rsidR="00AB4554">
        <w:rPr>
          <w:color w:val="auto"/>
        </w:rPr>
        <w:t>е,</w:t>
      </w:r>
      <w:r w:rsidR="00F1411E" w:rsidRPr="00301E0B">
        <w:rPr>
          <w:color w:val="auto"/>
        </w:rPr>
        <w:t xml:space="preserve">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4855" w:rsidRPr="00301E0B">
        <w:rPr>
          <w:color w:val="auto"/>
        </w:rPr>
        <w:t>Подрядчика</w:t>
      </w:r>
      <w:r w:rsidR="00F1411E" w:rsidRPr="00301E0B">
        <w:rPr>
          <w:color w:val="auto"/>
        </w:rPr>
        <w:t xml:space="preserve"> и (или) его контрагентов, </w:t>
      </w:r>
      <w:r w:rsidR="00564855" w:rsidRPr="00301E0B">
        <w:rPr>
          <w:color w:val="auto"/>
        </w:rPr>
        <w:t>Подрядчик</w:t>
      </w:r>
      <w:r w:rsidR="00F1411E" w:rsidRPr="00301E0B">
        <w:rPr>
          <w:color w:val="auto"/>
        </w:rPr>
        <w:t xml:space="preserve"> обязан уплатить штраф Заказчику в размере налоговых санкций, предъявленных Заказчику налоговым органом. Вышеуказанный штраф возмещается </w:t>
      </w:r>
      <w:r w:rsidR="00564855" w:rsidRPr="00301E0B">
        <w:rPr>
          <w:color w:val="auto"/>
        </w:rPr>
        <w:t>Подрядчиком</w:t>
      </w:r>
      <w:r w:rsidR="00F1411E" w:rsidRPr="00301E0B">
        <w:rPr>
          <w:color w:val="auto"/>
        </w:rPr>
        <w:t xml:space="preserve"> на основании претензии Заказчика.</w:t>
      </w:r>
    </w:p>
    <w:p w14:paraId="5F648C12" w14:textId="77777777" w:rsidR="00F1411E" w:rsidRPr="00301E0B" w:rsidRDefault="00030E38" w:rsidP="00301E0B">
      <w:pPr>
        <w:pStyle w:val="af0"/>
        <w:ind w:left="0" w:right="-1" w:firstLine="709"/>
        <w:rPr>
          <w:rFonts w:eastAsia="Calibri"/>
          <w:color w:val="auto"/>
          <w:lang w:eastAsia="en-US"/>
        </w:rPr>
      </w:pPr>
      <w:r w:rsidRPr="00301E0B">
        <w:rPr>
          <w:rFonts w:eastAsia="Calibri"/>
          <w:color w:val="auto"/>
          <w:lang w:eastAsia="en-US"/>
        </w:rPr>
        <w:t xml:space="preserve">7.8 </w:t>
      </w:r>
      <w:r w:rsidR="00F1411E" w:rsidRPr="00301E0B">
        <w:rPr>
          <w:rFonts w:eastAsia="Calibri"/>
          <w:color w:val="auto"/>
          <w:lang w:eastAsia="en-US"/>
        </w:rPr>
        <w:t>В случае ненадлежащего выполнения работ Заказчик вправе требовать:</w:t>
      </w:r>
    </w:p>
    <w:p w14:paraId="2F5E69F4"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безвозмездного устранения недостатков в разумный срок;</w:t>
      </w:r>
    </w:p>
    <w:p w14:paraId="54138032"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соразмерного уменьшения установленной за работу цены;</w:t>
      </w:r>
    </w:p>
    <w:p w14:paraId="0B29CDBE"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xml:space="preserve">- </w:t>
      </w:r>
      <w:hyperlink dor:id="rId13" w:anchor="dst100839" w:history="1">
        <w:r w:rsidRPr="00301E0B">
          <w:rPr>
            <w:rFonts w:eastAsia="Calibri"/>
            <w:color w:val="auto"/>
            <w:lang w:eastAsia="en-US"/>
          </w:rPr>
          <w:t>возмещения</w:t>
        </w:r>
      </w:hyperlink>
      <w:r w:rsidRPr="00301E0B">
        <w:rPr>
          <w:rFonts w:eastAsia="Calibri"/>
          <w:color w:val="auto"/>
          <w:lang w:eastAsia="en-US"/>
        </w:rPr>
        <w:t> своих расходов на устранение недостатков.</w:t>
      </w:r>
    </w:p>
    <w:p w14:paraId="5DC6A1C0"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7.9 </w:t>
      </w:r>
      <w:r w:rsidR="00F1411E" w:rsidRPr="00301E0B">
        <w:rPr>
          <w:lang w:eastAsia="ru-RU"/>
        </w:rPr>
        <w:t xml:space="preserve">Размер штрафа, начисляемого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в </w:t>
      </w:r>
      <w:r w:rsidR="00574FCD" w:rsidRPr="00301E0B">
        <w:rPr>
          <w:lang w:eastAsia="ru-RU"/>
        </w:rPr>
        <w:t>Договор</w:t>
      </w:r>
      <w:r w:rsidR="00F1411E" w:rsidRPr="00301E0B">
        <w:rPr>
          <w:lang w:eastAsia="ru-RU"/>
        </w:rPr>
        <w:t xml:space="preserve">е, устанавливается </w:t>
      </w:r>
      <w:r w:rsidR="00574FCD" w:rsidRPr="00301E0B">
        <w:rPr>
          <w:lang w:eastAsia="ru-RU"/>
        </w:rPr>
        <w:t>Договор</w:t>
      </w:r>
      <w:r w:rsidR="00F1411E" w:rsidRPr="00301E0B">
        <w:rPr>
          <w:lang w:eastAsia="ru-RU"/>
        </w:rPr>
        <w:t xml:space="preserve">ом в порядке, предусмотренном пунктами </w:t>
      </w:r>
      <w:r w:rsidRPr="00301E0B">
        <w:rPr>
          <w:lang w:eastAsia="ru-RU"/>
        </w:rPr>
        <w:t>7</w:t>
      </w:r>
      <w:r w:rsidR="00F1411E" w:rsidRPr="00301E0B">
        <w:rPr>
          <w:i/>
          <w:color w:val="FF0000"/>
          <w:lang w:eastAsia="ru-RU"/>
        </w:rPr>
        <w:t xml:space="preserve">.10 – </w:t>
      </w:r>
      <w:r w:rsidRPr="00301E0B">
        <w:rPr>
          <w:i/>
          <w:color w:val="FF0000"/>
          <w:lang w:eastAsia="ru-RU"/>
        </w:rPr>
        <w:t>7</w:t>
      </w:r>
      <w:r w:rsidR="00F1411E" w:rsidRPr="00301E0B">
        <w:rPr>
          <w:i/>
          <w:color w:val="FF0000"/>
          <w:lang w:eastAsia="ru-RU"/>
        </w:rPr>
        <w:t>.1</w:t>
      </w:r>
      <w:r w:rsidR="002C4C59" w:rsidRPr="00301E0B">
        <w:rPr>
          <w:i/>
          <w:color w:val="FF0000"/>
          <w:lang w:eastAsia="ru-RU"/>
        </w:rPr>
        <w:t>2</w:t>
      </w:r>
      <w:r w:rsidR="00F1411E" w:rsidRPr="00301E0B">
        <w:rPr>
          <w:lang w:eastAsia="ru-RU"/>
        </w:rPr>
        <w:t xml:space="preserve"> настоящего </w:t>
      </w:r>
      <w:r w:rsidR="00574FCD" w:rsidRPr="00301E0B">
        <w:rPr>
          <w:lang w:eastAsia="ru-RU"/>
        </w:rPr>
        <w:t>Договор</w:t>
      </w:r>
      <w:r w:rsidR="00F1411E" w:rsidRPr="00301E0B">
        <w:rPr>
          <w:lang w:eastAsia="ru-RU"/>
        </w:rPr>
        <w:t xml:space="preserve">а, в виде фиксированной суммы, в том числе рассчитываемой как процент цены </w:t>
      </w:r>
      <w:r w:rsidR="00574FCD" w:rsidRPr="00301E0B">
        <w:rPr>
          <w:lang w:eastAsia="ru-RU"/>
        </w:rPr>
        <w:t>Договор</w:t>
      </w:r>
      <w:r w:rsidR="00F1411E" w:rsidRPr="00301E0B">
        <w:rPr>
          <w:lang w:eastAsia="ru-RU"/>
        </w:rPr>
        <w:t xml:space="preserve">а, или в случае, если </w:t>
      </w:r>
      <w:r w:rsidR="00574FCD" w:rsidRPr="00301E0B">
        <w:rPr>
          <w:lang w:eastAsia="ru-RU"/>
        </w:rPr>
        <w:t>Договор</w:t>
      </w:r>
      <w:r w:rsidR="00F1411E" w:rsidRPr="00301E0B">
        <w:rPr>
          <w:lang w:eastAsia="ru-RU"/>
        </w:rPr>
        <w:t xml:space="preserve">ом предусмотрены этапы исполнения </w:t>
      </w:r>
      <w:r w:rsidR="00574FCD" w:rsidRPr="00301E0B">
        <w:rPr>
          <w:lang w:eastAsia="ru-RU"/>
        </w:rPr>
        <w:t>Договор</w:t>
      </w:r>
      <w:r w:rsidR="00F1411E" w:rsidRPr="00301E0B">
        <w:rPr>
          <w:lang w:eastAsia="ru-RU"/>
        </w:rPr>
        <w:t xml:space="preserve">а, как процент этапа исполнения </w:t>
      </w:r>
      <w:r w:rsidR="00574FCD" w:rsidRPr="00301E0B">
        <w:rPr>
          <w:lang w:eastAsia="ru-RU"/>
        </w:rPr>
        <w:t>Договор</w:t>
      </w:r>
      <w:r w:rsidR="00F1411E" w:rsidRPr="00301E0B">
        <w:rPr>
          <w:lang w:eastAsia="ru-RU"/>
        </w:rPr>
        <w:t xml:space="preserve">а (далее - цена </w:t>
      </w:r>
      <w:r w:rsidR="00574FCD" w:rsidRPr="00301E0B">
        <w:rPr>
          <w:lang w:eastAsia="ru-RU"/>
        </w:rPr>
        <w:t>Договор</w:t>
      </w:r>
      <w:r w:rsidR="00F1411E" w:rsidRPr="00301E0B">
        <w:rPr>
          <w:lang w:eastAsia="ru-RU"/>
        </w:rPr>
        <w:t xml:space="preserve">а (этапа). </w:t>
      </w:r>
    </w:p>
    <w:p w14:paraId="283837A4" w14:textId="6BEEB731" w:rsidR="00F1411E" w:rsidRPr="00301E0B" w:rsidRDefault="00030E38" w:rsidP="00301E0B">
      <w:pPr>
        <w:ind w:right="-1" w:firstLine="709"/>
        <w:jc w:val="both"/>
      </w:pPr>
      <w:r w:rsidRPr="00301E0B">
        <w:t>7</w:t>
      </w:r>
      <w:r w:rsidR="00F1411E" w:rsidRPr="00301E0B">
        <w:t>.10 За каждый факт неисполнения или ненадлежащего исполнения Поставщиком (Подрядчиком, Исполнителем) обязательств</w:t>
      </w:r>
      <w:r w:rsidR="00B3579A" w:rsidRPr="00301E0B">
        <w:t xml:space="preserve"> (в том числе гарантийного обязательства)</w:t>
      </w:r>
      <w:r w:rsidR="00F1411E" w:rsidRPr="00301E0B">
        <w:t xml:space="preserve">,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w:t>
      </w:r>
      <w:r w:rsidR="00D96C66">
        <w:t>рованной суммы: 367 040,00</w:t>
      </w:r>
      <w:r w:rsidR="002C7B0D">
        <w:t xml:space="preserve"> </w:t>
      </w:r>
      <w:r w:rsidR="00F1411E" w:rsidRPr="00301E0B">
        <w:t>руб., определяемой в следующем порядке (за исключением случаев, предусмотренных </w:t>
      </w:r>
      <w:r w:rsidR="00F1411E" w:rsidRPr="00301E0B">
        <w:rPr>
          <w:color w:val="FF0000"/>
        </w:rPr>
        <w:t xml:space="preserve"> пп.</w:t>
      </w:r>
      <w:r w:rsidRPr="00301E0B">
        <w:rPr>
          <w:color w:val="FF0000"/>
        </w:rPr>
        <w:t>7</w:t>
      </w:r>
      <w:r w:rsidR="00F1411E" w:rsidRPr="00301E0B">
        <w:rPr>
          <w:color w:val="FF0000"/>
        </w:rPr>
        <w:t>.12.</w:t>
      </w:r>
      <w:r w:rsidR="00F1411E" w:rsidRPr="00301E0B">
        <w:t xml:space="preserve"> настоящего пункта: </w:t>
      </w:r>
    </w:p>
    <w:p w14:paraId="0FBB4FD8" w14:textId="77777777" w:rsidR="00F1411E" w:rsidRPr="00301E0B" w:rsidRDefault="00F1411E" w:rsidP="00301E0B">
      <w:pPr>
        <w:ind w:right="-1" w:firstLine="709"/>
        <w:jc w:val="both"/>
      </w:pPr>
      <w:r w:rsidRPr="00301E0B">
        <w:t xml:space="preserve">а) 10 процентов цены </w:t>
      </w:r>
      <w:r w:rsidR="00574FCD" w:rsidRPr="00301E0B">
        <w:t>Договор</w:t>
      </w:r>
      <w:r w:rsidRPr="00301E0B">
        <w:t xml:space="preserve">а (этапа) в случае, если цена </w:t>
      </w:r>
      <w:r w:rsidR="00574FCD" w:rsidRPr="00301E0B">
        <w:t>Договор</w:t>
      </w:r>
      <w:r w:rsidRPr="00301E0B">
        <w:t>а (этапа) не превышает 3 млн. рублей;</w:t>
      </w:r>
    </w:p>
    <w:p w14:paraId="1FF2CCF7" w14:textId="77777777" w:rsidR="00F1411E" w:rsidRPr="00301E0B" w:rsidRDefault="00F1411E" w:rsidP="00301E0B">
      <w:pPr>
        <w:ind w:right="-1" w:firstLine="709"/>
        <w:jc w:val="both"/>
      </w:pPr>
      <w:r w:rsidRPr="00301E0B">
        <w:t xml:space="preserve">б) 5 процентов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3 млн. рублей до 50 млн. рублей (включительно);</w:t>
      </w:r>
    </w:p>
    <w:p w14:paraId="40ADDBC0" w14:textId="77777777" w:rsidR="00F1411E" w:rsidRPr="00301E0B" w:rsidRDefault="00F1411E" w:rsidP="00301E0B">
      <w:pPr>
        <w:ind w:right="-1" w:firstLine="709"/>
        <w:jc w:val="both"/>
      </w:pPr>
      <w:r w:rsidRPr="00301E0B">
        <w:t xml:space="preserve">в) 1 процент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 млн. рублей до 100 млн. рублей (включительно);</w:t>
      </w:r>
    </w:p>
    <w:p w14:paraId="68D41B2E" w14:textId="77777777" w:rsidR="00F1411E" w:rsidRPr="00301E0B" w:rsidRDefault="00F1411E" w:rsidP="00301E0B">
      <w:pPr>
        <w:ind w:right="-1" w:firstLine="709"/>
        <w:jc w:val="both"/>
      </w:pPr>
      <w:r w:rsidRPr="00301E0B">
        <w:t xml:space="preserve">г) 0,5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100 млн. рублей до 500 млн. рублей (включительно);</w:t>
      </w:r>
    </w:p>
    <w:p w14:paraId="2C23AA06" w14:textId="77777777" w:rsidR="00F1411E" w:rsidRPr="00301E0B" w:rsidRDefault="00F1411E" w:rsidP="00301E0B">
      <w:pPr>
        <w:ind w:right="-1" w:firstLine="709"/>
        <w:jc w:val="both"/>
      </w:pPr>
      <w:r w:rsidRPr="00301E0B">
        <w:t xml:space="preserve">д) 0,4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500 млн. рублей до 1 млрд. рублей (включительно);</w:t>
      </w:r>
    </w:p>
    <w:p w14:paraId="6F3E7AC0" w14:textId="77777777" w:rsidR="00F1411E" w:rsidRPr="00301E0B" w:rsidRDefault="00F1411E" w:rsidP="00301E0B">
      <w:pPr>
        <w:ind w:right="-1" w:firstLine="709"/>
        <w:jc w:val="both"/>
      </w:pPr>
      <w:r w:rsidRPr="00301E0B">
        <w:t xml:space="preserve">е) 0,3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 млрд. рублей до 2 млрд. рублей (включительно);</w:t>
      </w:r>
    </w:p>
    <w:p w14:paraId="4AF7F808" w14:textId="77777777" w:rsidR="00F1411E" w:rsidRPr="00301E0B" w:rsidRDefault="00F1411E" w:rsidP="00301E0B">
      <w:pPr>
        <w:ind w:right="-1" w:firstLine="709"/>
        <w:jc w:val="both"/>
      </w:pPr>
      <w:r w:rsidRPr="00301E0B">
        <w:t xml:space="preserve">ж) 0,25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2 млрд. рублей до 5 млрд. рублей (включительно);</w:t>
      </w:r>
    </w:p>
    <w:p w14:paraId="25F3347B" w14:textId="77777777" w:rsidR="00F1411E" w:rsidRPr="00301E0B" w:rsidRDefault="00F1411E" w:rsidP="00301E0B">
      <w:pPr>
        <w:ind w:right="-1" w:firstLine="709"/>
        <w:jc w:val="both"/>
      </w:pPr>
      <w:r w:rsidRPr="00301E0B">
        <w:t xml:space="preserve">з) 0,2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 млрд. рублей до 10 млрд. рублей (включительно);</w:t>
      </w:r>
    </w:p>
    <w:p w14:paraId="7E3129E6" w14:textId="77777777" w:rsidR="00F1411E" w:rsidRPr="00301E0B" w:rsidRDefault="00F1411E" w:rsidP="00301E0B">
      <w:pPr>
        <w:ind w:right="-1" w:firstLine="709"/>
        <w:jc w:val="both"/>
      </w:pPr>
      <w:r w:rsidRPr="00301E0B">
        <w:t xml:space="preserve">и) 0,1 процента цены </w:t>
      </w:r>
      <w:r w:rsidR="00574FCD" w:rsidRPr="00301E0B">
        <w:t>Договор</w:t>
      </w:r>
      <w:r w:rsidRPr="00301E0B">
        <w:t xml:space="preserve">а (этапа) в случае, если цена </w:t>
      </w:r>
      <w:r w:rsidR="00574FCD" w:rsidRPr="00301E0B">
        <w:t>Договор</w:t>
      </w:r>
      <w:r w:rsidRPr="00301E0B">
        <w:t>а (этапа) превышает 10 млрд. рублей.</w:t>
      </w:r>
    </w:p>
    <w:p w14:paraId="3F2146E1" w14:textId="44398A7E" w:rsidR="00F1411E" w:rsidRPr="00301E0B" w:rsidRDefault="00030E38" w:rsidP="00301E0B">
      <w:pPr>
        <w:ind w:right="-1" w:firstLine="709"/>
        <w:jc w:val="both"/>
      </w:pPr>
      <w:r w:rsidRPr="00301E0B">
        <w:lastRenderedPageBreak/>
        <w:t>7</w:t>
      </w:r>
      <w:r w:rsidR="00F1411E" w:rsidRPr="00301E0B">
        <w:t>.11 За каждый факт неисполнения или ненадлежащего исполнения Поставщиком (Подрядчиком, Исполнителем) обязательств</w:t>
      </w:r>
      <w:r w:rsidR="00B3579A" w:rsidRPr="00301E0B">
        <w:t>(в том числе гарантийного обязательства)</w:t>
      </w:r>
      <w:r w:rsidR="00F1411E" w:rsidRPr="00301E0B">
        <w:t xml:space="preserve">, предусмотренных </w:t>
      </w:r>
      <w:r w:rsidR="00574FCD" w:rsidRPr="00301E0B">
        <w:t>Договор</w:t>
      </w:r>
      <w:r w:rsidR="00F1411E" w:rsidRPr="00301E0B">
        <w:t>ом, заключенным с победителем закупки (или с иным участником закупки в случаях, установленных </w:t>
      </w:r>
      <w:hyperlink dor:id="rId14" w:anchor="/document/70353464/entry/0" w:history="1">
        <w:r w:rsidR="00F1411E" w:rsidRPr="00301E0B">
          <w:t>Федеральным законом</w:t>
        </w:r>
      </w:hyperlink>
      <w:r w:rsidR="00F1411E" w:rsidRPr="00301E0B">
        <w:t xml:space="preserve">), предложившим наиболее высокую цену за право заключения </w:t>
      </w:r>
      <w:r w:rsidR="00574FCD" w:rsidRPr="00301E0B">
        <w:t>Договор</w:t>
      </w:r>
      <w:r w:rsidR="00F1411E" w:rsidRPr="00301E0B">
        <w:t xml:space="preserve">а, размер штрафа рассчитывается в порядке, установленном настоящими Правилами, за исключением просрочки исполнения обязательств, предусмотренных договором, и устанавливается в виде фиксированной суммы: </w:t>
      </w:r>
      <w:r w:rsidR="00D85B7D">
        <w:t xml:space="preserve">451162,17 </w:t>
      </w:r>
      <w:r w:rsidR="00F1411E" w:rsidRPr="00301E0B">
        <w:t>руб., определяемой в следующем порядке:</w:t>
      </w:r>
    </w:p>
    <w:p w14:paraId="7AA8F5FC" w14:textId="77777777" w:rsidR="00F1411E" w:rsidRPr="00301E0B" w:rsidRDefault="00F1411E" w:rsidP="00301E0B">
      <w:pPr>
        <w:ind w:right="-1" w:firstLine="709"/>
        <w:jc w:val="both"/>
      </w:pPr>
      <w:r w:rsidRPr="00301E0B">
        <w:t xml:space="preserve">а) 10 процентов начальной (максимальной) цены </w:t>
      </w:r>
      <w:r w:rsidR="00574FCD" w:rsidRPr="00301E0B">
        <w:t xml:space="preserve">договора </w:t>
      </w:r>
      <w:r w:rsidRPr="00301E0B">
        <w:t>в случае, если начальная (максимальная) цена договора не превышает 3 млн. рублей;</w:t>
      </w:r>
    </w:p>
    <w:p w14:paraId="3EF1B2FE" w14:textId="77777777" w:rsidR="00F1411E" w:rsidRPr="00301E0B" w:rsidRDefault="00F1411E" w:rsidP="00301E0B">
      <w:pPr>
        <w:ind w:right="-1" w:firstLine="709"/>
        <w:jc w:val="both"/>
      </w:pPr>
      <w:r w:rsidRPr="00301E0B">
        <w:t xml:space="preserve">б) 5 процентов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3 млн. рублей до 50 млн. рублей (включительно);</w:t>
      </w:r>
    </w:p>
    <w:p w14:paraId="596C8A38" w14:textId="77777777" w:rsidR="00F1411E" w:rsidRPr="00301E0B" w:rsidRDefault="00F1411E" w:rsidP="00301E0B">
      <w:pPr>
        <w:ind w:right="-1" w:firstLine="709"/>
        <w:jc w:val="both"/>
      </w:pPr>
      <w:r w:rsidRPr="00301E0B">
        <w:t xml:space="preserve">в) 1 процент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50 млн. рублей до 100 млн. рублей (включительно).</w:t>
      </w:r>
    </w:p>
    <w:p w14:paraId="33FF7F47" w14:textId="77777777" w:rsidR="00F1411E" w:rsidRPr="00301E0B" w:rsidRDefault="00030E38" w:rsidP="00301E0B">
      <w:pPr>
        <w:ind w:right="-1" w:firstLine="709"/>
        <w:jc w:val="both"/>
      </w:pPr>
      <w:r w:rsidRPr="00301E0B">
        <w:t>7</w:t>
      </w:r>
      <w:r w:rsidR="00F1411E" w:rsidRPr="00301E0B">
        <w:t xml:space="preserve">.12. За каждый факт неисполнения или ненадлежащего исполнения Поставщиком (Подрядчиком, Исполнителем) обязательства, предусмотренного </w:t>
      </w:r>
      <w:r w:rsidR="00574FCD" w:rsidRPr="00301E0B">
        <w:t>Договор</w:t>
      </w:r>
      <w:r w:rsidR="00F1411E" w:rsidRPr="00301E0B">
        <w:t xml:space="preserve">ом, которое не имеет стоимостного выражения, размер штрафа устанавливается (при наличии в </w:t>
      </w:r>
      <w:r w:rsidR="00574FCD" w:rsidRPr="00301E0B">
        <w:t>Договор</w:t>
      </w:r>
      <w:r w:rsidR="00F1411E" w:rsidRPr="00301E0B">
        <w:t xml:space="preserve">е таких обязательств) в виде фиксированной суммы: </w:t>
      </w:r>
      <w:r w:rsidR="00C0506B">
        <w:t>5000</w:t>
      </w:r>
      <w:r w:rsidR="00F1411E" w:rsidRPr="00301E0B">
        <w:t xml:space="preserve"> руб., определяемой в следующем порядке:</w:t>
      </w:r>
    </w:p>
    <w:p w14:paraId="6BC2A713"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w:t>
      </w:r>
    </w:p>
    <w:p w14:paraId="25906D67"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30C1D8AB"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17A1E034"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3822FAB1" w14:textId="77777777" w:rsidR="00F1411E" w:rsidRPr="00301E0B" w:rsidRDefault="00030E38" w:rsidP="00301E0B">
      <w:pPr>
        <w:ind w:right="-1" w:firstLine="709"/>
        <w:jc w:val="both"/>
      </w:pPr>
      <w:r w:rsidRPr="00301E0B">
        <w:t>7</w:t>
      </w:r>
      <w:r w:rsidR="00F1411E" w:rsidRPr="00301E0B">
        <w:t xml:space="preserve">.13. За каждый факт неисполнения Заказчиком обязательств,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фиксированной суммы</w:t>
      </w:r>
      <w:r w:rsidR="00C0506B" w:rsidRPr="00301E0B">
        <w:t xml:space="preserve">: </w:t>
      </w:r>
      <w:r w:rsidR="00C0506B">
        <w:t>5000 руб.</w:t>
      </w:r>
      <w:r w:rsidR="00F1411E" w:rsidRPr="00301E0B">
        <w:t>, определяемой в следующем порядке:</w:t>
      </w:r>
    </w:p>
    <w:p w14:paraId="30F81CF0"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 (включительно);</w:t>
      </w:r>
    </w:p>
    <w:p w14:paraId="397AE55A"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3ABD7015"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1081ACEC"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59D3A4A9" w14:textId="77777777" w:rsidR="00F1411E" w:rsidRPr="0019314E" w:rsidRDefault="00030E38" w:rsidP="00301E0B">
      <w:pPr>
        <w:widowControl w:val="0"/>
        <w:autoSpaceDN w:val="0"/>
        <w:spacing w:line="240" w:lineRule="atLeast"/>
        <w:ind w:right="-1" w:firstLine="709"/>
        <w:jc w:val="both"/>
        <w:textAlignment w:val="baseline"/>
        <w:rPr>
          <w:color w:val="000000"/>
          <w:lang w:eastAsia="ru-RU"/>
        </w:rPr>
      </w:pPr>
      <w:r w:rsidRPr="00301E0B">
        <w:rPr>
          <w:lang w:eastAsia="ru-RU"/>
        </w:rPr>
        <w:t xml:space="preserve">7.14 </w:t>
      </w:r>
      <w:r w:rsidR="00F1411E" w:rsidRPr="00301E0B">
        <w:rPr>
          <w:lang w:eastAsia="ru-RU"/>
        </w:rPr>
        <w:t xml:space="preserve">Пеня в соответствии с Федеральным </w:t>
      </w:r>
      <w:r w:rsidRPr="00301E0B">
        <w:rPr>
          <w:lang w:eastAsia="ru-RU"/>
        </w:rPr>
        <w:t xml:space="preserve">законом №223-ФЗ, Положением </w:t>
      </w:r>
      <w:r w:rsidR="00F1411E" w:rsidRPr="00301E0B">
        <w:rPr>
          <w:lang w:eastAsia="ru-RU"/>
        </w:rPr>
        <w:t xml:space="preserve">начисляется за </w:t>
      </w:r>
      <w:r w:rsidR="00F1411E" w:rsidRPr="0019314E">
        <w:rPr>
          <w:color w:val="000000"/>
          <w:lang w:eastAsia="ru-RU"/>
        </w:rPr>
        <w:t xml:space="preserve">каждый день просрочки исполнения Заказчиком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начиная со дня, следующего после дня истечения установленного </w:t>
      </w:r>
      <w:r w:rsidR="00574FCD" w:rsidRPr="0019314E">
        <w:rPr>
          <w:color w:val="000000"/>
          <w:lang w:eastAsia="ru-RU"/>
        </w:rPr>
        <w:t>Договор</w:t>
      </w:r>
      <w:r w:rsidR="00F1411E" w:rsidRPr="0019314E">
        <w:rPr>
          <w:color w:val="000000"/>
          <w:lang w:eastAsia="ru-RU"/>
        </w:rPr>
        <w:t xml:space="preserve">ом срока исполнения обязательства. Пеня устанавливается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пеней </w:t>
      </w:r>
      <w:r w:rsidR="00F1411E" w:rsidRPr="0019314E">
        <w:rPr>
          <w:i/>
          <w:color w:val="000000"/>
        </w:rPr>
        <w:t xml:space="preserve">ключевой ставки </w:t>
      </w:r>
      <w:r w:rsidR="00F1411E" w:rsidRPr="0019314E">
        <w:rPr>
          <w:color w:val="000000"/>
          <w:lang w:eastAsia="ru-RU"/>
        </w:rPr>
        <w:t>Центрального банка Российской Федерации от не уплаченной в срок суммы.</w:t>
      </w:r>
    </w:p>
    <w:p w14:paraId="2760D9D0" w14:textId="77777777" w:rsidR="00F1411E" w:rsidRPr="0019314E" w:rsidRDefault="00030E38" w:rsidP="00301E0B">
      <w:pPr>
        <w:spacing w:line="240" w:lineRule="atLeast"/>
        <w:ind w:right="-1" w:firstLine="709"/>
        <w:jc w:val="both"/>
        <w:rPr>
          <w:color w:val="000000"/>
          <w:lang w:eastAsia="ru-RU"/>
        </w:rPr>
      </w:pPr>
      <w:r w:rsidRPr="0019314E">
        <w:rPr>
          <w:color w:val="000000"/>
          <w:lang w:eastAsia="ru-RU"/>
        </w:rPr>
        <w:t>7</w:t>
      </w:r>
      <w:r w:rsidR="00F1411E" w:rsidRPr="0019314E">
        <w:rPr>
          <w:color w:val="000000"/>
          <w:lang w:eastAsia="ru-RU"/>
        </w:rPr>
        <w:t>.15 В соответствии с Федеральным законо</w:t>
      </w:r>
      <w:r w:rsidRPr="0019314E">
        <w:rPr>
          <w:color w:val="000000"/>
          <w:lang w:eastAsia="ru-RU"/>
        </w:rPr>
        <w:t xml:space="preserve">м №223-ФЗ, Положением </w:t>
      </w:r>
      <w:r w:rsidR="00F1411E" w:rsidRPr="0019314E">
        <w:rPr>
          <w:color w:val="000000"/>
          <w:lang w:eastAsia="ru-RU"/>
        </w:rPr>
        <w:t xml:space="preserve">пеня начисляется за каждый день просрочки исполнения </w:t>
      </w:r>
      <w:r w:rsidR="00564855" w:rsidRPr="0019314E">
        <w:rPr>
          <w:color w:val="000000"/>
          <w:lang w:eastAsia="ru-RU"/>
        </w:rPr>
        <w:t>Подрядчиком</w:t>
      </w:r>
      <w:r w:rsidR="00F1411E" w:rsidRPr="0019314E">
        <w:rPr>
          <w:color w:val="000000"/>
          <w:lang w:eastAsia="ru-RU"/>
        </w:rPr>
        <w:t xml:space="preserve">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пени </w:t>
      </w:r>
      <w:r w:rsidR="00F1411E" w:rsidRPr="0019314E">
        <w:rPr>
          <w:i/>
          <w:color w:val="000000"/>
        </w:rPr>
        <w:t xml:space="preserve">ключевой ставки </w:t>
      </w:r>
      <w:r w:rsidR="00F1411E" w:rsidRPr="0019314E">
        <w:rPr>
          <w:color w:val="000000"/>
          <w:lang w:eastAsia="ru-RU"/>
        </w:rPr>
        <w:t xml:space="preserve">Центрального банка Российской Федерации от цены </w:t>
      </w:r>
      <w:r w:rsidR="00574FCD" w:rsidRPr="0019314E">
        <w:rPr>
          <w:color w:val="000000"/>
          <w:lang w:eastAsia="ru-RU"/>
        </w:rPr>
        <w:t>Договор</w:t>
      </w:r>
      <w:r w:rsidR="00F1411E" w:rsidRPr="0019314E">
        <w:rPr>
          <w:color w:val="000000"/>
          <w:lang w:eastAsia="ru-RU"/>
        </w:rPr>
        <w:t xml:space="preserve">а, уменьшенной на сумму, пропорциональную объему обязательств, предусмотренных </w:t>
      </w:r>
      <w:r w:rsidR="00574FCD" w:rsidRPr="0019314E">
        <w:rPr>
          <w:color w:val="000000"/>
          <w:lang w:eastAsia="ru-RU"/>
        </w:rPr>
        <w:t>Договор</w:t>
      </w:r>
      <w:r w:rsidR="00F1411E" w:rsidRPr="0019314E">
        <w:rPr>
          <w:color w:val="000000"/>
          <w:lang w:eastAsia="ru-RU"/>
        </w:rPr>
        <w:t xml:space="preserve">ом и фактически исполненных </w:t>
      </w:r>
      <w:r w:rsidR="00564855" w:rsidRPr="0019314E">
        <w:rPr>
          <w:color w:val="000000"/>
          <w:lang w:eastAsia="ru-RU"/>
        </w:rPr>
        <w:t>Подрядчиком</w:t>
      </w:r>
      <w:r w:rsidR="00F1411E" w:rsidRPr="0019314E">
        <w:rPr>
          <w:color w:val="000000"/>
          <w:lang w:eastAsia="ru-RU"/>
        </w:rPr>
        <w:t>.</w:t>
      </w:r>
    </w:p>
    <w:p w14:paraId="4990C20D" w14:textId="77777777" w:rsidR="00F1411E" w:rsidRPr="00301E0B" w:rsidRDefault="00030E38" w:rsidP="00301E0B">
      <w:pPr>
        <w:spacing w:line="240" w:lineRule="atLeast"/>
        <w:ind w:right="-1" w:firstLine="709"/>
        <w:jc w:val="both"/>
        <w:rPr>
          <w:lang w:eastAsia="ru-RU"/>
        </w:rPr>
      </w:pPr>
      <w:r w:rsidRPr="00301E0B">
        <w:rPr>
          <w:lang w:eastAsia="ru-RU"/>
        </w:rPr>
        <w:t>7</w:t>
      </w:r>
      <w:r w:rsidR="00F1411E" w:rsidRPr="00301E0B">
        <w:rPr>
          <w:lang w:eastAsia="ru-RU"/>
        </w:rPr>
        <w:t xml:space="preserve">.16 Общая сумма начисленной неустойки (штрафов, пени)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w:t>
      </w:r>
      <w:r w:rsidR="00574FCD" w:rsidRPr="00301E0B">
        <w:rPr>
          <w:lang w:eastAsia="ru-RU"/>
        </w:rPr>
        <w:t>Договор</w:t>
      </w:r>
      <w:r w:rsidR="00F1411E" w:rsidRPr="00301E0B">
        <w:rPr>
          <w:lang w:eastAsia="ru-RU"/>
        </w:rPr>
        <w:t xml:space="preserve">ом, не может превышать цену </w:t>
      </w:r>
      <w:r w:rsidR="00574FCD" w:rsidRPr="00301E0B">
        <w:rPr>
          <w:lang w:eastAsia="ru-RU"/>
        </w:rPr>
        <w:t>Договор</w:t>
      </w:r>
      <w:r w:rsidR="00F1411E" w:rsidRPr="00301E0B">
        <w:rPr>
          <w:lang w:eastAsia="ru-RU"/>
        </w:rPr>
        <w:t>а.</w:t>
      </w:r>
    </w:p>
    <w:p w14:paraId="51713D1F" w14:textId="77777777" w:rsidR="00F1411E" w:rsidRPr="00301E0B" w:rsidRDefault="00030E38" w:rsidP="00301E0B">
      <w:pPr>
        <w:ind w:right="-1" w:firstLine="709"/>
        <w:jc w:val="both"/>
        <w:rPr>
          <w:lang w:eastAsia="ru-RU"/>
        </w:rPr>
      </w:pPr>
      <w:r w:rsidRPr="00301E0B">
        <w:rPr>
          <w:lang w:eastAsia="ru-RU"/>
        </w:rPr>
        <w:lastRenderedPageBreak/>
        <w:t>7</w:t>
      </w:r>
      <w:r w:rsidR="00F1411E" w:rsidRPr="00301E0B">
        <w:rPr>
          <w:lang w:eastAsia="ru-RU"/>
        </w:rPr>
        <w:t xml:space="preserve">.17 Заказчик вправе требовать от </w:t>
      </w:r>
      <w:r w:rsidR="00564855" w:rsidRPr="00301E0B">
        <w:rPr>
          <w:lang w:eastAsia="ru-RU"/>
        </w:rPr>
        <w:t>Подрядчика</w:t>
      </w:r>
      <w:r w:rsidR="00F1411E" w:rsidRPr="00301E0B">
        <w:rPr>
          <w:lang w:eastAsia="ru-RU"/>
        </w:rPr>
        <w:t xml:space="preserve"> уплаты штрафа по каждому факту неисполнения или ненадлежащего исполнения обязательств по настоящему </w:t>
      </w:r>
      <w:r w:rsidR="00574FCD" w:rsidRPr="00301E0B">
        <w:rPr>
          <w:lang w:eastAsia="ru-RU"/>
        </w:rPr>
        <w:t>Договор</w:t>
      </w:r>
      <w:r w:rsidR="00F1411E" w:rsidRPr="00301E0B">
        <w:rPr>
          <w:lang w:eastAsia="ru-RU"/>
        </w:rPr>
        <w:t xml:space="preserve">у, а также за каждый факт просрочки исполнения обязательств по этапу, неисполнения или ненадлежащего исполнения этапов, установленных настоящим </w:t>
      </w:r>
      <w:r w:rsidR="00574FCD" w:rsidRPr="00301E0B">
        <w:rPr>
          <w:lang w:eastAsia="ru-RU"/>
        </w:rPr>
        <w:t>Договор</w:t>
      </w:r>
      <w:r w:rsidR="00F1411E" w:rsidRPr="00301E0B">
        <w:rPr>
          <w:lang w:eastAsia="ru-RU"/>
        </w:rPr>
        <w:t>ом.</w:t>
      </w:r>
    </w:p>
    <w:p w14:paraId="0042A449"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.18 Пени и штрафы уплачиваются </w:t>
      </w:r>
      <w:r w:rsidR="00564855" w:rsidRPr="00301E0B">
        <w:rPr>
          <w:lang w:eastAsia="ru-RU"/>
        </w:rPr>
        <w:t>Подрядчиком</w:t>
      </w:r>
      <w:r w:rsidR="00F1411E" w:rsidRPr="00301E0B">
        <w:rPr>
          <w:lang w:eastAsia="ru-RU"/>
        </w:rPr>
        <w:t xml:space="preserve"> посредством перечисления взыскиваемых сумм по указанным Заказчиком в претензии реквизитам. </w:t>
      </w:r>
      <w:r w:rsidR="00564855" w:rsidRPr="00301E0B">
        <w:rPr>
          <w:lang w:eastAsia="ru-RU"/>
        </w:rPr>
        <w:t>Подрядчик</w:t>
      </w:r>
      <w:r w:rsidR="00F1411E" w:rsidRPr="00301E0B">
        <w:rPr>
          <w:lang w:eastAsia="ru-RU"/>
        </w:rPr>
        <w:t xml:space="preserve"> представляет Заказчику документальное подтверждение </w:t>
      </w:r>
      <w:r w:rsidR="002C4C59" w:rsidRPr="00301E0B">
        <w:rPr>
          <w:lang w:eastAsia="ru-RU"/>
        </w:rPr>
        <w:t>такого перечисления в течение 5 </w:t>
      </w:r>
      <w:r w:rsidR="00F1411E" w:rsidRPr="00301E0B">
        <w:rPr>
          <w:lang w:eastAsia="ru-RU"/>
        </w:rPr>
        <w:t xml:space="preserve">(пяти) рабочих дней с даты осуществления платежа. </w:t>
      </w:r>
    </w:p>
    <w:p w14:paraId="17A525B7"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.19 Заказчик вправе зачесть сумму пени и штрафов в счет сумм платежей, подлежащих уплате </w:t>
      </w:r>
      <w:r w:rsidR="00564855" w:rsidRPr="00301E0B">
        <w:rPr>
          <w:lang w:eastAsia="ru-RU"/>
        </w:rPr>
        <w:t>Подрядчику</w:t>
      </w:r>
      <w:r w:rsidR="00F1411E" w:rsidRPr="00301E0B">
        <w:rPr>
          <w:lang w:eastAsia="ru-RU"/>
        </w:rPr>
        <w:t xml:space="preserve"> по </w:t>
      </w:r>
      <w:r w:rsidR="00574FCD" w:rsidRPr="00301E0B">
        <w:rPr>
          <w:lang w:eastAsia="ru-RU"/>
        </w:rPr>
        <w:t>Договор</w:t>
      </w:r>
      <w:r w:rsidR="00F1411E" w:rsidRPr="00301E0B">
        <w:rPr>
          <w:lang w:eastAsia="ru-RU"/>
        </w:rPr>
        <w:t xml:space="preserve">у. В этом случае Заказчик направляет </w:t>
      </w:r>
      <w:r w:rsidR="00564855" w:rsidRPr="00301E0B">
        <w:rPr>
          <w:lang w:eastAsia="ru-RU"/>
        </w:rPr>
        <w:t>Подрядчику</w:t>
      </w:r>
      <w:r w:rsidR="00F1411E" w:rsidRPr="00301E0B">
        <w:rPr>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r w:rsidR="00B3579A" w:rsidRPr="00301E0B">
        <w:rPr>
          <w:lang w:eastAsia="ru-RU"/>
        </w:rPr>
        <w:t xml:space="preserve"> Применение настоящего пункта освобождает Заказчика от ответственности, предусмотренной пунктами 7.13., 7.14. договора.</w:t>
      </w:r>
    </w:p>
    <w:p w14:paraId="35A4A2DE"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4855" w:rsidRPr="00301E0B">
        <w:rPr>
          <w:lang w:eastAsia="ru-RU"/>
        </w:rPr>
        <w:t>Подрядчиком</w:t>
      </w:r>
      <w:r w:rsidR="00F1411E" w:rsidRPr="00301E0B">
        <w:rPr>
          <w:lang w:eastAsia="ru-RU"/>
        </w:rPr>
        <w:t xml:space="preserve"> своих обязательств.</w:t>
      </w:r>
    </w:p>
    <w:p w14:paraId="0808E823"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.21 </w:t>
      </w:r>
      <w:r w:rsidR="00564855" w:rsidRPr="00301E0B">
        <w:rPr>
          <w:lang w:eastAsia="ru-RU"/>
        </w:rPr>
        <w:t>Подрядчик</w:t>
      </w:r>
      <w:r w:rsidR="00F1411E" w:rsidRPr="00301E0B">
        <w:rPr>
          <w:lang w:eastAsia="ru-RU"/>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w:t>
      </w:r>
      <w:r w:rsidR="00564855" w:rsidRPr="00301E0B">
        <w:rPr>
          <w:lang w:eastAsia="ru-RU"/>
        </w:rPr>
        <w:t>выполнения</w:t>
      </w:r>
      <w:r w:rsidR="00F1411E" w:rsidRPr="00301E0B">
        <w:rPr>
          <w:lang w:eastAsia="ru-RU"/>
        </w:rPr>
        <w:t xml:space="preserve"> </w:t>
      </w:r>
      <w:r w:rsidR="00564855" w:rsidRPr="00301E0B">
        <w:rPr>
          <w:lang w:eastAsia="ru-RU"/>
        </w:rPr>
        <w:t>Подрядчиком</w:t>
      </w:r>
      <w:r w:rsidR="00F1411E" w:rsidRPr="00301E0B">
        <w:rPr>
          <w:lang w:eastAsia="ru-RU"/>
        </w:rPr>
        <w:t xml:space="preserve"> </w:t>
      </w:r>
      <w:r w:rsidR="00564855" w:rsidRPr="00301E0B">
        <w:rPr>
          <w:lang w:eastAsia="ru-RU"/>
        </w:rPr>
        <w:t xml:space="preserve">работ </w:t>
      </w:r>
      <w:r w:rsidR="00F1411E" w:rsidRPr="00301E0B">
        <w:rPr>
          <w:lang w:eastAsia="ru-RU"/>
        </w:rPr>
        <w:t xml:space="preserve">в соответствии с </w:t>
      </w:r>
      <w:r w:rsidR="00574FCD" w:rsidRPr="00301E0B">
        <w:rPr>
          <w:lang w:eastAsia="ru-RU"/>
        </w:rPr>
        <w:t>Договор</w:t>
      </w:r>
      <w:r w:rsidR="00F1411E" w:rsidRPr="00301E0B">
        <w:rPr>
          <w:lang w:eastAsia="ru-RU"/>
        </w:rPr>
        <w:t xml:space="preserve">ом или вследствие нарушения имущественных или интеллектуальных прав. </w:t>
      </w:r>
    </w:p>
    <w:p w14:paraId="58BE4953"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.22 Сторона освобождается от уплаты штрафа (пени), если докажет, что неисполнение или ненадлежащее исполнение обязательства, предусмотренного </w:t>
      </w:r>
      <w:r w:rsidR="00574FCD" w:rsidRPr="00301E0B">
        <w:rPr>
          <w:lang w:eastAsia="ru-RU"/>
        </w:rPr>
        <w:t>Договор</w:t>
      </w:r>
      <w:r w:rsidR="00F1411E" w:rsidRPr="00301E0B">
        <w:rPr>
          <w:lang w:eastAsia="ru-RU"/>
        </w:rPr>
        <w:t xml:space="preserve">ом, произошло вследствие непреодолимой силы или по вине другой Стороны. </w:t>
      </w:r>
    </w:p>
    <w:p w14:paraId="170FE15A"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.23 Уплата неустоек и возмещение убытков не освобождает Стороны от исполнения своих обязательств по </w:t>
      </w:r>
      <w:r w:rsidR="00574FCD" w:rsidRPr="00301E0B">
        <w:rPr>
          <w:lang w:eastAsia="ru-RU"/>
        </w:rPr>
        <w:t>Договор</w:t>
      </w:r>
      <w:r w:rsidR="00F1411E" w:rsidRPr="00301E0B">
        <w:rPr>
          <w:lang w:eastAsia="ru-RU"/>
        </w:rPr>
        <w:t>у.</w:t>
      </w:r>
    </w:p>
    <w:p w14:paraId="5744F842"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.24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0BF4EF85" w14:textId="77777777" w:rsidR="00F1411E" w:rsidRPr="00F337AD" w:rsidRDefault="00030E38" w:rsidP="00301E0B">
      <w:pPr>
        <w:widowControl w:val="0"/>
        <w:spacing w:line="240" w:lineRule="atLeast"/>
        <w:ind w:right="-1" w:firstLine="709"/>
        <w:jc w:val="both"/>
        <w:rPr>
          <w:lang w:eastAsia="ru-RU"/>
        </w:rPr>
      </w:pPr>
      <w:r w:rsidRPr="00301E0B">
        <w:rPr>
          <w:lang w:eastAsia="ru-RU"/>
        </w:rPr>
        <w:t>7</w:t>
      </w:r>
      <w:r w:rsidR="00F1411E" w:rsidRPr="00301E0B">
        <w:rPr>
          <w:lang w:eastAsia="ru-RU"/>
        </w:rPr>
        <w:t xml:space="preserve">.25 Окончание срока действия настоящего </w:t>
      </w:r>
      <w:r w:rsidR="00574FCD" w:rsidRPr="00301E0B">
        <w:rPr>
          <w:lang w:eastAsia="ru-RU"/>
        </w:rPr>
        <w:t>Договор</w:t>
      </w:r>
      <w:r w:rsidR="00F1411E" w:rsidRPr="00301E0B">
        <w:rPr>
          <w:lang w:eastAsia="ru-RU"/>
        </w:rPr>
        <w:t xml:space="preserve">а не освобождает Стороны от </w:t>
      </w:r>
      <w:r w:rsidR="00F1411E" w:rsidRPr="00F337AD">
        <w:rPr>
          <w:lang w:eastAsia="ru-RU"/>
        </w:rPr>
        <w:t>ответственности за нарушение его условий в период его действия.</w:t>
      </w:r>
    </w:p>
    <w:p w14:paraId="4E95783D" w14:textId="77777777" w:rsidR="00EA0FF1" w:rsidRPr="00F337AD" w:rsidRDefault="00EA0FF1" w:rsidP="00301E0B">
      <w:pPr>
        <w:widowControl w:val="0"/>
        <w:spacing w:line="240" w:lineRule="atLeast"/>
        <w:ind w:right="-1" w:firstLine="709"/>
        <w:jc w:val="both"/>
        <w:rPr>
          <w:lang w:eastAsia="ru-RU"/>
        </w:rPr>
      </w:pPr>
      <w:r w:rsidRPr="00F337AD">
        <w:rPr>
          <w:lang w:eastAsia="ru-RU"/>
        </w:rPr>
        <w:t xml:space="preserve">7.26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w:t>
      </w:r>
      <w:r w:rsidR="00574FCD" w:rsidRPr="00F337AD">
        <w:rPr>
          <w:lang w:eastAsia="ru-RU"/>
        </w:rPr>
        <w:t>Договор</w:t>
      </w:r>
      <w:r w:rsidRPr="00F337AD">
        <w:rPr>
          <w:lang w:eastAsia="ru-RU"/>
        </w:rPr>
        <w:t xml:space="preserve">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w:t>
      </w:r>
      <w:r w:rsidR="00574FCD" w:rsidRPr="00F337AD">
        <w:rPr>
          <w:lang w:eastAsia="ru-RU"/>
        </w:rPr>
        <w:t>Договор</w:t>
      </w:r>
      <w:r w:rsidRPr="00F337AD">
        <w:rPr>
          <w:lang w:eastAsia="ru-RU"/>
        </w:rPr>
        <w:t>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14:paraId="57329B78" w14:textId="77777777" w:rsidR="00F337AD" w:rsidRPr="00F337AD" w:rsidRDefault="00F337AD" w:rsidP="00301E0B">
      <w:pPr>
        <w:widowControl w:val="0"/>
        <w:spacing w:line="240" w:lineRule="atLeast"/>
        <w:ind w:right="-1" w:firstLine="709"/>
        <w:jc w:val="both"/>
        <w:rPr>
          <w:lang w:eastAsia="ru-RU"/>
        </w:rPr>
      </w:pPr>
      <w:r w:rsidRPr="00F337AD">
        <w:rPr>
          <w:lang w:eastAsia="ru-RU"/>
        </w:rPr>
        <w:t xml:space="preserve">7.27 </w:t>
      </w:r>
      <w:r w:rsidRPr="00F337AD">
        <w:rPr>
          <w:color w:val="000000"/>
        </w:rPr>
        <w:t>За неисполнение или ненадлежащее исполнение поставщиком (подрядчиком, исполнителем) гарантийных обязательств, предусмотренных Договором, размер штрафа устанавливается в размере, рассчитанном в соответствии с условиями Договора о штрафе за нарушение обязательств, имеющих стоимостное выражение.</w:t>
      </w:r>
    </w:p>
    <w:p w14:paraId="4B83263B" w14:textId="77777777" w:rsidR="00EA0FF1" w:rsidRPr="00301E0B" w:rsidRDefault="00EA0FF1" w:rsidP="00301E0B">
      <w:pPr>
        <w:widowControl w:val="0"/>
        <w:spacing w:line="240" w:lineRule="atLeast"/>
        <w:ind w:right="-1" w:firstLine="709"/>
        <w:jc w:val="both"/>
        <w:rPr>
          <w:lang w:eastAsia="ru-RU"/>
        </w:rPr>
      </w:pPr>
    </w:p>
    <w:p w14:paraId="015E84E5"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8. </w:t>
      </w:r>
      <w:r w:rsidR="00A97AF4" w:rsidRPr="00301E0B">
        <w:rPr>
          <w:rFonts w:cs="Times New Roman"/>
          <w:b/>
          <w:lang w:val="ru-RU"/>
        </w:rPr>
        <w:t>Обстоятельства непреодолимой силы</w:t>
      </w:r>
    </w:p>
    <w:p w14:paraId="221D0867" w14:textId="77777777" w:rsidR="00F1411E" w:rsidRPr="00301E0B" w:rsidRDefault="002C4C59"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8.1 </w:t>
      </w:r>
      <w:r w:rsidR="00F1411E" w:rsidRPr="00301E0B">
        <w:rPr>
          <w:rFonts w:cs="Times New Roman"/>
          <w:color w:val="000000"/>
          <w:lang w:val="ru-RU"/>
        </w:rPr>
        <w:t xml:space="preserve">Стороны освобождаются от ответственности за частичное или полное неисполнение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 xml:space="preserve">у при наступлении обстоятельств непреодолимой силы, которые делают невозможным исполнения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у.</w:t>
      </w:r>
    </w:p>
    <w:p w14:paraId="4ED82EA3" w14:textId="77777777" w:rsidR="00F1411E" w:rsidRPr="00301E0B" w:rsidRDefault="002C4C59"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8.2 </w:t>
      </w:r>
      <w:r w:rsidR="00F1411E" w:rsidRPr="00301E0B">
        <w:rPr>
          <w:rFonts w:cs="Times New Roman"/>
          <w:color w:val="000000"/>
          <w:lang w:val="ru-RU"/>
        </w:rPr>
        <w:t xml:space="preserve">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w:t>
      </w:r>
      <w:r w:rsidR="00F1411E" w:rsidRPr="00301E0B">
        <w:rPr>
          <w:rFonts w:cs="Times New Roman"/>
          <w:color w:val="000000"/>
          <w:lang w:val="ru-RU"/>
        </w:rPr>
        <w:lastRenderedPageBreak/>
        <w:t xml:space="preserve">инициировать процедуру расторжения </w:t>
      </w:r>
      <w:r w:rsidR="00574FCD" w:rsidRPr="00301E0B">
        <w:rPr>
          <w:rFonts w:cs="Times New Roman"/>
          <w:color w:val="000000"/>
          <w:lang w:val="ru-RU"/>
        </w:rPr>
        <w:t>Договор</w:t>
      </w:r>
      <w:r w:rsidR="00F1411E" w:rsidRPr="00301E0B">
        <w:rPr>
          <w:rFonts w:cs="Times New Roman"/>
          <w:color w:val="000000"/>
          <w:lang w:val="ru-RU"/>
        </w:rPr>
        <w:t>а.</w:t>
      </w:r>
    </w:p>
    <w:p w14:paraId="5681F2AD" w14:textId="77777777" w:rsidR="00F1411E" w:rsidRPr="00301E0B" w:rsidRDefault="002C4C59" w:rsidP="00301E0B">
      <w:pPr>
        <w:pStyle w:val="af0"/>
        <w:suppressAutoHyphens w:val="0"/>
        <w:autoSpaceDN w:val="0"/>
        <w:spacing w:after="0"/>
        <w:ind w:left="0" w:right="-1" w:firstLine="709"/>
        <w:contextualSpacing w:val="0"/>
      </w:pPr>
      <w:r w:rsidRPr="00301E0B">
        <w:rPr>
          <w:rFonts w:eastAsia="MS Mincho"/>
        </w:rPr>
        <w:t>8</w:t>
      </w:r>
      <w:r w:rsidR="000608D1" w:rsidRPr="00301E0B">
        <w:rPr>
          <w:rFonts w:eastAsia="MS Mincho"/>
        </w:rPr>
        <w:t xml:space="preserve">.3. </w:t>
      </w:r>
      <w:r w:rsidR="00F1411E" w:rsidRPr="00301E0B">
        <w:rPr>
          <w:rFonts w:eastAsia="MS Mincho"/>
        </w:rPr>
        <w:t xml:space="preserve">Если, по мнению сторон, выполнение работ может быть продолжено в порядке, действовавшему согласно настоящему </w:t>
      </w:r>
      <w:r w:rsidR="00574FCD" w:rsidRPr="00301E0B">
        <w:rPr>
          <w:rFonts w:eastAsia="MS Mincho"/>
        </w:rPr>
        <w:t>Договор</w:t>
      </w:r>
      <w:r w:rsidR="00F1411E" w:rsidRPr="00301E0B">
        <w:rPr>
          <w:rFonts w:eastAsia="MS Mincho"/>
        </w:rPr>
        <w:t xml:space="preserve">у до начала действия обстоятельств непреодолимой силы, то срок исполнения обязательств по настоящему </w:t>
      </w:r>
      <w:r w:rsidR="00574FCD" w:rsidRPr="00301E0B">
        <w:rPr>
          <w:rFonts w:eastAsia="MS Mincho"/>
        </w:rPr>
        <w:t>Договор</w:t>
      </w:r>
      <w:r w:rsidR="00F1411E" w:rsidRPr="00301E0B">
        <w:rPr>
          <w:rFonts w:eastAsia="MS Mincho"/>
        </w:rPr>
        <w:t>у продлевается соразмерно времени, в течение которого действовали обстоятельства непреодолимой силы и их последствия.</w:t>
      </w:r>
    </w:p>
    <w:p w14:paraId="5247B5B5" w14:textId="33411FEC" w:rsidR="00F1411E" w:rsidRDefault="002C4C59" w:rsidP="00301E0B">
      <w:pPr>
        <w:pStyle w:val="af0"/>
        <w:widowControl w:val="0"/>
        <w:tabs>
          <w:tab w:val="left" w:pos="1560"/>
        </w:tabs>
        <w:suppressAutoHyphens w:val="0"/>
        <w:spacing w:after="0"/>
        <w:ind w:left="0" w:right="-1" w:firstLine="709"/>
        <w:rPr>
          <w:color w:val="auto"/>
          <w:lang w:eastAsia="ru-RU"/>
        </w:rPr>
      </w:pPr>
      <w:r w:rsidRPr="00301E0B">
        <w:rPr>
          <w:color w:val="auto"/>
          <w:lang w:eastAsia="ru-RU"/>
        </w:rPr>
        <w:t xml:space="preserve">8.4 </w:t>
      </w:r>
      <w:r w:rsidR="00F1411E" w:rsidRPr="00301E0B">
        <w:rPr>
          <w:color w:val="auto"/>
          <w:lang w:eastAsia="ru-RU"/>
        </w:rPr>
        <w:t>Если обстоятельства, указанные</w:t>
      </w:r>
      <w:r w:rsidR="00346C5C">
        <w:rPr>
          <w:color w:val="auto"/>
          <w:lang w:eastAsia="ru-RU"/>
        </w:rPr>
        <w:t>,</w:t>
      </w:r>
      <w:r w:rsidR="00F1411E" w:rsidRPr="00301E0B">
        <w:rPr>
          <w:color w:val="auto"/>
          <w:lang w:eastAsia="ru-RU"/>
        </w:rPr>
        <w:t xml:space="preserve"> в </w:t>
      </w:r>
      <w:hyperlink w:anchor="Par234">
        <w:r w:rsidR="00F1411E" w:rsidRPr="00301E0B">
          <w:rPr>
            <w:rStyle w:val="-"/>
            <w:color w:val="auto"/>
            <w:lang w:eastAsia="ru-RU"/>
          </w:rPr>
          <w:t xml:space="preserve">пункте </w:t>
        </w:r>
        <w:r w:rsidRPr="00301E0B">
          <w:rPr>
            <w:rStyle w:val="-"/>
            <w:color w:val="auto"/>
            <w:lang w:eastAsia="ru-RU"/>
          </w:rPr>
          <w:t>8</w:t>
        </w:r>
        <w:r w:rsidR="00F1411E" w:rsidRPr="00301E0B">
          <w:rPr>
            <w:rStyle w:val="-"/>
            <w:color w:val="auto"/>
            <w:lang w:eastAsia="ru-RU"/>
          </w:rPr>
          <w:t>.1</w:t>
        </w:r>
      </w:hyperlink>
      <w:r w:rsidR="00F1411E" w:rsidRPr="00301E0B">
        <w:rPr>
          <w:color w:val="auto"/>
          <w:lang w:eastAsia="ru-RU"/>
        </w:rPr>
        <w:t xml:space="preserve"> </w:t>
      </w:r>
      <w:r w:rsidR="00346C5C">
        <w:rPr>
          <w:color w:val="auto"/>
          <w:lang w:eastAsia="ru-RU"/>
        </w:rPr>
        <w:t>д</w:t>
      </w:r>
      <w:r w:rsidR="00574FCD" w:rsidRPr="00301E0B">
        <w:rPr>
          <w:color w:val="auto"/>
          <w:lang w:eastAsia="ru-RU"/>
        </w:rPr>
        <w:t>оговор</w:t>
      </w:r>
      <w:r w:rsidR="00F1411E" w:rsidRPr="00301E0B">
        <w:rPr>
          <w:color w:val="auto"/>
          <w:lang w:eastAsia="ru-RU"/>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74FCD" w:rsidRPr="00301E0B">
        <w:rPr>
          <w:color w:val="auto"/>
          <w:lang w:eastAsia="ru-RU"/>
        </w:rPr>
        <w:t>Договор</w:t>
      </w:r>
      <w:r w:rsidR="00F1411E" w:rsidRPr="00301E0B">
        <w:rPr>
          <w:color w:val="auto"/>
          <w:lang w:eastAsia="ru-RU"/>
        </w:rPr>
        <w:t>а без требования возмещения убытков, понесенных в связи с наступлением таких обстоятельств.</w:t>
      </w:r>
    </w:p>
    <w:p w14:paraId="2412B8F2" w14:textId="77777777" w:rsidR="00D14420" w:rsidRPr="00301E0B" w:rsidRDefault="00D14420" w:rsidP="00301E0B">
      <w:pPr>
        <w:pStyle w:val="af0"/>
        <w:widowControl w:val="0"/>
        <w:tabs>
          <w:tab w:val="left" w:pos="1560"/>
        </w:tabs>
        <w:suppressAutoHyphens w:val="0"/>
        <w:spacing w:after="0"/>
        <w:ind w:left="0" w:right="-1" w:firstLine="709"/>
        <w:rPr>
          <w:color w:val="auto"/>
          <w:lang w:eastAsia="ru-RU"/>
        </w:rPr>
      </w:pPr>
    </w:p>
    <w:p w14:paraId="7D4DEDBB" w14:textId="77777777" w:rsidR="000608D1" w:rsidRPr="00301E0B" w:rsidRDefault="002C4C59" w:rsidP="00301E0B">
      <w:pPr>
        <w:ind w:right="-1"/>
        <w:jc w:val="center"/>
        <w:rPr>
          <w:rFonts w:eastAsia="MS Mincho"/>
          <w:b/>
          <w:color w:val="000000"/>
        </w:rPr>
      </w:pPr>
      <w:r w:rsidRPr="00301E0B">
        <w:rPr>
          <w:b/>
          <w:color w:val="000000"/>
        </w:rPr>
        <w:t xml:space="preserve">9. </w:t>
      </w:r>
      <w:r w:rsidR="000C3A80" w:rsidRPr="00301E0B">
        <w:rPr>
          <w:b/>
          <w:color w:val="000000"/>
        </w:rPr>
        <w:t>Материалы, оборудование и выполнение работ.</w:t>
      </w:r>
    </w:p>
    <w:p w14:paraId="31A62CA0" w14:textId="77777777" w:rsidR="000C3A80" w:rsidRPr="00301E0B" w:rsidRDefault="002C4C59" w:rsidP="00301E0B">
      <w:pPr>
        <w:ind w:right="-1" w:firstLine="709"/>
        <w:jc w:val="both"/>
        <w:rPr>
          <w:color w:val="000000"/>
        </w:rPr>
      </w:pPr>
      <w:r w:rsidRPr="00301E0B">
        <w:rPr>
          <w:color w:val="000000"/>
        </w:rPr>
        <w:t xml:space="preserve">9.1 </w:t>
      </w:r>
      <w:r w:rsidR="000C3A80" w:rsidRPr="00301E0B">
        <w:rPr>
          <w:color w:val="000000"/>
        </w:rPr>
        <w:t xml:space="preserve">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w:t>
      </w:r>
      <w:r w:rsidR="00DB5087">
        <w:rPr>
          <w:color w:val="000000"/>
        </w:rPr>
        <w:t>оборудованием в соответствии с техническим задание</w:t>
      </w:r>
      <w:r w:rsidR="000C3A80" w:rsidRPr="00301E0B">
        <w:rPr>
          <w:color w:val="000000"/>
        </w:rPr>
        <w:t>м.</w:t>
      </w:r>
    </w:p>
    <w:p w14:paraId="4F0ABC2F" w14:textId="77777777" w:rsidR="000C3A80" w:rsidRPr="00301E0B" w:rsidRDefault="002C4C59" w:rsidP="00301E0B">
      <w:pPr>
        <w:ind w:right="-1" w:firstLine="709"/>
        <w:jc w:val="both"/>
        <w:rPr>
          <w:color w:val="000000"/>
        </w:rPr>
      </w:pPr>
      <w:r w:rsidRPr="00301E0B">
        <w:rPr>
          <w:color w:val="000000"/>
        </w:rPr>
        <w:t xml:space="preserve">9.2 </w:t>
      </w:r>
      <w:r w:rsidR="000C3A80" w:rsidRPr="00301E0B">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14:paraId="69E22A8B" w14:textId="77777777" w:rsidR="000C3A80" w:rsidRPr="00301E0B" w:rsidRDefault="002C4C59" w:rsidP="00301E0B">
      <w:pPr>
        <w:ind w:right="-1" w:firstLine="709"/>
        <w:jc w:val="both"/>
        <w:rPr>
          <w:color w:val="000000"/>
        </w:rPr>
      </w:pPr>
      <w:r w:rsidRPr="00301E0B">
        <w:rPr>
          <w:color w:val="000000"/>
        </w:rPr>
        <w:t xml:space="preserve">9.3 </w:t>
      </w:r>
      <w:r w:rsidR="000C3A80" w:rsidRPr="00301E0B">
        <w:rPr>
          <w:color w:val="000000"/>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w:t>
      </w:r>
      <w:r w:rsidR="00DB5087">
        <w:rPr>
          <w:color w:val="000000"/>
        </w:rPr>
        <w:t>техническим заданием</w:t>
      </w:r>
      <w:r w:rsidR="000C3A80" w:rsidRPr="00301E0B">
        <w:rPr>
          <w:color w:val="000000"/>
        </w:rPr>
        <w:t xml:space="preserve"> испытания и измерения и представить результаты этих испытаний Заказчику до приемки им выполненных работ.</w:t>
      </w:r>
    </w:p>
    <w:p w14:paraId="2486FDAD" w14:textId="77777777" w:rsidR="000C3A80" w:rsidRPr="00301E0B" w:rsidRDefault="002C4C59" w:rsidP="00301E0B">
      <w:pPr>
        <w:tabs>
          <w:tab w:val="left" w:pos="1134"/>
        </w:tabs>
        <w:ind w:right="-1" w:firstLine="709"/>
        <w:jc w:val="both"/>
        <w:rPr>
          <w:color w:val="000000"/>
        </w:rPr>
      </w:pPr>
      <w:r w:rsidRPr="00301E0B">
        <w:rPr>
          <w:color w:val="000000"/>
        </w:rPr>
        <w:t xml:space="preserve">9.4 </w:t>
      </w:r>
      <w:r w:rsidR="000C3A80" w:rsidRPr="00301E0B">
        <w:rPr>
          <w:color w:val="000000"/>
        </w:rPr>
        <w:t>Заказчик, представители Заказчика вправе направить Подрядчику письменное предписание:</w:t>
      </w:r>
    </w:p>
    <w:p w14:paraId="69BE8DE4" w14:textId="77777777" w:rsidR="000C3A80" w:rsidRPr="00301E0B" w:rsidRDefault="000C3A80" w:rsidP="00301E0B">
      <w:pPr>
        <w:tabs>
          <w:tab w:val="left" w:pos="1134"/>
        </w:tabs>
        <w:ind w:right="-1" w:firstLine="709"/>
        <w:jc w:val="both"/>
        <w:rPr>
          <w:color w:val="000000"/>
        </w:rPr>
      </w:pPr>
      <w:r w:rsidRPr="00301E0B">
        <w:rPr>
          <w:color w:val="000000"/>
        </w:rPr>
        <w:t>а) об удалении со строительной площадки в установленные сроки материалов, конструкций, изделий и оборудования, не соо</w:t>
      </w:r>
      <w:r w:rsidR="00DB5087">
        <w:rPr>
          <w:color w:val="000000"/>
        </w:rPr>
        <w:t>тветствующих требованием технического задания</w:t>
      </w:r>
      <w:r w:rsidRPr="00301E0B">
        <w:rPr>
          <w:color w:val="000000"/>
        </w:rPr>
        <w:t xml:space="preserve"> и условиям </w:t>
      </w:r>
      <w:r w:rsidR="00574FCD" w:rsidRPr="00301E0B">
        <w:rPr>
          <w:color w:val="000000"/>
        </w:rPr>
        <w:t>Договор</w:t>
      </w:r>
      <w:r w:rsidRPr="00301E0B">
        <w:rPr>
          <w:color w:val="000000"/>
        </w:rPr>
        <w:t>а;</w:t>
      </w:r>
    </w:p>
    <w:p w14:paraId="4E565EEF" w14:textId="77777777" w:rsidR="000C3A80" w:rsidRPr="00301E0B" w:rsidRDefault="000C3A80" w:rsidP="00301E0B">
      <w:pPr>
        <w:tabs>
          <w:tab w:val="left" w:pos="1134"/>
        </w:tabs>
        <w:ind w:right="-1" w:firstLine="709"/>
        <w:jc w:val="both"/>
        <w:rPr>
          <w:color w:val="000000"/>
        </w:rPr>
      </w:pPr>
      <w:r w:rsidRPr="00301E0B">
        <w:rPr>
          <w:color w:val="000000"/>
        </w:rPr>
        <w:t xml:space="preserve">б) о замене их на соответствующие материалы, конструкции, изделия и оборудование, удовлетворяющее требованиям </w:t>
      </w:r>
      <w:r w:rsidR="00574FCD" w:rsidRPr="00301E0B">
        <w:rPr>
          <w:color w:val="000000"/>
        </w:rPr>
        <w:t>Договор</w:t>
      </w:r>
      <w:r w:rsidRPr="00301E0B">
        <w:rPr>
          <w:color w:val="000000"/>
        </w:rPr>
        <w:t>а;</w:t>
      </w:r>
    </w:p>
    <w:p w14:paraId="6284E15F" w14:textId="77777777" w:rsidR="000C3A80" w:rsidRPr="00301E0B" w:rsidRDefault="002C4C59" w:rsidP="00301E0B">
      <w:pPr>
        <w:tabs>
          <w:tab w:val="left" w:pos="1134"/>
        </w:tabs>
        <w:ind w:right="-1" w:firstLine="709"/>
        <w:jc w:val="both"/>
        <w:rPr>
          <w:color w:val="000000"/>
        </w:rPr>
      </w:pPr>
      <w:r w:rsidRPr="00301E0B">
        <w:rPr>
          <w:color w:val="000000"/>
        </w:rPr>
        <w:t xml:space="preserve">9.5 </w:t>
      </w:r>
      <w:r w:rsidR="000C3A80" w:rsidRPr="00301E0B">
        <w:rPr>
          <w:color w:val="000000"/>
        </w:rPr>
        <w:t xml:space="preserve">Заказчик, представители Заказчика, вправе давать предписание о приостановлении Подрядчиком работ, в следующих случаях: </w:t>
      </w:r>
    </w:p>
    <w:p w14:paraId="1EC6DE98" w14:textId="77777777" w:rsidR="000C3A80" w:rsidRPr="00301E0B" w:rsidRDefault="000C3A80" w:rsidP="00301E0B">
      <w:pPr>
        <w:tabs>
          <w:tab w:val="left" w:pos="1134"/>
        </w:tabs>
        <w:ind w:right="-1" w:firstLine="709"/>
        <w:jc w:val="both"/>
        <w:rPr>
          <w:color w:val="000000"/>
        </w:rPr>
      </w:pPr>
      <w:r w:rsidRPr="00301E0B">
        <w:rPr>
          <w:color w:val="000000"/>
        </w:rPr>
        <w:t>а)</w:t>
      </w:r>
      <w:r w:rsidRPr="00301E0B">
        <w:rPr>
          <w:color w:val="000000"/>
        </w:rPr>
        <w:tab/>
        <w:t>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4E5621F8" w14:textId="77777777" w:rsidR="000C3A80" w:rsidRPr="00301E0B" w:rsidRDefault="000C3A80" w:rsidP="00301E0B">
      <w:pPr>
        <w:tabs>
          <w:tab w:val="left" w:pos="1134"/>
        </w:tabs>
        <w:ind w:right="-1" w:firstLine="709"/>
        <w:jc w:val="both"/>
        <w:rPr>
          <w:color w:val="000000"/>
        </w:rPr>
      </w:pPr>
      <w:r w:rsidRPr="00301E0B">
        <w:rPr>
          <w:color w:val="000000"/>
        </w:rPr>
        <w:t>б)</w:t>
      </w:r>
      <w:r w:rsidRPr="00301E0B">
        <w:rPr>
          <w:color w:val="000000"/>
        </w:rPr>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5961FC23" w14:textId="77777777" w:rsidR="000C3A80" w:rsidRDefault="000C3A80" w:rsidP="00301E0B">
      <w:pPr>
        <w:tabs>
          <w:tab w:val="left" w:pos="1134"/>
        </w:tabs>
        <w:ind w:right="-1" w:firstLine="709"/>
        <w:jc w:val="both"/>
        <w:rPr>
          <w:color w:val="000000"/>
        </w:rPr>
      </w:pPr>
      <w:r w:rsidRPr="00301E0B">
        <w:rPr>
          <w:color w:val="000000"/>
        </w:rPr>
        <w:t xml:space="preserve">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w:t>
      </w:r>
      <w:r w:rsidR="00574FCD" w:rsidRPr="00301E0B">
        <w:rPr>
          <w:color w:val="000000"/>
        </w:rPr>
        <w:t>Договор</w:t>
      </w:r>
      <w:r w:rsidRPr="00301E0B">
        <w:rPr>
          <w:color w:val="000000"/>
        </w:rPr>
        <w:t>у.</w:t>
      </w:r>
    </w:p>
    <w:p w14:paraId="1F12AAC6" w14:textId="77777777" w:rsidR="00D14420" w:rsidRPr="00301E0B" w:rsidRDefault="00D14420" w:rsidP="00301E0B">
      <w:pPr>
        <w:tabs>
          <w:tab w:val="left" w:pos="1134"/>
        </w:tabs>
        <w:ind w:right="-1" w:firstLine="709"/>
        <w:jc w:val="both"/>
        <w:rPr>
          <w:color w:val="000000"/>
        </w:rPr>
      </w:pPr>
    </w:p>
    <w:p w14:paraId="2A2E4286" w14:textId="77777777" w:rsidR="007D2F9D" w:rsidRPr="00301E0B" w:rsidRDefault="00D1621D" w:rsidP="00301E0B">
      <w:pPr>
        <w:ind w:right="-1"/>
        <w:jc w:val="center"/>
        <w:rPr>
          <w:color w:val="000000"/>
        </w:rPr>
      </w:pPr>
      <w:r w:rsidRPr="00301E0B">
        <w:rPr>
          <w:rFonts w:eastAsia="MS Mincho"/>
          <w:b/>
          <w:color w:val="000000"/>
        </w:rPr>
        <w:t>10</w:t>
      </w:r>
      <w:r w:rsidR="007D2F9D" w:rsidRPr="00301E0B">
        <w:rPr>
          <w:rFonts w:eastAsia="MS Mincho"/>
          <w:b/>
          <w:color w:val="000000"/>
        </w:rPr>
        <w:t>. Охранные мероприятия</w:t>
      </w:r>
    </w:p>
    <w:p w14:paraId="4BBAEB4A"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10.1 </w:t>
      </w:r>
      <w:r w:rsidR="000608D1" w:rsidRPr="00301E0B">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CE16334"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10.2 </w:t>
      </w:r>
      <w:r w:rsidR="000608D1" w:rsidRPr="00301E0B">
        <w:rPr>
          <w:rFonts w:eastAsia="MS Mincho"/>
          <w:color w:val="000000"/>
        </w:rPr>
        <w:t xml:space="preserve">Подрядчик обязан за свой счет обеспечить технику безопасности, противопожарную безопасность строительной площадки, в том числе бытовых помещений, </w:t>
      </w:r>
      <w:r w:rsidR="000608D1" w:rsidRPr="00301E0B">
        <w:rPr>
          <w:rFonts w:eastAsia="MS Mincho"/>
          <w:color w:val="000000"/>
        </w:rPr>
        <w:lastRenderedPageBreak/>
        <w:t>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DA79C41" w14:textId="77777777" w:rsidR="000608D1" w:rsidRDefault="00D1621D" w:rsidP="00301E0B">
      <w:pPr>
        <w:ind w:right="-1" w:firstLine="709"/>
        <w:jc w:val="both"/>
        <w:rPr>
          <w:rFonts w:eastAsia="MS Mincho"/>
          <w:color w:val="000000"/>
        </w:rPr>
      </w:pPr>
      <w:r w:rsidRPr="00301E0B">
        <w:rPr>
          <w:rFonts w:eastAsia="MS Mincho"/>
          <w:color w:val="000000"/>
        </w:rPr>
        <w:t xml:space="preserve">10.3 </w:t>
      </w:r>
      <w:r w:rsidR="000608D1" w:rsidRPr="00301E0B">
        <w:rPr>
          <w:rFonts w:eastAsia="MS Mincho"/>
          <w:color w:val="000000"/>
        </w:rPr>
        <w:t>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14:paraId="322245B4" w14:textId="77777777" w:rsidR="00D14420" w:rsidRPr="00301E0B" w:rsidRDefault="00D14420" w:rsidP="00301E0B">
      <w:pPr>
        <w:ind w:right="-1" w:firstLine="709"/>
        <w:jc w:val="both"/>
        <w:rPr>
          <w:rFonts w:eastAsia="MS Mincho"/>
          <w:color w:val="000000"/>
        </w:rPr>
      </w:pPr>
    </w:p>
    <w:p w14:paraId="67D8C6EE" w14:textId="77777777" w:rsidR="00E65EE9" w:rsidRPr="00301E0B" w:rsidRDefault="00D1621D" w:rsidP="00301E0B">
      <w:pPr>
        <w:pStyle w:val="Standard"/>
        <w:ind w:right="-1"/>
        <w:jc w:val="center"/>
        <w:rPr>
          <w:rFonts w:cs="Times New Roman"/>
          <w:b/>
          <w:lang w:val="ru-RU"/>
        </w:rPr>
      </w:pPr>
      <w:r w:rsidRPr="00301E0B">
        <w:rPr>
          <w:rFonts w:cs="Times New Roman"/>
          <w:b/>
          <w:lang w:val="ru-RU"/>
        </w:rPr>
        <w:t xml:space="preserve">11. </w:t>
      </w:r>
      <w:r w:rsidR="00E65EE9" w:rsidRPr="00301E0B">
        <w:rPr>
          <w:rFonts w:cs="Times New Roman"/>
          <w:b/>
          <w:lang w:val="ru-RU"/>
        </w:rPr>
        <w:t xml:space="preserve">Срок действия, порядок изменения и расторжения </w:t>
      </w:r>
      <w:r w:rsidR="00574FCD" w:rsidRPr="00301E0B">
        <w:rPr>
          <w:rFonts w:cs="Times New Roman"/>
          <w:b/>
          <w:lang w:val="ru-RU"/>
        </w:rPr>
        <w:t>Договор</w:t>
      </w:r>
      <w:r w:rsidR="00E65EE9" w:rsidRPr="00301E0B">
        <w:rPr>
          <w:rFonts w:cs="Times New Roman"/>
          <w:b/>
          <w:lang w:val="ru-RU"/>
        </w:rPr>
        <w:t>а</w:t>
      </w:r>
    </w:p>
    <w:p w14:paraId="02548FAD" w14:textId="77777777"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11.1 </w:t>
      </w:r>
      <w:r w:rsidR="00574FCD" w:rsidRPr="00301E0B">
        <w:rPr>
          <w:rFonts w:cs="Times New Roman"/>
          <w:lang w:val="ru-RU"/>
        </w:rPr>
        <w:t>Договор</w:t>
      </w:r>
      <w:r w:rsidR="00E65EE9" w:rsidRPr="00301E0B">
        <w:rPr>
          <w:rFonts w:cs="Times New Roman"/>
          <w:lang w:val="ru-RU"/>
        </w:rPr>
        <w:t xml:space="preserve"> вступает в силу и становиться обязательным для Сторон с момента его заключения.</w:t>
      </w:r>
    </w:p>
    <w:p w14:paraId="011892F4" w14:textId="7D30C2F4"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11.2 </w:t>
      </w:r>
      <w:r w:rsidR="00E65EE9" w:rsidRPr="00301E0B">
        <w:rPr>
          <w:rFonts w:cs="Times New Roman"/>
          <w:lang w:val="ru-RU"/>
        </w:rPr>
        <w:t xml:space="preserve">Настоящий </w:t>
      </w:r>
      <w:r w:rsidR="00574FCD" w:rsidRPr="00301E0B">
        <w:rPr>
          <w:rFonts w:cs="Times New Roman"/>
          <w:lang w:val="ru-RU"/>
        </w:rPr>
        <w:t>Договор</w:t>
      </w:r>
      <w:r w:rsidR="00E65EE9" w:rsidRPr="00301E0B">
        <w:rPr>
          <w:rFonts w:cs="Times New Roman"/>
          <w:lang w:val="ru-RU"/>
        </w:rPr>
        <w:t xml:space="preserve"> действует </w:t>
      </w:r>
      <w:r w:rsidR="005929DF">
        <w:rPr>
          <w:rFonts w:cs="Times New Roman"/>
          <w:b/>
          <w:i/>
          <w:color w:val="FF0000"/>
          <w:lang w:val="ru-RU"/>
        </w:rPr>
        <w:t>до</w:t>
      </w:r>
      <w:r w:rsidR="00FC7471">
        <w:rPr>
          <w:rFonts w:cs="Times New Roman"/>
          <w:b/>
          <w:i/>
          <w:color w:val="FF0000"/>
          <w:lang w:val="ru-RU"/>
        </w:rPr>
        <w:t xml:space="preserve"> 01 декабря </w:t>
      </w:r>
      <w:r w:rsidR="005929DF">
        <w:rPr>
          <w:rFonts w:cs="Times New Roman"/>
          <w:b/>
          <w:i/>
          <w:color w:val="FF0000"/>
          <w:lang w:val="ru-RU"/>
        </w:rPr>
        <w:t>202</w:t>
      </w:r>
      <w:r w:rsidR="009807F5">
        <w:rPr>
          <w:rFonts w:cs="Times New Roman"/>
          <w:b/>
          <w:i/>
          <w:color w:val="FF0000"/>
          <w:lang w:val="ru-RU"/>
        </w:rPr>
        <w:t>6</w:t>
      </w:r>
      <w:r w:rsidR="00E65EE9" w:rsidRPr="00301E0B">
        <w:rPr>
          <w:rFonts w:cs="Times New Roman"/>
          <w:lang w:val="ru-RU"/>
        </w:rPr>
        <w:t xml:space="preserve"> года. Окончание срока действия </w:t>
      </w:r>
      <w:r w:rsidR="00574FCD" w:rsidRPr="00301E0B">
        <w:rPr>
          <w:rFonts w:cs="Times New Roman"/>
          <w:lang w:val="ru-RU"/>
        </w:rPr>
        <w:t>Договор</w:t>
      </w:r>
      <w:r w:rsidR="00E65EE9" w:rsidRPr="00301E0B">
        <w:rPr>
          <w:rFonts w:cs="Times New Roman"/>
          <w:lang w:val="ru-RU"/>
        </w:rPr>
        <w:t xml:space="preserve">а не освобождает Стороны от исполнения принятых на себя обязательств. Окончание срока действия </w:t>
      </w:r>
      <w:r w:rsidR="00574FCD" w:rsidRPr="00301E0B">
        <w:rPr>
          <w:rFonts w:cs="Times New Roman"/>
          <w:lang w:val="ru-RU"/>
        </w:rPr>
        <w:t>Договор</w:t>
      </w:r>
      <w:r w:rsidR="00E65EE9" w:rsidRPr="00301E0B">
        <w:rPr>
          <w:rFonts w:cs="Times New Roman"/>
          <w:lang w:val="ru-RU"/>
        </w:rPr>
        <w:t>а не освобождает стороны от ответственности за его нарушение.</w:t>
      </w:r>
    </w:p>
    <w:p w14:paraId="26CA497A" w14:textId="77777777" w:rsidR="0016352C" w:rsidRPr="00301E0B" w:rsidRDefault="00D1621D" w:rsidP="00301E0B">
      <w:pPr>
        <w:pStyle w:val="msonormalbullet2gif"/>
        <w:spacing w:before="0" w:beforeAutospacing="0" w:after="0" w:afterAutospacing="0"/>
        <w:ind w:right="-1" w:firstLine="709"/>
        <w:contextualSpacing/>
        <w:jc w:val="both"/>
      </w:pPr>
      <w:r w:rsidRPr="00301E0B">
        <w:t xml:space="preserve">11.3 </w:t>
      </w:r>
      <w:r w:rsidR="0016352C" w:rsidRPr="00301E0B">
        <w:t xml:space="preserve">Изменение существенных условий Договора по соглашению сторон и в одностороннем порядке не допускается, за исключением случаев, предусмотренных р. </w:t>
      </w:r>
      <w:r w:rsidR="00815E77" w:rsidRPr="00301E0B">
        <w:t>46</w:t>
      </w:r>
      <w:r w:rsidR="0016352C" w:rsidRPr="00301E0B">
        <w:t xml:space="preserve"> Положения.</w:t>
      </w:r>
    </w:p>
    <w:p w14:paraId="39718596" w14:textId="77777777" w:rsidR="00F1411E" w:rsidRPr="00301E0B" w:rsidRDefault="00F1411E" w:rsidP="00301E0B">
      <w:pPr>
        <w:pStyle w:val="Standard"/>
        <w:ind w:right="-1" w:firstLine="709"/>
        <w:jc w:val="both"/>
        <w:rPr>
          <w:rFonts w:cs="Times New Roman"/>
          <w:color w:val="000000"/>
          <w:lang w:val="ru-RU"/>
        </w:rPr>
      </w:pPr>
      <w:r w:rsidRPr="00301E0B">
        <w:rPr>
          <w:rFonts w:cs="Times New Roman"/>
          <w:color w:val="000000"/>
          <w:lang w:val="ru-RU"/>
        </w:rPr>
        <w:t xml:space="preserve">Любые изменения и дополнения к </w:t>
      </w:r>
      <w:r w:rsidR="00574FCD" w:rsidRPr="00301E0B">
        <w:rPr>
          <w:rFonts w:cs="Times New Roman"/>
          <w:color w:val="000000"/>
          <w:lang w:val="ru-RU"/>
        </w:rPr>
        <w:t>Договор</w:t>
      </w:r>
      <w:r w:rsidRPr="00301E0B">
        <w:rPr>
          <w:rFonts w:cs="Times New Roman"/>
          <w:color w:val="000000"/>
          <w:lang w:val="ru-RU"/>
        </w:rPr>
        <w:t>у действительны, если они совершены в письменном виде и подписаны надлежаще уполномоченными представителями Сторон.</w:t>
      </w:r>
    </w:p>
    <w:p w14:paraId="531EA1FF"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11.4 </w:t>
      </w:r>
      <w:r w:rsidR="00F1411E" w:rsidRPr="00301E0B">
        <w:rPr>
          <w:rFonts w:cs="Times New Roman"/>
          <w:color w:val="000000"/>
          <w:lang w:val="ru-RU"/>
        </w:rPr>
        <w:t xml:space="preserve">Изменение существенных условий </w:t>
      </w:r>
      <w:r w:rsidR="00574FCD" w:rsidRPr="00301E0B">
        <w:rPr>
          <w:rFonts w:cs="Times New Roman"/>
          <w:color w:val="000000"/>
          <w:lang w:val="ru-RU"/>
        </w:rPr>
        <w:t>Договор</w:t>
      </w:r>
      <w:r w:rsidR="00F1411E" w:rsidRPr="00301E0B">
        <w:rPr>
          <w:rFonts w:cs="Times New Roman"/>
          <w:color w:val="000000"/>
          <w:lang w:val="ru-RU"/>
        </w:rPr>
        <w:t>а по соглашению Сторон возможно в следующих случаях:</w:t>
      </w:r>
    </w:p>
    <w:p w14:paraId="59399558"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11.4.1 </w:t>
      </w:r>
      <w:r w:rsidR="00F1411E" w:rsidRPr="00301E0B">
        <w:rPr>
          <w:rFonts w:cs="Times New Roman"/>
          <w:color w:val="000000"/>
          <w:lang w:val="ru-RU"/>
        </w:rPr>
        <w:t xml:space="preserve">При снижении цены </w:t>
      </w:r>
      <w:r w:rsidR="00574FCD" w:rsidRPr="00301E0B">
        <w:rPr>
          <w:rFonts w:cs="Times New Roman"/>
          <w:color w:val="000000"/>
          <w:lang w:val="ru-RU"/>
        </w:rPr>
        <w:t>Договор</w:t>
      </w:r>
      <w:r w:rsidR="00F1411E" w:rsidRPr="00301E0B">
        <w:rPr>
          <w:rFonts w:cs="Times New Roman"/>
          <w:color w:val="000000"/>
          <w:lang w:val="ru-RU"/>
        </w:rPr>
        <w:t xml:space="preserve">а без изменения предусмотренных </w:t>
      </w:r>
      <w:r w:rsidR="00574FCD" w:rsidRPr="00301E0B">
        <w:rPr>
          <w:rFonts w:cs="Times New Roman"/>
          <w:color w:val="000000"/>
          <w:lang w:val="ru-RU"/>
        </w:rPr>
        <w:t>Договор</w:t>
      </w:r>
      <w:r w:rsidR="00F1411E" w:rsidRPr="00301E0B">
        <w:rPr>
          <w:rFonts w:cs="Times New Roman"/>
          <w:color w:val="000000"/>
          <w:lang w:val="ru-RU"/>
        </w:rPr>
        <w:t xml:space="preserve">ом, объема работ, качества выполняемых работ и иных условий </w:t>
      </w:r>
      <w:r w:rsidR="00574FCD" w:rsidRPr="00301E0B">
        <w:rPr>
          <w:rFonts w:cs="Times New Roman"/>
          <w:color w:val="000000"/>
          <w:lang w:val="ru-RU"/>
        </w:rPr>
        <w:t>Договор</w:t>
      </w:r>
      <w:r w:rsidR="00F1411E" w:rsidRPr="00301E0B">
        <w:rPr>
          <w:rFonts w:cs="Times New Roman"/>
          <w:color w:val="000000"/>
          <w:lang w:val="ru-RU"/>
        </w:rPr>
        <w:t>а.</w:t>
      </w:r>
    </w:p>
    <w:p w14:paraId="1123256B"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11.4.2 </w:t>
      </w:r>
      <w:r w:rsidR="0016352C" w:rsidRPr="00301E0B">
        <w:rPr>
          <w:rFonts w:cs="Times New Roman"/>
          <w:lang w:val="ru-RU" w:eastAsia="ru-RU"/>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0C5F2230"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11.5 </w:t>
      </w:r>
      <w:r w:rsidR="0016352C" w:rsidRPr="00301E0B">
        <w:rPr>
          <w:rFonts w:cs="Times New Roman"/>
          <w:lang w:val="ru-RU"/>
        </w:rPr>
        <w:t>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а также в иных случаях, предусмотренных законодательством Российской Федерации.</w:t>
      </w:r>
    </w:p>
    <w:p w14:paraId="38AF3446"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11.6 </w:t>
      </w:r>
      <w:r w:rsidR="00F1411E" w:rsidRPr="00301E0B">
        <w:rPr>
          <w:rFonts w:cs="Times New Roman"/>
          <w:color w:val="000000"/>
          <w:lang w:val="ru-RU"/>
        </w:rPr>
        <w:t xml:space="preserve">В случае перемены Заказчика права и обязанности Заказчика, предусмотренные </w:t>
      </w:r>
      <w:r w:rsidR="00574FCD" w:rsidRPr="00301E0B">
        <w:rPr>
          <w:rFonts w:cs="Times New Roman"/>
          <w:color w:val="000000"/>
          <w:lang w:val="ru-RU"/>
        </w:rPr>
        <w:t>Договор</w:t>
      </w:r>
      <w:r w:rsidR="00F1411E" w:rsidRPr="00301E0B">
        <w:rPr>
          <w:rFonts w:cs="Times New Roman"/>
          <w:color w:val="000000"/>
          <w:lang w:val="ru-RU"/>
        </w:rPr>
        <w:t>ом, переходят к новому Заказчику.</w:t>
      </w:r>
    </w:p>
    <w:p w14:paraId="34753B0C" w14:textId="77777777" w:rsidR="00F1411E" w:rsidRPr="00301E0B" w:rsidRDefault="00D1621D" w:rsidP="00301E0B">
      <w:pPr>
        <w:pStyle w:val="Standard"/>
        <w:ind w:right="-1" w:firstLine="709"/>
        <w:jc w:val="both"/>
        <w:rPr>
          <w:rFonts w:cs="Times New Roman"/>
          <w:b/>
          <w:i/>
          <w:lang w:val="ru-RU"/>
        </w:rPr>
      </w:pPr>
      <w:r w:rsidRPr="00301E0B">
        <w:rPr>
          <w:rFonts w:cs="Times New Roman"/>
          <w:b/>
          <w:i/>
          <w:lang w:val="ru-RU"/>
        </w:rPr>
        <w:t xml:space="preserve">11.7 </w:t>
      </w:r>
      <w:r w:rsidR="006929E1" w:rsidRPr="00301E0B">
        <w:rPr>
          <w:rFonts w:cs="Times New Roman"/>
          <w:lang w:val="ru-RU" w:eastAsia="ar-SA"/>
        </w:rPr>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1066F821"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11.8 </w:t>
      </w:r>
      <w:r w:rsidR="00F1411E" w:rsidRPr="00301E0B">
        <w:rPr>
          <w:rFonts w:cs="Times New Roman"/>
          <w:lang w:val="ru-RU"/>
        </w:rPr>
        <w:t xml:space="preserve">Расторжение </w:t>
      </w:r>
      <w:r w:rsidR="00574FCD" w:rsidRPr="00301E0B">
        <w:rPr>
          <w:rFonts w:cs="Times New Roman"/>
          <w:lang w:val="ru-RU"/>
        </w:rPr>
        <w:t>Договор</w:t>
      </w:r>
      <w:r w:rsidR="00F1411E" w:rsidRPr="00301E0B">
        <w:rPr>
          <w:rFonts w:cs="Times New Roman"/>
          <w:lang w:val="ru-RU"/>
        </w:rPr>
        <w:t xml:space="preserve">а допускается по соглашению Сторон, по решению суда, в случае одностороннего отказа Стороны </w:t>
      </w:r>
      <w:r w:rsidR="00574FCD" w:rsidRPr="00301E0B">
        <w:rPr>
          <w:rFonts w:cs="Times New Roman"/>
          <w:lang w:val="ru-RU"/>
        </w:rPr>
        <w:t>Договор</w:t>
      </w:r>
      <w:r w:rsidR="00F1411E" w:rsidRPr="00301E0B">
        <w:rPr>
          <w:rFonts w:cs="Times New Roman"/>
          <w:lang w:val="ru-RU"/>
        </w:rPr>
        <w:t xml:space="preserve">а от исполнения </w:t>
      </w:r>
      <w:r w:rsidR="00574FCD" w:rsidRPr="00301E0B">
        <w:rPr>
          <w:rFonts w:cs="Times New Roman"/>
          <w:lang w:val="ru-RU"/>
        </w:rPr>
        <w:t>Договор</w:t>
      </w:r>
      <w:r w:rsidR="00F1411E" w:rsidRPr="00301E0B">
        <w:rPr>
          <w:rFonts w:cs="Times New Roman"/>
          <w:lang w:val="ru-RU"/>
        </w:rPr>
        <w:t>а в соответствии с гражданским законодательством.</w:t>
      </w:r>
    </w:p>
    <w:p w14:paraId="5949C960"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rPr>
        <w:t>1</w:t>
      </w:r>
      <w:r w:rsidR="00D1621D" w:rsidRPr="00301E0B">
        <w:rPr>
          <w:rFonts w:ascii="Times New Roman" w:hAnsi="Times New Roman" w:cs="Times New Roman"/>
        </w:rPr>
        <w:t>1</w:t>
      </w:r>
      <w:r w:rsidRPr="00301E0B">
        <w:rPr>
          <w:rFonts w:ascii="Times New Roman" w:hAnsi="Times New Roman" w:cs="Times New Roman"/>
        </w:rPr>
        <w:t xml:space="preserve">.8.1 </w:t>
      </w:r>
      <w:r w:rsidRPr="00301E0B">
        <w:rPr>
          <w:rFonts w:ascii="Times New Roman" w:hAnsi="Times New Roman" w:cs="Times New Roman"/>
          <w:color w:val="auto"/>
        </w:rPr>
        <w:t xml:space="preserve">Основания расторжения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в судебном порядке:</w:t>
      </w:r>
    </w:p>
    <w:p w14:paraId="7EBF5B56"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нарушении Подрядчиком условий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(пп. 1 п. 2 ст. 450 ГК РФ);</w:t>
      </w:r>
    </w:p>
    <w:p w14:paraId="0E1FEEED"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изменении обстоятельств, из которых стороны исходили при заключении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(ст. 451 ГК РФ);</w:t>
      </w:r>
    </w:p>
    <w:p w14:paraId="7A1DB729" w14:textId="77777777" w:rsidR="003A69FF" w:rsidRPr="00301E0B" w:rsidRDefault="003A69FF"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08A185" w14:textId="77777777" w:rsidR="002E6C18" w:rsidRPr="00301E0B" w:rsidRDefault="002E6C18" w:rsidP="00301E0B">
      <w:pPr>
        <w:pStyle w:val="af1"/>
        <w:ind w:right="-1" w:firstLine="709"/>
        <w:jc w:val="both"/>
        <w:rPr>
          <w:rFonts w:ascii="Times New Roman" w:hAnsi="Times New Roman" w:cs="Times New Roman"/>
          <w:color w:val="000000"/>
        </w:rPr>
      </w:pPr>
      <w:r w:rsidRPr="00301E0B">
        <w:rPr>
          <w:rFonts w:ascii="Times New Roman" w:hAnsi="Times New Roman" w:cs="Times New Roman"/>
          <w:color w:val="auto"/>
        </w:rPr>
        <w:t>•</w:t>
      </w:r>
      <w:r w:rsidRPr="00301E0B">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14:paraId="23294E73"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lang w:val="ru-RU"/>
        </w:rPr>
        <w:lastRenderedPageBreak/>
        <w:t xml:space="preserve">11.9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1411E" w:rsidRPr="00301E0B">
        <w:rPr>
          <w:rFonts w:cs="Times New Roman"/>
          <w:color w:val="000000"/>
          <w:lang w:val="ru-RU"/>
        </w:rPr>
        <w:t xml:space="preserve">и </w:t>
      </w:r>
      <w:r w:rsidR="00F1411E" w:rsidRPr="00301E0B">
        <w:rPr>
          <w:rFonts w:cs="Times New Roman"/>
          <w:lang w:val="ru-RU"/>
        </w:rPr>
        <w:t>положениями</w:t>
      </w:r>
      <w:r w:rsidR="00F1411E" w:rsidRPr="00301E0B">
        <w:rPr>
          <w:rFonts w:cs="Times New Roman"/>
          <w:i/>
          <w:lang w:val="ru-RU"/>
        </w:rPr>
        <w:t xml:space="preserve"> </w:t>
      </w:r>
      <w:r w:rsidR="00F1411E" w:rsidRPr="00301E0B">
        <w:rPr>
          <w:rFonts w:cs="Times New Roman"/>
          <w:i/>
          <w:lang w:val="ru-RU" w:eastAsia="ru-RU"/>
        </w:rPr>
        <w:t>Федерального закона №223-ФЗ, Положения.</w:t>
      </w:r>
      <w:r w:rsidR="00F1411E" w:rsidRPr="00301E0B">
        <w:rPr>
          <w:rFonts w:cs="Times New Roman"/>
          <w:color w:val="000000"/>
          <w:lang w:val="ru-RU"/>
        </w:rPr>
        <w:t xml:space="preserve"> </w:t>
      </w:r>
    </w:p>
    <w:p w14:paraId="02B3512C" w14:textId="77777777"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11.9.1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14:paraId="343DABB9" w14:textId="467664BF"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11.9.2 если Подрядчик не приступает своевременно к исполнению </w:t>
      </w:r>
      <w:r w:rsidR="009A02E6">
        <w:rPr>
          <w:rFonts w:eastAsia="Calibri"/>
          <w:color w:val="auto"/>
          <w:szCs w:val="22"/>
        </w:rPr>
        <w:t>Договора</w:t>
      </w:r>
      <w:r w:rsidRPr="00301E0B">
        <w:rPr>
          <w:rFonts w:eastAsia="Calibri"/>
          <w:color w:val="auto"/>
          <w:szCs w:val="22"/>
        </w:rPr>
        <w:t>или выполняет работы настолько медленно, что окончание их к сроку становится явно невозможным (пункт 2 статьи 715 ГК РФ);</w:t>
      </w:r>
    </w:p>
    <w:p w14:paraId="3CF1AE87" w14:textId="1FD8919D"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9A02E6">
        <w:rPr>
          <w:rFonts w:eastAsia="Calibri"/>
          <w:color w:val="auto"/>
          <w:szCs w:val="22"/>
        </w:rPr>
        <w:t>Договор</w:t>
      </w:r>
      <w:r w:rsidRPr="00301E0B">
        <w:rPr>
          <w:rFonts w:eastAsia="Calibri"/>
          <w:color w:val="auto"/>
          <w:szCs w:val="22"/>
        </w:rPr>
        <w:t>а (пункт 3 статьи 715 ГК РФ);</w:t>
      </w:r>
    </w:p>
    <w:p w14:paraId="1EC1451D" w14:textId="220271A6"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11.9.4 если отступления от условий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7853BBA" w14:textId="706E685A"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11.9.5 если при нарушении Подрядчиком конечного срока выполнения работ, указанного в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 xml:space="preserve">исполнение Подрядчиком </w:t>
      </w:r>
      <w:r w:rsidR="009A02E6">
        <w:rPr>
          <w:rFonts w:eastAsia="Calibri"/>
          <w:color w:val="auto"/>
          <w:szCs w:val="22"/>
        </w:rPr>
        <w:t>Договора</w:t>
      </w:r>
      <w:r w:rsidRPr="00301E0B">
        <w:rPr>
          <w:rFonts w:eastAsia="Calibri"/>
          <w:color w:val="auto"/>
          <w:szCs w:val="22"/>
        </w:rPr>
        <w:t>утратило для Заказчика интерес (пункт 3 статьи 708 ГК РФ, пункт 2 статьи 405 ГК РФ).</w:t>
      </w:r>
    </w:p>
    <w:p w14:paraId="4D5158BD" w14:textId="302B77DE"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11.9.6 при существенном нарушении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Подрядчиком.</w:t>
      </w:r>
    </w:p>
    <w:p w14:paraId="44C62267" w14:textId="77777777" w:rsidR="00DA3BAA" w:rsidRPr="00301E0B" w:rsidRDefault="00DA3BAA" w:rsidP="00301E0B">
      <w:pPr>
        <w:pStyle w:val="Standard"/>
        <w:ind w:right="-1" w:firstLine="709"/>
        <w:jc w:val="both"/>
        <w:rPr>
          <w:rFonts w:cs="Times New Roman"/>
          <w:lang w:val="ru-RU"/>
        </w:rPr>
      </w:pPr>
    </w:p>
    <w:p w14:paraId="002297CC"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11.10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а</w:t>
      </w:r>
      <w:r w:rsidR="00F1411E" w:rsidRPr="00301E0B">
        <w:rPr>
          <w:rFonts w:cs="Times New Roman"/>
          <w:lang w:val="ru-RU" w:eastAsia="ru-RU"/>
        </w:rPr>
        <w:t>, если исполнитель (подрядчик), чье членство в СРО обязательно, будет исключен из нее (</w:t>
      </w:r>
      <w:hyperlink dor:id="rId15" w:history="1">
        <w:r w:rsidR="00F1411E" w:rsidRPr="00301E0B">
          <w:rPr>
            <w:rStyle w:val="af9"/>
            <w:rFonts w:cs="Times New Roman"/>
            <w:lang w:val="ru-RU" w:eastAsia="ru-RU"/>
          </w:rPr>
          <w:t>п. 3 ст. 450.1</w:t>
        </w:r>
      </w:hyperlink>
      <w:r w:rsidR="00F1411E" w:rsidRPr="00301E0B">
        <w:rPr>
          <w:rFonts w:cs="Times New Roman"/>
          <w:lang w:val="ru-RU" w:eastAsia="ru-RU"/>
        </w:rPr>
        <w:t xml:space="preserve"> ГК Российской Федерации).</w:t>
      </w:r>
    </w:p>
    <w:p w14:paraId="4A26206F"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11.11 </w:t>
      </w:r>
      <w:r w:rsidR="00F1411E" w:rsidRPr="00301E0B">
        <w:rPr>
          <w:rFonts w:cs="Times New Roman"/>
          <w:lang w:val="ru-RU"/>
        </w:rPr>
        <w:t xml:space="preserve">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574FCD" w:rsidRPr="00301E0B">
        <w:rPr>
          <w:rFonts w:cs="Times New Roman"/>
          <w:lang w:val="ru-RU"/>
        </w:rPr>
        <w:t>Договор</w:t>
      </w:r>
      <w:r w:rsidR="00F1411E" w:rsidRPr="00301E0B">
        <w:rPr>
          <w:rFonts w:cs="Times New Roman"/>
          <w:lang w:val="ru-RU"/>
        </w:rPr>
        <w:t>а в соответствии с пунктом 1</w:t>
      </w:r>
      <w:r w:rsidR="00BA322B" w:rsidRPr="00301E0B">
        <w:rPr>
          <w:rFonts w:cs="Times New Roman"/>
          <w:lang w:val="ru-RU"/>
        </w:rPr>
        <w:t>1</w:t>
      </w:r>
      <w:r w:rsidR="00F1411E" w:rsidRPr="00301E0B">
        <w:rPr>
          <w:rFonts w:cs="Times New Roman"/>
          <w:lang w:val="ru-RU"/>
        </w:rPr>
        <w:t>.</w:t>
      </w:r>
      <w:r w:rsidR="007D2F9D" w:rsidRPr="00301E0B">
        <w:rPr>
          <w:rFonts w:cs="Times New Roman"/>
          <w:lang w:val="ru-RU"/>
        </w:rPr>
        <w:t>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33B72C6D"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11.12 </w:t>
      </w:r>
      <w:r w:rsidR="00F1411E" w:rsidRPr="00301E0B">
        <w:rPr>
          <w:rFonts w:cs="Times New Roman"/>
          <w:lang w:val="ru-RU"/>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 xml:space="preserve">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w:t>
      </w:r>
      <w:r w:rsidR="00574FCD" w:rsidRPr="00301E0B">
        <w:rPr>
          <w:rFonts w:cs="Times New Roman"/>
          <w:lang w:val="ru-RU"/>
        </w:rPr>
        <w:t>Договор</w:t>
      </w:r>
      <w:r w:rsidR="00F1411E" w:rsidRPr="00301E0B">
        <w:rPr>
          <w:rFonts w:cs="Times New Roman"/>
          <w:lang w:val="ru-RU"/>
        </w:rPr>
        <w:t xml:space="preserve">а, послужившие основанием для одностороннего отказа Заказчика от исполнения </w:t>
      </w:r>
      <w:r w:rsidR="00574FCD" w:rsidRPr="00301E0B">
        <w:rPr>
          <w:rFonts w:cs="Times New Roman"/>
          <w:lang w:val="ru-RU"/>
        </w:rPr>
        <w:t>Договор</w:t>
      </w:r>
      <w:r w:rsidR="00F1411E" w:rsidRPr="00301E0B">
        <w:rPr>
          <w:rFonts w:cs="Times New Roman"/>
          <w:lang w:val="ru-RU"/>
        </w:rPr>
        <w:t>а.</w:t>
      </w:r>
    </w:p>
    <w:p w14:paraId="15301B41" w14:textId="77777777" w:rsidR="00F1411E" w:rsidRPr="00301E0B" w:rsidRDefault="00D1621D" w:rsidP="00301E0B">
      <w:pPr>
        <w:pStyle w:val="ConsPlusNormal"/>
        <w:suppressAutoHyphens/>
        <w:autoSpaceDE/>
        <w:adjustRightInd/>
        <w:ind w:right="-1" w:firstLine="709"/>
        <w:jc w:val="both"/>
        <w:textAlignment w:val="baseline"/>
        <w:rPr>
          <w:rFonts w:ascii="Times New Roman" w:eastAsia="Andale Sans UI" w:hAnsi="Times New Roman" w:cs="Times New Roman"/>
          <w:kern w:val="3"/>
          <w:sz w:val="24"/>
          <w:szCs w:val="24"/>
          <w:lang w:eastAsia="en-US" w:bidi="en-US"/>
        </w:rPr>
      </w:pPr>
      <w:r w:rsidRPr="00301E0B">
        <w:rPr>
          <w:rFonts w:ascii="Times New Roman" w:eastAsia="Andale Sans UI" w:hAnsi="Times New Roman" w:cs="Times New Roman"/>
          <w:kern w:val="3"/>
          <w:sz w:val="24"/>
          <w:szCs w:val="24"/>
          <w:lang w:eastAsia="en-US" w:bidi="en-US"/>
        </w:rPr>
        <w:t xml:space="preserve">11.13 </w:t>
      </w:r>
      <w:r w:rsidR="003C4360" w:rsidRPr="00301E0B">
        <w:rPr>
          <w:rFonts w:ascii="Times New Roman" w:eastAsia="Andale Sans UI" w:hAnsi="Times New Roman" w:cs="Times New Roman"/>
          <w:kern w:val="3"/>
          <w:sz w:val="24"/>
          <w:szCs w:val="24"/>
          <w:lang w:eastAsia="en-US" w:bidi="en-US"/>
        </w:rPr>
        <w:t xml:space="preserve">Решение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а не позднее чем  в течение трех рабочих дней с даты принятия этого решения, размещается  на официальном сайте </w:t>
      </w:r>
      <w:r w:rsidR="00135A36" w:rsidRPr="00301E0B">
        <w:rPr>
          <w:rFonts w:ascii="Times New Roman" w:eastAsia="Andale Sans UI" w:hAnsi="Times New Roman" w:cs="Times New Roman"/>
          <w:kern w:val="3"/>
          <w:sz w:val="24"/>
          <w:szCs w:val="24"/>
          <w:lang w:eastAsia="en-US" w:bidi="en-US"/>
        </w:rPr>
        <w:t xml:space="preserve">Заказчика </w:t>
      </w:r>
      <w:r w:rsidR="003C4360" w:rsidRPr="00301E0B">
        <w:rPr>
          <w:rFonts w:ascii="Times New Roman" w:eastAsia="Andale Sans UI" w:hAnsi="Times New Roman" w:cs="Times New Roman"/>
          <w:kern w:val="3"/>
          <w:sz w:val="24"/>
          <w:szCs w:val="24"/>
          <w:lang w:eastAsia="en-US" w:bidi="en-US"/>
        </w:rPr>
        <w:t xml:space="preserve">и направляется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по почте заказным письмом  с уведомлением о вручении по адресу </w:t>
      </w:r>
      <w:r w:rsidR="00564855" w:rsidRPr="00301E0B">
        <w:rPr>
          <w:rFonts w:ascii="Times New Roman" w:eastAsia="Andale Sans UI" w:hAnsi="Times New Roman" w:cs="Times New Roman"/>
          <w:kern w:val="3"/>
          <w:sz w:val="24"/>
          <w:szCs w:val="24"/>
          <w:lang w:eastAsia="en-US" w:bidi="en-US"/>
        </w:rPr>
        <w:t>Подрядчика</w:t>
      </w:r>
      <w:r w:rsidR="003C4360" w:rsidRPr="00301E0B">
        <w:rPr>
          <w:rFonts w:ascii="Times New Roman" w:eastAsia="Andale Sans UI" w:hAnsi="Times New Roman" w:cs="Times New Roman"/>
          <w:kern w:val="3"/>
          <w:sz w:val="24"/>
          <w:szCs w:val="24"/>
          <w:lang w:eastAsia="en-US" w:bidi="en-US"/>
        </w:rPr>
        <w:t xml:space="preserve">, указанному в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а.</w:t>
      </w:r>
    </w:p>
    <w:p w14:paraId="7192554B"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11.14 </w:t>
      </w:r>
      <w:r w:rsidR="00F1411E" w:rsidRPr="00301E0B">
        <w:rPr>
          <w:rFonts w:eastAsia="Times New Roman" w:cs="Times New Roman"/>
          <w:lang w:val="ru-RU" w:eastAsia="ru-RU"/>
        </w:rPr>
        <w:t xml:space="preserve">Решение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Заказчиком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15DEFF6E"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11.15 </w:t>
      </w:r>
      <w:r w:rsidR="00F1411E" w:rsidRPr="00301E0B">
        <w:rPr>
          <w:rFonts w:eastAsia="Times New Roman" w:cs="Times New Roman"/>
          <w:lang w:val="ru-RU" w:eastAsia="ru-RU"/>
        </w:rPr>
        <w:t xml:space="preserve">Заказчик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устранено нарушение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послужившее основанием для принятия указанного решения, а также Заказчику компенсированы затраты на проведение экспертизы в </w:t>
      </w:r>
      <w:r w:rsidR="00F1411E" w:rsidRPr="00301E0B">
        <w:rPr>
          <w:rFonts w:eastAsia="Times New Roman" w:cs="Times New Roman"/>
          <w:lang w:val="ru-RU" w:eastAsia="ru-RU"/>
        </w:rPr>
        <w:lastRenderedPageBreak/>
        <w:t xml:space="preserve">соответствии с настоящим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ом. Данное правило не применяется в случае повторного нарушения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26F9E911"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11.16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вправе принять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 основаниям, предусмотренным Гражданским кодексом Российской Федерации для </w:t>
      </w:r>
      <w:r w:rsidR="00F1411E" w:rsidRPr="00301E0B">
        <w:rPr>
          <w:rFonts w:cs="Times New Roman"/>
          <w:lang w:val="ru-RU"/>
        </w:rPr>
        <w:t>одностороннего отказа от исполнения отдельных видов обязательств и положениями Федерального закона №223-ФЗ, Положения.</w:t>
      </w:r>
    </w:p>
    <w:p w14:paraId="5C6EFD4D"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11.17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его вручении Заказчику. Выполнение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требований настоящей части считается надлежащим уведомлением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Датой такого надлежащего уведомления признается дата получения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вручении Заказчику указанного уведомления.</w:t>
      </w:r>
    </w:p>
    <w:p w14:paraId="28F861CB"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11.18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5BCC7506"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11.19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устранены нарушения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 послужившие основанием для принятия указанного решения.</w:t>
      </w:r>
    </w:p>
    <w:p w14:paraId="4DB23D92" w14:textId="77777777" w:rsidR="00F1411E" w:rsidRDefault="00D1621D" w:rsidP="00301E0B">
      <w:pPr>
        <w:pStyle w:val="Standard"/>
        <w:ind w:right="-1" w:firstLine="709"/>
        <w:jc w:val="both"/>
        <w:rPr>
          <w:rFonts w:eastAsia="Times New Roman" w:cs="Times New Roman"/>
          <w:lang w:val="ru-RU" w:eastAsia="ru-RU"/>
        </w:rPr>
      </w:pPr>
      <w:r w:rsidRPr="00301E0B">
        <w:rPr>
          <w:rFonts w:eastAsia="Times New Roman" w:cs="Times New Roman"/>
          <w:lang w:val="ru-RU" w:eastAsia="ru-RU"/>
        </w:rPr>
        <w:t xml:space="preserve">11.20 </w:t>
      </w:r>
      <w:r w:rsidR="00F1411E" w:rsidRPr="00301E0B">
        <w:rPr>
          <w:rFonts w:eastAsia="Times New Roman" w:cs="Times New Roman"/>
          <w:lang w:val="ru-RU" w:eastAsia="ru-RU"/>
        </w:rPr>
        <w:t xml:space="preserve">При расторжении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 связи с односторонним отказом Стороны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другая Сторона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49F0F470" w14:textId="77777777" w:rsidR="00D14420" w:rsidRPr="00301E0B" w:rsidRDefault="00D14420" w:rsidP="00301E0B">
      <w:pPr>
        <w:pStyle w:val="Standard"/>
        <w:ind w:right="-1" w:firstLine="709"/>
        <w:jc w:val="both"/>
        <w:rPr>
          <w:rFonts w:eastAsia="Times New Roman" w:cs="Times New Roman"/>
          <w:lang w:val="ru-RU" w:eastAsia="ru-RU"/>
        </w:rPr>
      </w:pPr>
    </w:p>
    <w:p w14:paraId="3BDE43D4" w14:textId="77777777" w:rsidR="00F1411E" w:rsidRPr="00301E0B" w:rsidRDefault="00BA322B" w:rsidP="00301E0B">
      <w:pPr>
        <w:pStyle w:val="Standard"/>
        <w:shd w:val="clear" w:color="auto" w:fill="FFFFFF"/>
        <w:ind w:right="-1"/>
        <w:jc w:val="center"/>
        <w:rPr>
          <w:rFonts w:cs="Times New Roman"/>
          <w:b/>
          <w:bCs/>
          <w:color w:val="000000"/>
          <w:lang w:val="ru-RU"/>
        </w:rPr>
      </w:pPr>
      <w:r w:rsidRPr="00301E0B">
        <w:rPr>
          <w:rFonts w:cs="Times New Roman"/>
          <w:b/>
          <w:bCs/>
          <w:color w:val="000000"/>
          <w:lang w:val="ru-RU"/>
        </w:rPr>
        <w:t xml:space="preserve">12. </w:t>
      </w:r>
      <w:r w:rsidR="003C4360" w:rsidRPr="00301E0B">
        <w:rPr>
          <w:rFonts w:cs="Times New Roman"/>
          <w:b/>
          <w:bCs/>
          <w:color w:val="000000"/>
          <w:lang w:val="ru-RU"/>
        </w:rPr>
        <w:t>Распределение рисков</w:t>
      </w:r>
    </w:p>
    <w:p w14:paraId="58DCFF5F" w14:textId="77777777" w:rsidR="00F1411E" w:rsidRPr="00301E0B" w:rsidRDefault="00BA322B"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12.1 </w:t>
      </w:r>
      <w:r w:rsidR="00F1411E" w:rsidRPr="00301E0B">
        <w:rPr>
          <w:rFonts w:cs="Times New Roman"/>
          <w:color w:val="000000"/>
          <w:lang w:val="ru-RU"/>
        </w:rPr>
        <w:t xml:space="preserve">До передачи результата выполненных работ Заказчику риск случайной гибели или повреждения результата выполненных работ несёт </w:t>
      </w:r>
      <w:r w:rsidR="00564855" w:rsidRPr="00301E0B">
        <w:rPr>
          <w:rFonts w:cs="Times New Roman"/>
          <w:color w:val="000000"/>
          <w:lang w:val="ru-RU"/>
        </w:rPr>
        <w:t>Подрядчик</w:t>
      </w:r>
      <w:r w:rsidR="00F1411E" w:rsidRPr="00301E0B">
        <w:rPr>
          <w:rFonts w:cs="Times New Roman"/>
          <w:color w:val="000000"/>
          <w:lang w:val="ru-RU"/>
        </w:rPr>
        <w:t>.</w:t>
      </w:r>
    </w:p>
    <w:p w14:paraId="313DB3CF" w14:textId="77777777" w:rsidR="00F1411E" w:rsidRDefault="00BA322B"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12.2 </w:t>
      </w:r>
      <w:r w:rsidR="00F1411E" w:rsidRPr="00301E0B">
        <w:rPr>
          <w:rFonts w:cs="Times New Roman"/>
          <w:color w:val="000000"/>
          <w:lang w:val="ru-RU"/>
        </w:rPr>
        <w:t xml:space="preserve">Риск случайной гибели или повреждения материалов, оборудования или иного, используемого для исполнения </w:t>
      </w:r>
      <w:r w:rsidR="00574FCD" w:rsidRPr="00301E0B">
        <w:rPr>
          <w:rFonts w:cs="Times New Roman"/>
          <w:color w:val="000000"/>
          <w:lang w:val="ru-RU"/>
        </w:rPr>
        <w:t>Договор</w:t>
      </w:r>
      <w:r w:rsidR="00F1411E" w:rsidRPr="00301E0B">
        <w:rPr>
          <w:rFonts w:cs="Times New Roman"/>
          <w:color w:val="000000"/>
          <w:lang w:val="ru-RU"/>
        </w:rPr>
        <w:t xml:space="preserve">а имущества, переданного Заказчиком </w:t>
      </w:r>
      <w:r w:rsidR="00564855" w:rsidRPr="00301E0B">
        <w:rPr>
          <w:rFonts w:cs="Times New Roman"/>
          <w:color w:val="000000"/>
          <w:lang w:val="ru-RU"/>
        </w:rPr>
        <w:t>Подрядчику</w:t>
      </w:r>
      <w:r w:rsidR="00F1411E" w:rsidRPr="00301E0B">
        <w:rPr>
          <w:rFonts w:cs="Times New Roman"/>
          <w:color w:val="000000"/>
          <w:lang w:val="ru-RU"/>
        </w:rPr>
        <w:t xml:space="preserve">, несёт </w:t>
      </w:r>
      <w:r w:rsidR="00564855" w:rsidRPr="00301E0B">
        <w:rPr>
          <w:rFonts w:cs="Times New Roman"/>
          <w:color w:val="000000"/>
          <w:lang w:val="ru-RU"/>
        </w:rPr>
        <w:t>Подрядчик</w:t>
      </w:r>
      <w:r w:rsidR="00F1411E" w:rsidRPr="00301E0B">
        <w:rPr>
          <w:rFonts w:cs="Times New Roman"/>
          <w:color w:val="000000"/>
          <w:lang w:val="ru-RU"/>
        </w:rPr>
        <w:t>.</w:t>
      </w:r>
    </w:p>
    <w:p w14:paraId="2727CCF0" w14:textId="77777777" w:rsidR="00D14420" w:rsidRPr="00301E0B" w:rsidRDefault="00D14420" w:rsidP="00301E0B">
      <w:pPr>
        <w:pStyle w:val="Standard"/>
        <w:shd w:val="clear" w:color="auto" w:fill="FFFFFF"/>
        <w:ind w:right="-1" w:firstLine="709"/>
        <w:jc w:val="both"/>
        <w:rPr>
          <w:rFonts w:cs="Times New Roman"/>
          <w:lang w:val="ru-RU"/>
        </w:rPr>
      </w:pPr>
    </w:p>
    <w:p w14:paraId="3CEDEAA1" w14:textId="77777777" w:rsidR="00F1411E" w:rsidRPr="00301E0B" w:rsidRDefault="00BA322B" w:rsidP="00301E0B">
      <w:pPr>
        <w:pStyle w:val="Standard"/>
        <w:ind w:right="-1"/>
        <w:jc w:val="center"/>
        <w:rPr>
          <w:rFonts w:cs="Times New Roman"/>
          <w:b/>
          <w:lang w:val="ru-RU"/>
        </w:rPr>
      </w:pPr>
      <w:r w:rsidRPr="00301E0B">
        <w:rPr>
          <w:rFonts w:cs="Times New Roman"/>
          <w:b/>
          <w:lang w:val="ru-RU"/>
        </w:rPr>
        <w:t xml:space="preserve">13. </w:t>
      </w:r>
      <w:r w:rsidR="003C4360" w:rsidRPr="00301E0B">
        <w:rPr>
          <w:rFonts w:cs="Times New Roman"/>
          <w:b/>
          <w:lang w:val="ru-RU"/>
        </w:rPr>
        <w:t>Решение спорных вопросов</w:t>
      </w:r>
    </w:p>
    <w:p w14:paraId="0E4EFB5B"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13.1 </w:t>
      </w:r>
      <w:r w:rsidR="00F1411E" w:rsidRPr="00301E0B">
        <w:rPr>
          <w:rFonts w:cs="Times New Roman"/>
          <w:lang w:val="ru-RU"/>
        </w:rPr>
        <w:t xml:space="preserve">При исполнении настоящего </w:t>
      </w:r>
      <w:r w:rsidR="00574FCD" w:rsidRPr="00301E0B">
        <w:rPr>
          <w:rFonts w:cs="Times New Roman"/>
          <w:lang w:val="ru-RU"/>
        </w:rPr>
        <w:t>Договор</w:t>
      </w:r>
      <w:r w:rsidR="00F1411E" w:rsidRPr="00301E0B">
        <w:rPr>
          <w:rFonts w:cs="Times New Roman"/>
          <w:lang w:val="ru-RU"/>
        </w:rPr>
        <w:t xml:space="preserve">а по вопросам, неурегулированным настоящим </w:t>
      </w:r>
      <w:r w:rsidR="00574FCD" w:rsidRPr="00301E0B">
        <w:rPr>
          <w:rFonts w:cs="Times New Roman"/>
          <w:lang w:val="ru-RU"/>
        </w:rPr>
        <w:t>Договор</w:t>
      </w:r>
      <w:r w:rsidR="00F1411E" w:rsidRPr="00301E0B">
        <w:rPr>
          <w:rFonts w:cs="Times New Roman"/>
          <w:lang w:val="ru-RU"/>
        </w:rPr>
        <w:t>ом, Стороны руководствуются законодательством Российской Федерации.</w:t>
      </w:r>
    </w:p>
    <w:p w14:paraId="070D95DF"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13.2 </w:t>
      </w:r>
      <w:r w:rsidR="00F1411E" w:rsidRPr="00301E0B">
        <w:rPr>
          <w:rFonts w:cs="Times New Roman"/>
          <w:lang w:val="ru-RU"/>
        </w:rPr>
        <w:t xml:space="preserve">Спорные вопросы, возникающие в ходе исполнения настоящего </w:t>
      </w:r>
      <w:r w:rsidR="00574FCD" w:rsidRPr="00301E0B">
        <w:rPr>
          <w:rFonts w:cs="Times New Roman"/>
          <w:lang w:val="ru-RU"/>
        </w:rPr>
        <w:t>Договор</w:t>
      </w:r>
      <w:r w:rsidR="00F1411E" w:rsidRPr="00301E0B">
        <w:rPr>
          <w:rFonts w:cs="Times New Roman"/>
          <w:lang w:val="ru-RU"/>
        </w:rPr>
        <w:t xml:space="preserve">а, </w:t>
      </w:r>
      <w:r w:rsidR="00F1411E" w:rsidRPr="00301E0B">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14:paraId="2F3B4E40"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13.3 </w:t>
      </w:r>
      <w:r w:rsidR="00F1411E" w:rsidRPr="00301E0B">
        <w:rPr>
          <w:rFonts w:cs="Times New Roman"/>
          <w:lang w:val="ru-RU"/>
        </w:rPr>
        <w:t xml:space="preserve">Претензионный порядок рассмотрения споров, возникших при исполнении настоящего </w:t>
      </w:r>
      <w:r w:rsidR="00574FCD" w:rsidRPr="00301E0B">
        <w:rPr>
          <w:rFonts w:cs="Times New Roman"/>
          <w:lang w:val="ru-RU"/>
        </w:rPr>
        <w:t>Договор</w:t>
      </w:r>
      <w:r w:rsidR="00F1411E" w:rsidRPr="00301E0B">
        <w:rPr>
          <w:rFonts w:cs="Times New Roman"/>
          <w:lang w:val="ru-RU"/>
        </w:rPr>
        <w:t>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14:paraId="1135B69C" w14:textId="77777777" w:rsidR="00F1411E" w:rsidRDefault="00BA322B" w:rsidP="00301E0B">
      <w:pPr>
        <w:pStyle w:val="Textbodyindent"/>
        <w:tabs>
          <w:tab w:val="clear" w:pos="1854"/>
        </w:tabs>
        <w:spacing w:after="0"/>
        <w:ind w:left="0" w:right="-1" w:firstLine="709"/>
        <w:rPr>
          <w:lang w:val="ru-RU"/>
        </w:rPr>
      </w:pPr>
      <w:r w:rsidRPr="00301E0B">
        <w:rPr>
          <w:lang w:val="ru-RU"/>
        </w:rPr>
        <w:t xml:space="preserve">13.4 </w:t>
      </w:r>
      <w:r w:rsidR="00F1411E" w:rsidRPr="00301E0B">
        <w:rPr>
          <w:lang w:val="ru-RU"/>
        </w:rPr>
        <w:t xml:space="preserve">При возникновении между </w:t>
      </w:r>
      <w:r w:rsidR="00564855" w:rsidRPr="00301E0B">
        <w:rPr>
          <w:lang w:val="ru-RU"/>
        </w:rPr>
        <w:t>Подрядчиком</w:t>
      </w:r>
      <w:r w:rsidR="00F1411E" w:rsidRPr="00301E0B">
        <w:rPr>
          <w:lang w:val="ru-RU"/>
        </w:rPr>
        <w:t xml:space="preserve"> и Заказчиком спора по поводу </w:t>
      </w:r>
      <w:r w:rsidR="00F1411E" w:rsidRPr="00301E0B">
        <w:rPr>
          <w:lang w:val="ru-RU"/>
        </w:rPr>
        <w:lastRenderedPageBreak/>
        <w:t xml:space="preserve">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4855" w:rsidRPr="00301E0B">
        <w:rPr>
          <w:lang w:val="ru-RU"/>
        </w:rPr>
        <w:t>Подрядчик</w:t>
      </w:r>
      <w:r w:rsidR="00F1411E" w:rsidRPr="00301E0B">
        <w:rPr>
          <w:lang w:val="ru-RU"/>
        </w:rPr>
        <w:t>.</w:t>
      </w:r>
    </w:p>
    <w:p w14:paraId="54AB2B7A" w14:textId="77777777" w:rsidR="00D14420" w:rsidRPr="00301E0B" w:rsidRDefault="00D14420" w:rsidP="00301E0B">
      <w:pPr>
        <w:pStyle w:val="Textbodyindent"/>
        <w:tabs>
          <w:tab w:val="clear" w:pos="1854"/>
        </w:tabs>
        <w:spacing w:after="0"/>
        <w:ind w:left="0" w:right="-1" w:firstLine="709"/>
        <w:rPr>
          <w:lang w:val="ru-RU"/>
        </w:rPr>
      </w:pPr>
    </w:p>
    <w:p w14:paraId="45AFD8FD" w14:textId="77777777" w:rsidR="00F1411E" w:rsidRPr="00301E0B" w:rsidRDefault="00BA322B" w:rsidP="00301E0B">
      <w:pPr>
        <w:pStyle w:val="Standard"/>
        <w:tabs>
          <w:tab w:val="left" w:pos="-927"/>
        </w:tabs>
        <w:ind w:right="-1"/>
        <w:jc w:val="center"/>
        <w:rPr>
          <w:rFonts w:cs="Times New Roman"/>
          <w:lang w:val="ru-RU"/>
        </w:rPr>
      </w:pPr>
      <w:r w:rsidRPr="00301E0B">
        <w:rPr>
          <w:rFonts w:cs="Times New Roman"/>
          <w:b/>
          <w:lang w:val="ru-RU"/>
        </w:rPr>
        <w:t xml:space="preserve">14. </w:t>
      </w:r>
      <w:r w:rsidR="003C4360" w:rsidRPr="00301E0B">
        <w:rPr>
          <w:rFonts w:cs="Times New Roman"/>
          <w:b/>
          <w:lang w:val="ru-RU"/>
        </w:rPr>
        <w:t xml:space="preserve">Обеспечение исполнения </w:t>
      </w:r>
      <w:r w:rsidR="00574FCD" w:rsidRPr="00301E0B">
        <w:rPr>
          <w:rFonts w:cs="Times New Roman"/>
          <w:b/>
          <w:lang w:val="ru-RU"/>
        </w:rPr>
        <w:t>Договор</w:t>
      </w:r>
      <w:r w:rsidR="003C4360" w:rsidRPr="00301E0B">
        <w:rPr>
          <w:rFonts w:cs="Times New Roman"/>
          <w:b/>
          <w:lang w:val="ru-RU"/>
        </w:rPr>
        <w:t>а</w:t>
      </w:r>
    </w:p>
    <w:p w14:paraId="06242A72" w14:textId="77777777" w:rsidR="00F239D2" w:rsidRPr="009D13B4" w:rsidRDefault="00BA322B" w:rsidP="00D14420">
      <w:pPr>
        <w:pStyle w:val="Standard"/>
        <w:ind w:right="-1" w:firstLine="709"/>
        <w:jc w:val="both"/>
        <w:rPr>
          <w:lang w:val="ru-RU"/>
        </w:rPr>
      </w:pPr>
      <w:r w:rsidRPr="00301E0B">
        <w:rPr>
          <w:rFonts w:cs="Times New Roman"/>
          <w:lang w:val="ru-RU"/>
        </w:rPr>
        <w:t xml:space="preserve">14.1 </w:t>
      </w:r>
      <w:r w:rsidR="00D14420">
        <w:rPr>
          <w:rFonts w:cs="Times New Roman"/>
          <w:lang w:val="ru-RU"/>
        </w:rPr>
        <w:t>Не предусмотрено.</w:t>
      </w:r>
    </w:p>
    <w:p w14:paraId="347D044C" w14:textId="77777777" w:rsidR="000F5F80" w:rsidRPr="00301E0B" w:rsidRDefault="000F5F80" w:rsidP="00301E0B">
      <w:pPr>
        <w:pStyle w:val="af0"/>
        <w:tabs>
          <w:tab w:val="left" w:pos="0"/>
        </w:tabs>
        <w:spacing w:after="0"/>
        <w:ind w:left="0" w:right="-1" w:firstLine="709"/>
        <w:rPr>
          <w:bCs/>
          <w:color w:val="auto"/>
        </w:rPr>
      </w:pPr>
    </w:p>
    <w:p w14:paraId="3B1AA9E2" w14:textId="77777777" w:rsidR="00135A36" w:rsidRPr="00301E0B" w:rsidRDefault="00135A36" w:rsidP="00301E0B">
      <w:pPr>
        <w:ind w:right="-1"/>
        <w:jc w:val="center"/>
        <w:rPr>
          <w:b/>
        </w:rPr>
      </w:pPr>
      <w:r w:rsidRPr="00301E0B">
        <w:rPr>
          <w:b/>
        </w:rPr>
        <w:t>1</w:t>
      </w:r>
      <w:r w:rsidR="005B4761" w:rsidRPr="00301E0B">
        <w:rPr>
          <w:b/>
        </w:rPr>
        <w:t>5</w:t>
      </w:r>
      <w:r w:rsidRPr="00301E0B">
        <w:rPr>
          <w:b/>
        </w:rPr>
        <w:t xml:space="preserve">.Антикоррупционная оговорка </w:t>
      </w:r>
    </w:p>
    <w:p w14:paraId="08F40784" w14:textId="77777777" w:rsidR="00135A36" w:rsidRPr="00301E0B" w:rsidRDefault="005B4761" w:rsidP="00301E0B">
      <w:pPr>
        <w:suppressAutoHyphens w:val="0"/>
        <w:ind w:right="-1" w:firstLine="709"/>
        <w:jc w:val="both"/>
      </w:pPr>
      <w:r w:rsidRPr="00301E0B">
        <w:t>15</w:t>
      </w:r>
      <w:r w:rsidR="00135A36" w:rsidRPr="00301E0B">
        <w:t xml:space="preserve">.1 При исполнении своих обязательств по </w:t>
      </w:r>
      <w:r w:rsidR="00574FCD" w:rsidRPr="00301E0B">
        <w:t>Договор</w:t>
      </w:r>
      <w:r w:rsidR="00135A36" w:rsidRPr="00301E0B">
        <w:t>у, Стороны, их аффилированные лица, работники или посредники:</w:t>
      </w:r>
    </w:p>
    <w:p w14:paraId="14D10036" w14:textId="77777777" w:rsidR="00135A36" w:rsidRPr="00301E0B" w:rsidRDefault="00135A36" w:rsidP="00301E0B">
      <w:pPr>
        <w:numPr>
          <w:ilvl w:val="0"/>
          <w:numId w:val="11"/>
        </w:numPr>
        <w:suppressAutoHyphens w:val="0"/>
        <w:ind w:left="360" w:right="-1" w:firstLine="709"/>
        <w:jc w:val="both"/>
      </w:pPr>
      <w:r w:rsidRPr="00301E0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3101E65E" w14:textId="77777777" w:rsidR="00135A36" w:rsidRPr="00301E0B" w:rsidRDefault="00135A36" w:rsidP="00301E0B">
      <w:pPr>
        <w:numPr>
          <w:ilvl w:val="0"/>
          <w:numId w:val="11"/>
        </w:numPr>
        <w:suppressAutoHyphens w:val="0"/>
        <w:ind w:left="360" w:right="-1" w:firstLine="709"/>
        <w:jc w:val="both"/>
      </w:pPr>
      <w:r w:rsidRPr="00301E0B">
        <w:t xml:space="preserve"> не осуществляют действия, квалифицируемые применимым для целей </w:t>
      </w:r>
      <w:r w:rsidR="00574FCD" w:rsidRPr="00301E0B">
        <w:t>Договор</w:t>
      </w:r>
      <w:r w:rsidRPr="00301E0B">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EF7A51" w14:textId="77777777" w:rsidR="00135A36" w:rsidRPr="00301E0B" w:rsidRDefault="00135A36" w:rsidP="00301E0B">
      <w:pPr>
        <w:suppressAutoHyphens w:val="0"/>
        <w:ind w:right="-1" w:firstLine="709"/>
        <w:jc w:val="both"/>
      </w:pPr>
      <w:r w:rsidRPr="00301E0B">
        <w:t>1</w:t>
      </w:r>
      <w:r w:rsidR="005B4761" w:rsidRPr="00301E0B">
        <w:t>5</w:t>
      </w:r>
      <w:r w:rsidRPr="00301E0B">
        <w:t>.2 В случае возникновения у Стороны подозрений,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74FCD" w:rsidRPr="00301E0B">
        <w:t>Договор</w:t>
      </w:r>
      <w:r w:rsidRPr="00301E0B">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E344AEB" w14:textId="77777777" w:rsidR="00135A36" w:rsidRPr="00301E0B" w:rsidRDefault="00135A36" w:rsidP="00301E0B">
      <w:pPr>
        <w:suppressAutoHyphens w:val="0"/>
        <w:ind w:right="-1" w:firstLine="709"/>
        <w:jc w:val="both"/>
        <w:rPr>
          <w:b/>
        </w:rPr>
      </w:pPr>
      <w:r w:rsidRPr="00301E0B">
        <w:t>1</w:t>
      </w:r>
      <w:r w:rsidR="005B4761" w:rsidRPr="00301E0B">
        <w:t>5</w:t>
      </w:r>
      <w:r w:rsidRPr="00301E0B">
        <w:t xml:space="preserve">.3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574FCD" w:rsidRPr="00301E0B">
        <w:t>Договор</w:t>
      </w:r>
      <w:r w:rsidRPr="00301E0B">
        <w:t xml:space="preserve">ом срок подтверждения, что нарушения не произошло или не произойдет, другая Сторона имеет право расторгнуть </w:t>
      </w:r>
      <w:r w:rsidR="00574FCD" w:rsidRPr="00301E0B">
        <w:t>Договор</w:t>
      </w:r>
      <w:r w:rsidRPr="00301E0B">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574FCD" w:rsidRPr="00301E0B">
        <w:t>Договор</w:t>
      </w:r>
      <w:r w:rsidRPr="00301E0B">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72AFCE0" w14:textId="77777777" w:rsidR="00135A36" w:rsidRPr="00301E0B" w:rsidRDefault="005B4761" w:rsidP="00301E0B">
      <w:pPr>
        <w:ind w:left="360" w:right="-1"/>
        <w:jc w:val="center"/>
        <w:rPr>
          <w:b/>
          <w:color w:val="000000"/>
        </w:rPr>
      </w:pPr>
      <w:r w:rsidRPr="00301E0B">
        <w:rPr>
          <w:b/>
          <w:color w:val="000000"/>
        </w:rPr>
        <w:t xml:space="preserve">16. </w:t>
      </w:r>
      <w:r w:rsidR="00135A36" w:rsidRPr="00301E0B">
        <w:rPr>
          <w:b/>
          <w:color w:val="000000"/>
        </w:rPr>
        <w:t>Особенности осуществления трудовой деятельности на территории Республики Крым</w:t>
      </w:r>
    </w:p>
    <w:p w14:paraId="7733FF9A" w14:textId="77777777" w:rsidR="00135A36" w:rsidRPr="00301E0B" w:rsidRDefault="005B4761" w:rsidP="00301E0B">
      <w:pPr>
        <w:ind w:right="-1" w:firstLine="709"/>
        <w:jc w:val="both"/>
        <w:rPr>
          <w:color w:val="000000"/>
        </w:rPr>
      </w:pPr>
      <w:r w:rsidRPr="00301E0B">
        <w:rPr>
          <w:color w:val="000000"/>
        </w:rPr>
        <w:t xml:space="preserve">16.1 </w:t>
      </w:r>
      <w:r w:rsidR="00135A36" w:rsidRPr="00301E0B">
        <w:rPr>
          <w:color w:val="000000"/>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0E1BC2C" w14:textId="77777777" w:rsidR="00135A36" w:rsidRPr="00301E0B" w:rsidRDefault="005B4761" w:rsidP="00301E0B">
      <w:pPr>
        <w:ind w:right="-1" w:firstLine="709"/>
        <w:jc w:val="both"/>
        <w:rPr>
          <w:rFonts w:eastAsia="MS Mincho"/>
          <w:color w:val="000000"/>
        </w:rPr>
      </w:pPr>
      <w:r w:rsidRPr="00301E0B">
        <w:rPr>
          <w:color w:val="000000"/>
        </w:rPr>
        <w:t xml:space="preserve">16.2 </w:t>
      </w:r>
      <w:r w:rsidR="00135A36" w:rsidRPr="00301E0B">
        <w:rPr>
          <w:color w:val="000000"/>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0EFC95F7" w14:textId="77777777" w:rsidR="00F1411E" w:rsidRPr="00301E0B" w:rsidRDefault="005B4761" w:rsidP="00301E0B">
      <w:pPr>
        <w:pStyle w:val="Standard"/>
        <w:ind w:right="-1"/>
        <w:jc w:val="center"/>
        <w:rPr>
          <w:rFonts w:cs="Times New Roman"/>
          <w:b/>
          <w:lang w:val="ru-RU"/>
        </w:rPr>
      </w:pPr>
      <w:r w:rsidRPr="00301E0B">
        <w:rPr>
          <w:rFonts w:cs="Times New Roman"/>
          <w:b/>
          <w:lang w:val="ru-RU"/>
        </w:rPr>
        <w:lastRenderedPageBreak/>
        <w:t xml:space="preserve">17. </w:t>
      </w:r>
      <w:r w:rsidR="00591FFC" w:rsidRPr="00301E0B">
        <w:rPr>
          <w:rFonts w:cs="Times New Roman"/>
          <w:b/>
          <w:lang w:val="ru-RU"/>
        </w:rPr>
        <w:t>Прочие условия</w:t>
      </w:r>
    </w:p>
    <w:p w14:paraId="0B11DE21"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17.1 </w:t>
      </w:r>
      <w:r w:rsidR="00F1411E" w:rsidRPr="00301E0B">
        <w:rPr>
          <w:rFonts w:cs="Times New Roman"/>
          <w:lang w:val="ru-RU"/>
        </w:rPr>
        <w:t xml:space="preserve">Во всем остальном, что не предусмотрено настоящим </w:t>
      </w:r>
      <w:r w:rsidR="00574FCD" w:rsidRPr="00301E0B">
        <w:rPr>
          <w:rFonts w:cs="Times New Roman"/>
          <w:lang w:val="ru-RU"/>
        </w:rPr>
        <w:t>Договор</w:t>
      </w:r>
      <w:r w:rsidR="00F1411E" w:rsidRPr="00301E0B">
        <w:rPr>
          <w:rFonts w:cs="Times New Roman"/>
          <w:lang w:val="ru-RU"/>
        </w:rPr>
        <w:t>ом, Стороны руководствуются действующим законодательством Российской Федерации.</w:t>
      </w:r>
    </w:p>
    <w:p w14:paraId="478350B5"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17.2 </w:t>
      </w:r>
      <w:r w:rsidR="00F1411E" w:rsidRPr="00301E0B">
        <w:rPr>
          <w:rFonts w:cs="Times New Roman"/>
          <w:lang w:val="ru-RU"/>
        </w:rPr>
        <w:t xml:space="preserve">Любые изменения и дополнения, вносимые в соответствии с законодательством Российской Федерации, к настоящему </w:t>
      </w:r>
      <w:r w:rsidR="00574FCD" w:rsidRPr="00301E0B">
        <w:rPr>
          <w:rFonts w:cs="Times New Roman"/>
          <w:lang w:val="ru-RU"/>
        </w:rPr>
        <w:t>Договор</w:t>
      </w:r>
      <w:r w:rsidR="00F1411E" w:rsidRPr="00301E0B">
        <w:rPr>
          <w:rFonts w:cs="Times New Roman"/>
          <w:lang w:val="ru-RU"/>
        </w:rPr>
        <w:t xml:space="preserve">у, действительны при условии, если они совершены в письменной форме и подписаны надлежаще уполномоченными на </w:t>
      </w:r>
      <w:r w:rsidRPr="00301E0B">
        <w:rPr>
          <w:rFonts w:cs="Times New Roman"/>
          <w:lang w:val="ru-RU"/>
        </w:rPr>
        <w:t>э</w:t>
      </w:r>
      <w:r w:rsidR="00F1411E" w:rsidRPr="00301E0B">
        <w:rPr>
          <w:rFonts w:cs="Times New Roman"/>
          <w:lang w:val="ru-RU"/>
        </w:rPr>
        <w:t>то представителями Сторон.</w:t>
      </w:r>
    </w:p>
    <w:p w14:paraId="13BC1CDA"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17.3 </w:t>
      </w:r>
      <w:r w:rsidR="00F1411E" w:rsidRPr="00301E0B">
        <w:rPr>
          <w:rFonts w:cs="Times New Roman"/>
          <w:lang w:val="ru-RU"/>
        </w:rPr>
        <w:t xml:space="preserve">Все уведомления Сторон, связанные с исполнением </w:t>
      </w:r>
      <w:r w:rsidR="00574FCD" w:rsidRPr="00301E0B">
        <w:rPr>
          <w:rFonts w:cs="Times New Roman"/>
          <w:lang w:val="ru-RU"/>
        </w:rPr>
        <w:t>Договор</w:t>
      </w:r>
      <w:r w:rsidR="00F1411E" w:rsidRPr="00301E0B">
        <w:rPr>
          <w:rFonts w:cs="Times New Roman"/>
          <w:lang w:val="ru-RU"/>
        </w:rPr>
        <w:t>а, направляются в письменной форме по почте по указанным в разделе «</w:t>
      </w:r>
      <w:r w:rsidR="00F1411E" w:rsidRPr="00301E0B">
        <w:rPr>
          <w:rFonts w:cs="Times New Roman"/>
          <w:bCs/>
          <w:color w:val="000000"/>
          <w:lang w:val="ru-RU"/>
        </w:rPr>
        <w:t>ЮРИДИЧЕСКИЕ АДРЕСА И ПЛАТЕЖНЫЕ РЕКВИЗИТЫ СТОРОН»</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 xml:space="preserve">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E51748" w:rsidRPr="00301E0B">
        <w:rPr>
          <w:rFonts w:cs="Times New Roman"/>
          <w:lang w:val="ru-RU"/>
        </w:rPr>
        <w:t>Подрядчику</w:t>
      </w:r>
      <w:r w:rsidR="00F1411E" w:rsidRPr="00301E0B">
        <w:rPr>
          <w:rFonts w:cs="Times New Roman"/>
          <w:lang w:val="ru-RU"/>
        </w:rPr>
        <w:t>.</w:t>
      </w:r>
    </w:p>
    <w:p w14:paraId="32AB9CA8"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14:paraId="7CA59B1D"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14:paraId="783CAFAD"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14:paraId="4B2C81B3"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17.4 </w:t>
      </w:r>
      <w:r w:rsidR="00F1411E" w:rsidRPr="00301E0B">
        <w:rPr>
          <w:rFonts w:cs="Times New Roman"/>
          <w:lang w:val="ru-RU"/>
        </w:rPr>
        <w:t xml:space="preserve">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w:t>
      </w:r>
      <w:r w:rsidR="00574FCD" w:rsidRPr="00301E0B">
        <w:rPr>
          <w:rFonts w:cs="Times New Roman"/>
          <w:lang w:val="ru-RU"/>
        </w:rPr>
        <w:t>Договор</w:t>
      </w:r>
      <w:r w:rsidR="00F1411E" w:rsidRPr="00301E0B">
        <w:rPr>
          <w:rFonts w:cs="Times New Roman"/>
          <w:lang w:val="ru-RU"/>
        </w:rPr>
        <w:t xml:space="preserve">у, связанные с перепиской и расчетами по настоящему </w:t>
      </w:r>
      <w:r w:rsidR="00574FCD" w:rsidRPr="00301E0B">
        <w:rPr>
          <w:rFonts w:cs="Times New Roman"/>
          <w:lang w:val="ru-RU"/>
        </w:rPr>
        <w:t>Договор</w:t>
      </w:r>
      <w:r w:rsidR="00F1411E" w:rsidRPr="00301E0B">
        <w:rPr>
          <w:rFonts w:cs="Times New Roman"/>
          <w:lang w:val="ru-RU"/>
        </w:rPr>
        <w:t>у, считаются исполненными надлежащим образом.</w:t>
      </w:r>
    </w:p>
    <w:p w14:paraId="057881A1"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17.5 </w:t>
      </w:r>
      <w:r w:rsidR="00F1411E" w:rsidRPr="00301E0B">
        <w:rPr>
          <w:rFonts w:cs="Times New Roman"/>
          <w:lang w:val="ru-RU"/>
        </w:rPr>
        <w:t xml:space="preserve">В случае изменения адресов, платежных реквизитов Стороны обязаны направить официальное уведомление с отметкой о вручении и подписать соглашение к </w:t>
      </w:r>
      <w:r w:rsidR="00574FCD" w:rsidRPr="00301E0B">
        <w:rPr>
          <w:rFonts w:cs="Times New Roman"/>
          <w:lang w:val="ru-RU"/>
        </w:rPr>
        <w:t>Договор</w:t>
      </w:r>
      <w:r w:rsidR="00F1411E" w:rsidRPr="00301E0B">
        <w:rPr>
          <w:rFonts w:cs="Times New Roman"/>
          <w:lang w:val="ru-RU"/>
        </w:rPr>
        <w:t>у. При неисполнении данного обязательства все неблагоприятные последствия ложатся на уклонившуюся Сторону.</w:t>
      </w:r>
    </w:p>
    <w:p w14:paraId="7B11A98B"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17.6 </w:t>
      </w:r>
      <w:r w:rsidR="00F1411E" w:rsidRPr="00301E0B">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14:paraId="6FA23234" w14:textId="77777777" w:rsidR="00F1411E" w:rsidRPr="00301E0B" w:rsidRDefault="005B4761" w:rsidP="00301E0B">
      <w:pPr>
        <w:pStyle w:val="Standard"/>
        <w:ind w:left="709" w:right="-1"/>
        <w:jc w:val="both"/>
        <w:rPr>
          <w:rFonts w:cs="Times New Roman"/>
          <w:lang w:val="ru-RU"/>
        </w:rPr>
      </w:pPr>
      <w:r w:rsidRPr="00301E0B">
        <w:rPr>
          <w:rFonts w:cs="Times New Roman"/>
          <w:lang w:val="ru-RU"/>
        </w:rPr>
        <w:t xml:space="preserve">17.7 </w:t>
      </w:r>
      <w:r w:rsidR="00F1411E" w:rsidRPr="00301E0B">
        <w:rPr>
          <w:rFonts w:cs="Times New Roman"/>
          <w:lang w:val="ru-RU"/>
        </w:rPr>
        <w:t xml:space="preserve">Все приложения к настоящему </w:t>
      </w:r>
      <w:r w:rsidR="00574FCD" w:rsidRPr="00301E0B">
        <w:rPr>
          <w:rFonts w:cs="Times New Roman"/>
          <w:lang w:val="ru-RU"/>
        </w:rPr>
        <w:t>Договор</w:t>
      </w:r>
      <w:r w:rsidR="00F1411E" w:rsidRPr="00301E0B">
        <w:rPr>
          <w:rFonts w:cs="Times New Roman"/>
          <w:lang w:val="ru-RU"/>
        </w:rPr>
        <w:t>у являются его неотъемлемой частью.</w:t>
      </w:r>
    </w:p>
    <w:p w14:paraId="3C6CE6B5"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17.8 </w:t>
      </w:r>
      <w:r w:rsidR="00F1411E" w:rsidRPr="00301E0B">
        <w:rPr>
          <w:rFonts w:cs="Times New Roman"/>
          <w:lang w:val="ru-RU"/>
        </w:rPr>
        <w:t xml:space="preserve">Настоящий </w:t>
      </w:r>
      <w:r w:rsidR="00574FCD" w:rsidRPr="00301E0B">
        <w:rPr>
          <w:rFonts w:cs="Times New Roman"/>
          <w:lang w:val="ru-RU"/>
        </w:rPr>
        <w:t>Договор</w:t>
      </w:r>
      <w:r w:rsidR="00F1411E" w:rsidRPr="00301E0B">
        <w:rPr>
          <w:rFonts w:cs="Times New Roman"/>
          <w:lang w:val="ru-RU"/>
        </w:rPr>
        <w:t xml:space="preserve"> составлен в двух экземплярах, имеющих одинаковую юридическую силу, по одному экземпляру для каждой Стороны.</w:t>
      </w:r>
    </w:p>
    <w:p w14:paraId="38DB844C"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17.9 </w:t>
      </w:r>
      <w:r w:rsidR="00F1411E" w:rsidRPr="00301E0B">
        <w:rPr>
          <w:rFonts w:cs="Times New Roman"/>
          <w:lang w:val="ru-RU"/>
        </w:rPr>
        <w:t xml:space="preserve">Окончание срока действия </w:t>
      </w:r>
      <w:r w:rsidR="00574FCD" w:rsidRPr="00301E0B">
        <w:rPr>
          <w:rFonts w:cs="Times New Roman"/>
          <w:lang w:val="ru-RU"/>
        </w:rPr>
        <w:t>Договор</w:t>
      </w:r>
      <w:r w:rsidR="00F1411E" w:rsidRPr="00301E0B">
        <w:rPr>
          <w:rFonts w:cs="Times New Roman"/>
          <w:lang w:val="ru-RU"/>
        </w:rPr>
        <w:t>а не освобождает Стороны от ответственности за нарушение его условий.</w:t>
      </w:r>
    </w:p>
    <w:p w14:paraId="586F2994" w14:textId="77777777" w:rsidR="00F1411E" w:rsidRPr="00301E0B" w:rsidRDefault="005B4761" w:rsidP="00301E0B">
      <w:pPr>
        <w:pStyle w:val="af0"/>
        <w:spacing w:after="0"/>
        <w:ind w:left="0" w:right="-1" w:firstLine="709"/>
        <w:rPr>
          <w:b/>
          <w:i/>
          <w:color w:val="000000"/>
          <w:lang w:eastAsia="ru-RU"/>
        </w:rPr>
      </w:pPr>
      <w:r w:rsidRPr="00301E0B">
        <w:rPr>
          <w:b/>
          <w:i/>
          <w:color w:val="auto"/>
          <w:lang w:eastAsia="ru-RU"/>
        </w:rPr>
        <w:t xml:space="preserve">17.10 </w:t>
      </w:r>
      <w:r w:rsidR="00574FCD" w:rsidRPr="00301E0B">
        <w:rPr>
          <w:b/>
          <w:i/>
          <w:color w:val="auto"/>
          <w:lang w:eastAsia="ru-RU"/>
        </w:rPr>
        <w:t>Договор</w:t>
      </w:r>
      <w:r w:rsidR="00F1411E" w:rsidRPr="00301E0B">
        <w:rPr>
          <w:b/>
          <w:i/>
          <w:color w:val="auto"/>
          <w:lang w:eastAsia="ru-RU"/>
        </w:rPr>
        <w:t xml:space="preserve"> заключен в порядке, предусмотренном Федеральным законом №223-ФЗ, Положением (</w:t>
      </w:r>
      <w:r w:rsidR="00F1411E" w:rsidRPr="00301E0B">
        <w:rPr>
          <w:b/>
          <w:i/>
          <w:color w:val="000000"/>
          <w:lang w:eastAsia="ru-RU"/>
        </w:rPr>
        <w:t xml:space="preserve">дополнительно Стороны вправе оформить </w:t>
      </w:r>
      <w:r w:rsidR="00574FCD" w:rsidRPr="00301E0B">
        <w:rPr>
          <w:b/>
          <w:i/>
          <w:color w:val="000000"/>
          <w:lang w:eastAsia="ru-RU"/>
        </w:rPr>
        <w:t>Договор</w:t>
      </w:r>
      <w:r w:rsidR="00F1411E" w:rsidRPr="00301E0B">
        <w:rPr>
          <w:b/>
          <w:i/>
          <w:color w:val="000000"/>
          <w:lang w:eastAsia="ru-RU"/>
        </w:rPr>
        <w:t xml:space="preserve"> в письменном виде в 2 (двух) экземплярах по одному для каждой из Сторон, имеющих такую же юридическую силу, как и </w:t>
      </w:r>
      <w:r w:rsidR="00574FCD" w:rsidRPr="00301E0B">
        <w:rPr>
          <w:b/>
          <w:i/>
          <w:color w:val="000000"/>
          <w:lang w:eastAsia="ru-RU"/>
        </w:rPr>
        <w:t>Договор</w:t>
      </w:r>
      <w:r w:rsidR="00F1411E" w:rsidRPr="00301E0B">
        <w:rPr>
          <w:b/>
          <w:i/>
          <w:color w:val="000000"/>
          <w:lang w:eastAsia="ru-RU"/>
        </w:rPr>
        <w:t>, заключенный в электронной форме).</w:t>
      </w:r>
    </w:p>
    <w:p w14:paraId="3B9B0807" w14:textId="77777777" w:rsidR="00F1411E" w:rsidRPr="00301E0B" w:rsidRDefault="005B4761" w:rsidP="00301E0B">
      <w:pPr>
        <w:pStyle w:val="af0"/>
        <w:tabs>
          <w:tab w:val="left" w:pos="1112"/>
        </w:tabs>
        <w:spacing w:after="0"/>
        <w:ind w:left="0" w:right="-1" w:firstLine="709"/>
        <w:rPr>
          <w:color w:val="auto"/>
        </w:rPr>
      </w:pPr>
      <w:r w:rsidRPr="00301E0B">
        <w:rPr>
          <w:color w:val="auto"/>
        </w:rPr>
        <w:t xml:space="preserve">17.11 </w:t>
      </w:r>
      <w:r w:rsidR="00F1411E" w:rsidRPr="00301E0B">
        <w:rPr>
          <w:color w:val="auto"/>
        </w:rPr>
        <w:t xml:space="preserve">В части, не предусмотренной настоящим </w:t>
      </w:r>
      <w:r w:rsidR="00574FCD" w:rsidRPr="00301E0B">
        <w:rPr>
          <w:color w:val="auto"/>
        </w:rPr>
        <w:t>Договор</w:t>
      </w:r>
      <w:r w:rsidR="00F1411E" w:rsidRPr="00301E0B">
        <w:rPr>
          <w:color w:val="auto"/>
        </w:rPr>
        <w:t>ом, Стороны руководствуются действующим законодательством.</w:t>
      </w:r>
    </w:p>
    <w:p w14:paraId="458FD8A6" w14:textId="77777777" w:rsidR="00F1411E" w:rsidRPr="00301E0B" w:rsidRDefault="005B4761" w:rsidP="00301E0B">
      <w:pPr>
        <w:pStyle w:val="Standard"/>
        <w:ind w:right="-1"/>
        <w:jc w:val="center"/>
        <w:rPr>
          <w:rFonts w:cs="Times New Roman"/>
          <w:lang w:val="ru-RU"/>
        </w:rPr>
      </w:pPr>
      <w:r w:rsidRPr="00301E0B">
        <w:rPr>
          <w:rFonts w:cs="Times New Roman"/>
          <w:b/>
          <w:bCs/>
          <w:lang w:val="ru-RU"/>
        </w:rPr>
        <w:t xml:space="preserve">18. </w:t>
      </w:r>
      <w:r w:rsidR="00591FFC" w:rsidRPr="00301E0B">
        <w:rPr>
          <w:rFonts w:cs="Times New Roman"/>
          <w:b/>
          <w:bCs/>
          <w:lang w:val="ru-RU"/>
        </w:rPr>
        <w:t xml:space="preserve">Приложения к </w:t>
      </w:r>
      <w:r w:rsidR="00574FCD" w:rsidRPr="00301E0B">
        <w:rPr>
          <w:rFonts w:cs="Times New Roman"/>
          <w:b/>
          <w:bCs/>
          <w:lang w:val="ru-RU"/>
        </w:rPr>
        <w:t>Договор</w:t>
      </w:r>
      <w:r w:rsidR="00591FFC" w:rsidRPr="00301E0B">
        <w:rPr>
          <w:rFonts w:cs="Times New Roman"/>
          <w:b/>
          <w:bCs/>
          <w:lang w:val="ru-RU"/>
        </w:rPr>
        <w:t>у</w:t>
      </w:r>
    </w:p>
    <w:p w14:paraId="3A77258E" w14:textId="77777777" w:rsidR="00F1411E" w:rsidRPr="00301E0B" w:rsidRDefault="00F1411E" w:rsidP="00301E0B">
      <w:pPr>
        <w:pStyle w:val="Standard"/>
        <w:ind w:right="-1" w:firstLine="567"/>
        <w:jc w:val="both"/>
        <w:rPr>
          <w:rFonts w:cs="Times New Roman"/>
          <w:lang w:val="ru-RU"/>
        </w:rPr>
      </w:pPr>
      <w:r w:rsidRPr="00301E0B">
        <w:rPr>
          <w:rFonts w:cs="Times New Roman"/>
          <w:lang w:val="ru-RU"/>
        </w:rPr>
        <w:t xml:space="preserve">К настоящему </w:t>
      </w:r>
      <w:r w:rsidR="00574FCD" w:rsidRPr="00301E0B">
        <w:rPr>
          <w:rFonts w:cs="Times New Roman"/>
          <w:lang w:val="ru-RU"/>
        </w:rPr>
        <w:t>Договор</w:t>
      </w:r>
      <w:r w:rsidRPr="00301E0B">
        <w:rPr>
          <w:rFonts w:cs="Times New Roman"/>
          <w:lang w:val="ru-RU"/>
        </w:rPr>
        <w:t>у прилагаются следующие приложения:</w:t>
      </w:r>
    </w:p>
    <w:p w14:paraId="07E89CD8" w14:textId="77777777" w:rsidR="00135A36" w:rsidRPr="00301E0B" w:rsidRDefault="00135A36" w:rsidP="00301E0B">
      <w:pPr>
        <w:tabs>
          <w:tab w:val="left" w:pos="0"/>
          <w:tab w:val="left" w:pos="284"/>
        </w:tabs>
        <w:ind w:right="-1"/>
        <w:jc w:val="both"/>
        <w:rPr>
          <w:color w:val="000000"/>
        </w:rPr>
      </w:pPr>
      <w:r w:rsidRPr="00301E0B">
        <w:rPr>
          <w:color w:val="000000"/>
        </w:rPr>
        <w:t>Приложение № 1 – График производства работ (предоставляется Подрядчиком);</w:t>
      </w:r>
    </w:p>
    <w:p w14:paraId="01D5BF4C" w14:textId="7525ED7B" w:rsidR="00135A36" w:rsidRPr="00301E0B" w:rsidRDefault="00135A36" w:rsidP="00301E0B">
      <w:pPr>
        <w:tabs>
          <w:tab w:val="left" w:pos="0"/>
          <w:tab w:val="left" w:pos="284"/>
          <w:tab w:val="left" w:pos="710"/>
        </w:tabs>
        <w:ind w:right="-1"/>
        <w:jc w:val="both"/>
        <w:rPr>
          <w:color w:val="000000"/>
        </w:rPr>
      </w:pPr>
      <w:r w:rsidRPr="00301E0B">
        <w:rPr>
          <w:color w:val="000000"/>
        </w:rPr>
        <w:t xml:space="preserve">Приложение № 2 – </w:t>
      </w:r>
      <w:r w:rsidR="002A7DFE" w:rsidRPr="00301E0B">
        <w:rPr>
          <w:highlight w:val="yellow"/>
        </w:rPr>
        <w:t>Смета договора (форма)</w:t>
      </w:r>
      <w:r w:rsidRPr="00301E0B">
        <w:rPr>
          <w:color w:val="000000"/>
        </w:rPr>
        <w:t>;</w:t>
      </w:r>
    </w:p>
    <w:p w14:paraId="00187C43" w14:textId="6C6ECF7D" w:rsidR="002A7DFE" w:rsidRPr="00301E0B" w:rsidRDefault="002A7DFE" w:rsidP="00301E0B">
      <w:pPr>
        <w:tabs>
          <w:tab w:val="left" w:pos="0"/>
          <w:tab w:val="left" w:pos="284"/>
          <w:tab w:val="left" w:pos="710"/>
        </w:tabs>
        <w:ind w:right="-1"/>
        <w:jc w:val="both"/>
        <w:rPr>
          <w:color w:val="000000"/>
        </w:rPr>
      </w:pPr>
      <w:r w:rsidRPr="00301E0B">
        <w:rPr>
          <w:highlight w:val="yellow"/>
        </w:rPr>
        <w:t>Приложение № 2.1 – Смета договора (с учетом изменения) (форма)</w:t>
      </w:r>
    </w:p>
    <w:p w14:paraId="4663CBEA" w14:textId="77777777" w:rsidR="00135A36" w:rsidRPr="00301E0B" w:rsidRDefault="00135A36" w:rsidP="00301E0B">
      <w:pPr>
        <w:pStyle w:val="Default"/>
        <w:tabs>
          <w:tab w:val="left" w:pos="1134"/>
        </w:tabs>
        <w:ind w:right="-1"/>
        <w:jc w:val="both"/>
      </w:pPr>
      <w:r w:rsidRPr="00301E0B">
        <w:lastRenderedPageBreak/>
        <w:t>Приложение № 3 - Техническое задание;</w:t>
      </w:r>
    </w:p>
    <w:p w14:paraId="7D92BBF8" w14:textId="0DBF74AE" w:rsidR="00135A36" w:rsidRPr="00301E0B" w:rsidRDefault="00135A36" w:rsidP="00301E0B">
      <w:pPr>
        <w:pStyle w:val="Default"/>
        <w:tabs>
          <w:tab w:val="left" w:pos="1134"/>
        </w:tabs>
        <w:ind w:right="-1"/>
        <w:jc w:val="both"/>
      </w:pPr>
      <w:r w:rsidRPr="00301E0B">
        <w:t>Приложение № 4 - План финансирования;</w:t>
      </w:r>
    </w:p>
    <w:p w14:paraId="014224EA" w14:textId="77777777" w:rsidR="00135A36" w:rsidRDefault="00135A36" w:rsidP="00301E0B">
      <w:pPr>
        <w:pStyle w:val="Default"/>
        <w:tabs>
          <w:tab w:val="left" w:pos="1134"/>
        </w:tabs>
        <w:ind w:right="-1"/>
        <w:jc w:val="both"/>
      </w:pPr>
      <w:r w:rsidRPr="00301E0B">
        <w:t>Приложение № 5 – Понижающий коэффициент.</w:t>
      </w:r>
    </w:p>
    <w:p w14:paraId="618ED662" w14:textId="77777777" w:rsidR="00FE328E" w:rsidRPr="00301E0B" w:rsidRDefault="00FE328E" w:rsidP="00301E0B">
      <w:pPr>
        <w:pStyle w:val="Default"/>
        <w:tabs>
          <w:tab w:val="left" w:pos="1134"/>
        </w:tabs>
        <w:ind w:right="-1"/>
        <w:jc w:val="both"/>
      </w:pPr>
    </w:p>
    <w:p w14:paraId="3FC36257" w14:textId="77777777" w:rsidR="00F1411E" w:rsidRPr="00301E0B" w:rsidRDefault="005B4761" w:rsidP="00301E0B">
      <w:pPr>
        <w:pStyle w:val="Standard"/>
        <w:ind w:right="-1"/>
        <w:jc w:val="center"/>
        <w:rPr>
          <w:rFonts w:cs="Times New Roman"/>
          <w:lang w:val="ru-RU"/>
        </w:rPr>
      </w:pPr>
      <w:r w:rsidRPr="00301E0B">
        <w:rPr>
          <w:rFonts w:cs="Times New Roman"/>
          <w:b/>
          <w:bCs/>
          <w:color w:val="000000"/>
          <w:lang w:val="ru-RU"/>
        </w:rPr>
        <w:t>19</w:t>
      </w:r>
      <w:r w:rsidR="00F1411E" w:rsidRPr="00301E0B">
        <w:rPr>
          <w:rFonts w:cs="Times New Roman"/>
          <w:b/>
          <w:bCs/>
          <w:color w:val="000000"/>
          <w:lang w:val="ru-RU"/>
        </w:rPr>
        <w:t xml:space="preserve">. </w:t>
      </w:r>
      <w:r w:rsidR="00591FFC" w:rsidRPr="00301E0B">
        <w:rPr>
          <w:rFonts w:cs="Times New Roman"/>
          <w:b/>
          <w:bCs/>
          <w:color w:val="000000"/>
          <w:lang w:val="ru-RU"/>
        </w:rPr>
        <w:t>Юридические адреса и платежные реквизиты сторон</w:t>
      </w:r>
    </w:p>
    <w:tbl>
      <w:tblPr>
        <w:tblW w:w="9639" w:type="dxa"/>
        <w:tblInd w:w="108" w:type="dxa"/>
        <w:tblLayout w:type="fixed"/>
        <w:tblLook w:val="04A0" w:firstRow="1" w:lastRow="0" w:firstColumn="1" w:lastColumn="0" w:noHBand="0" w:noVBand="1"/>
      </w:tblPr>
      <w:tblGrid>
        <w:gridCol w:w="4678"/>
        <w:gridCol w:w="4961"/>
      </w:tblGrid>
      <w:tr w:rsidR="00077F49" w:rsidRPr="00301E0B" w14:paraId="0AF29F7D" w14:textId="77777777" w:rsidTr="00301E0B">
        <w:tc>
          <w:tcPr>
            <w:tcW w:w="4678" w:type="dxa"/>
            <w:hideMark/>
          </w:tcPr>
          <w:p w14:paraId="45A088C2" w14:textId="77777777" w:rsidR="00077F49" w:rsidRPr="00301E0B" w:rsidRDefault="00077F49" w:rsidP="00301E0B">
            <w:pPr>
              <w:autoSpaceDE w:val="0"/>
              <w:ind w:right="-1"/>
              <w:jc w:val="both"/>
              <w:rPr>
                <w:b/>
                <w:bCs/>
                <w:lang w:eastAsia="ar-SA"/>
              </w:rPr>
            </w:pPr>
            <w:r w:rsidRPr="00301E0B">
              <w:rPr>
                <w:b/>
                <w:bCs/>
              </w:rPr>
              <w:t>ЗАКАЗЧИК</w:t>
            </w:r>
          </w:p>
          <w:p w14:paraId="3AAB5C8F" w14:textId="77777777" w:rsidR="00077F49" w:rsidRPr="00301E0B" w:rsidRDefault="00077F49" w:rsidP="00301E0B">
            <w:pPr>
              <w:autoSpaceDE w:val="0"/>
              <w:ind w:right="-1"/>
              <w:rPr>
                <w:b/>
              </w:rPr>
            </w:pPr>
            <w:r w:rsidRPr="00301E0B">
              <w:rPr>
                <w:b/>
                <w:bCs/>
              </w:rPr>
              <w:t>ГУП РК «Вода Крыма»</w:t>
            </w:r>
          </w:p>
        </w:tc>
        <w:tc>
          <w:tcPr>
            <w:tcW w:w="4961" w:type="dxa"/>
          </w:tcPr>
          <w:p w14:paraId="5B0AAADF" w14:textId="77777777" w:rsidR="00077F49" w:rsidRPr="00301E0B" w:rsidRDefault="00E51748" w:rsidP="00A301C5">
            <w:pPr>
              <w:ind w:right="-1" w:firstLine="567"/>
              <w:rPr>
                <w:b/>
              </w:rPr>
            </w:pPr>
            <w:r w:rsidRPr="00301E0B">
              <w:rPr>
                <w:b/>
              </w:rPr>
              <w:t>ПОДРЯДЧИК:</w:t>
            </w:r>
          </w:p>
          <w:p w14:paraId="434A0D72" w14:textId="6F9277E4" w:rsidR="00077F49" w:rsidRPr="00A301C5" w:rsidRDefault="00077F49" w:rsidP="00A301C5">
            <w:pPr>
              <w:ind w:right="-1" w:firstLine="567"/>
              <w:rPr>
                <w:b/>
              </w:rPr>
            </w:pPr>
          </w:p>
        </w:tc>
      </w:tr>
      <w:tr w:rsidR="00077F49" w:rsidRPr="00301E0B" w14:paraId="10EFC459" w14:textId="77777777" w:rsidTr="00D56E02">
        <w:tc>
          <w:tcPr>
            <w:tcW w:w="4678" w:type="dxa"/>
            <w:hideMark/>
          </w:tcPr>
          <w:p w14:paraId="18DD466B" w14:textId="77777777" w:rsidR="00077F49" w:rsidRPr="00301E0B" w:rsidRDefault="00077F49" w:rsidP="00301E0B">
            <w:pPr>
              <w:ind w:right="-1"/>
            </w:pPr>
            <w:r w:rsidRPr="00301E0B">
              <w:t>Место нахождения:</w:t>
            </w:r>
            <w:r w:rsidRPr="00301E0B">
              <w:rPr>
                <w:rFonts w:eastAsia="Calibri"/>
                <w:kern w:val="2"/>
              </w:rPr>
              <w:t>295053, Республика Крым, г. Симферополь, ул. Киевская, 1 А</w:t>
            </w:r>
          </w:p>
          <w:p w14:paraId="7BE33FB3" w14:textId="77777777" w:rsidR="00077F49" w:rsidRPr="00E0301B" w:rsidRDefault="00077F49" w:rsidP="00E0301B">
            <w:pPr>
              <w:keepLines/>
              <w:suppressLineNumbers/>
              <w:autoSpaceDE w:val="0"/>
              <w:ind w:right="-1"/>
              <w:rPr>
                <w:rFonts w:eastAsia="Calibri"/>
                <w:kern w:val="2"/>
              </w:rPr>
            </w:pPr>
            <w:r w:rsidRPr="00301E0B">
              <w:t xml:space="preserve">Почтовый адрес: </w:t>
            </w:r>
            <w:r w:rsidRPr="00301E0B">
              <w:rPr>
                <w:rFonts w:eastAsia="Calibri"/>
                <w:kern w:val="2"/>
              </w:rPr>
              <w:t>295053, Республика Крым,</w:t>
            </w:r>
            <w:r w:rsidR="00E0301B">
              <w:rPr>
                <w:rFonts w:eastAsia="Calibri"/>
                <w:kern w:val="2"/>
              </w:rPr>
              <w:t xml:space="preserve"> </w:t>
            </w:r>
            <w:r w:rsidRPr="00301E0B">
              <w:rPr>
                <w:rFonts w:eastAsia="Calibri"/>
                <w:kern w:val="2"/>
              </w:rPr>
              <w:t>г. Симферополь, ул. Киевская, 1 А</w:t>
            </w:r>
          </w:p>
          <w:p w14:paraId="580FA525" w14:textId="77777777" w:rsidR="00077F49" w:rsidRPr="00301E0B" w:rsidRDefault="00077F49" w:rsidP="00301E0B">
            <w:pPr>
              <w:snapToGrid w:val="0"/>
              <w:ind w:right="-1"/>
            </w:pPr>
            <w:r w:rsidRPr="00301E0B">
              <w:t xml:space="preserve">Телефон/Факс: </w:t>
            </w:r>
            <w:r w:rsidR="00AC21CE" w:rsidRPr="00AC21CE">
              <w:rPr>
                <w:bCs/>
                <w:lang w:eastAsia="ru-RU"/>
              </w:rPr>
              <w:t>+79788369108</w:t>
            </w:r>
          </w:p>
          <w:p w14:paraId="6B3F64AA" w14:textId="77777777" w:rsidR="00077F49" w:rsidRPr="00301E0B" w:rsidRDefault="00077F49" w:rsidP="00301E0B">
            <w:pPr>
              <w:snapToGrid w:val="0"/>
              <w:ind w:right="-1"/>
              <w:rPr>
                <w:color w:val="0D0D0D"/>
              </w:rPr>
            </w:pPr>
            <w:r w:rsidRPr="00301E0B">
              <w:t xml:space="preserve">Адрес эл/почты: </w:t>
            </w:r>
            <w:r w:rsidR="00C60F6F" w:rsidRPr="00301E0B">
              <w:rPr>
                <w:sz w:val="22"/>
                <w:szCs w:val="22"/>
              </w:rPr>
              <w:t>office@voda.crimea.ru</w:t>
            </w:r>
          </w:p>
          <w:p w14:paraId="7A05C0FF" w14:textId="77777777" w:rsidR="00077F49" w:rsidRPr="00301E0B" w:rsidRDefault="00077F49" w:rsidP="00301E0B">
            <w:pPr>
              <w:ind w:right="-1"/>
            </w:pPr>
            <w:r w:rsidRPr="00301E0B">
              <w:rPr>
                <w:color w:val="0D0D0D"/>
              </w:rPr>
              <w:t xml:space="preserve">ИНН: </w:t>
            </w:r>
            <w:r w:rsidRPr="00301E0B">
              <w:rPr>
                <w:rFonts w:eastAsia="Calibri"/>
                <w:color w:val="0D0D0D"/>
                <w:kern w:val="2"/>
              </w:rPr>
              <w:t>9102057281</w:t>
            </w:r>
            <w:r w:rsidRPr="00301E0B">
              <w:rPr>
                <w:color w:val="0D0D0D"/>
              </w:rPr>
              <w:t xml:space="preserve"> КПП</w:t>
            </w:r>
            <w:r w:rsidRPr="00301E0B">
              <w:t xml:space="preserve">: </w:t>
            </w:r>
            <w:r w:rsidRPr="00301E0B">
              <w:rPr>
                <w:lang w:eastAsia="ru-RU"/>
              </w:rPr>
              <w:t>910201001</w:t>
            </w:r>
          </w:p>
          <w:p w14:paraId="49C9DE90" w14:textId="77777777" w:rsidR="00077F49" w:rsidRPr="00301E0B" w:rsidRDefault="00077F49" w:rsidP="00301E0B">
            <w:pPr>
              <w:snapToGrid w:val="0"/>
              <w:ind w:right="-1"/>
            </w:pPr>
            <w:r w:rsidRPr="00301E0B">
              <w:t xml:space="preserve">ОГРН </w:t>
            </w:r>
            <w:r w:rsidRPr="00301E0B">
              <w:rPr>
                <w:rFonts w:eastAsia="Calibri"/>
                <w:kern w:val="2"/>
              </w:rPr>
              <w:t>1149102120947</w:t>
            </w:r>
            <w:r w:rsidRPr="00301E0B">
              <w:t xml:space="preserve"> </w:t>
            </w:r>
          </w:p>
          <w:p w14:paraId="606C11C1" w14:textId="77777777" w:rsidR="00077F49" w:rsidRPr="00301E0B" w:rsidRDefault="00077F49" w:rsidP="00301E0B">
            <w:pPr>
              <w:snapToGrid w:val="0"/>
              <w:ind w:right="-1"/>
            </w:pPr>
            <w:r w:rsidRPr="00301E0B">
              <w:t xml:space="preserve">ОКПО 00772458 </w:t>
            </w:r>
          </w:p>
          <w:p w14:paraId="2CF1F1FB" w14:textId="77777777" w:rsidR="00077F49" w:rsidRPr="00301E0B" w:rsidRDefault="00AC21CE" w:rsidP="00301E0B">
            <w:pPr>
              <w:snapToGrid w:val="0"/>
              <w:ind w:right="-1"/>
            </w:pPr>
            <w:r>
              <w:t xml:space="preserve">Банковские реквизиты: </w:t>
            </w:r>
            <w:r>
              <w:rPr>
                <w:rFonts w:eastAsia="Calibri"/>
                <w:kern w:val="2"/>
              </w:rPr>
              <w:t>АО «ГЕН</w:t>
            </w:r>
            <w:r w:rsidR="00077F49" w:rsidRPr="00301E0B">
              <w:rPr>
                <w:rFonts w:eastAsia="Calibri"/>
                <w:kern w:val="2"/>
              </w:rPr>
              <w:t>Б</w:t>
            </w:r>
            <w:r>
              <w:rPr>
                <w:rFonts w:eastAsia="Calibri"/>
                <w:kern w:val="2"/>
              </w:rPr>
              <w:t>АНК</w:t>
            </w:r>
            <w:r w:rsidR="00077F49" w:rsidRPr="00301E0B">
              <w:rPr>
                <w:rFonts w:eastAsia="Calibri"/>
                <w:kern w:val="2"/>
              </w:rPr>
              <w:t>»</w:t>
            </w:r>
          </w:p>
          <w:p w14:paraId="58DCEDFE" w14:textId="77777777" w:rsidR="00077F49" w:rsidRPr="00301E0B" w:rsidRDefault="00077F49" w:rsidP="00301E0B">
            <w:pPr>
              <w:ind w:right="-1"/>
            </w:pPr>
            <w:r w:rsidRPr="00301E0B">
              <w:t xml:space="preserve">Р/счет </w:t>
            </w:r>
            <w:r w:rsidR="00AC21CE" w:rsidRPr="00AC21CE">
              <w:rPr>
                <w:bCs/>
                <w:lang w:eastAsia="ru-RU"/>
              </w:rPr>
              <w:t>40602810600230000008</w:t>
            </w:r>
          </w:p>
          <w:p w14:paraId="2EA311E0" w14:textId="77777777" w:rsidR="00077F49" w:rsidRPr="00301E0B" w:rsidRDefault="00077F49" w:rsidP="00301E0B">
            <w:pPr>
              <w:ind w:right="-1"/>
            </w:pPr>
            <w:r w:rsidRPr="00301E0B">
              <w:t xml:space="preserve">Кор/счет </w:t>
            </w:r>
            <w:r w:rsidR="00AC21CE" w:rsidRPr="00AC21CE">
              <w:rPr>
                <w:bCs/>
                <w:lang w:eastAsia="ru-RU"/>
              </w:rPr>
              <w:t>30101810835100000123</w:t>
            </w:r>
          </w:p>
          <w:p w14:paraId="40F187BB" w14:textId="77777777" w:rsidR="00077F49" w:rsidRPr="00301E0B" w:rsidRDefault="00077F49" w:rsidP="00301E0B">
            <w:pPr>
              <w:ind w:right="-1"/>
            </w:pPr>
            <w:r w:rsidRPr="00301E0B">
              <w:t xml:space="preserve">БИК </w:t>
            </w:r>
            <w:r w:rsidR="00AC21CE" w:rsidRPr="00AC21CE">
              <w:rPr>
                <w:bCs/>
                <w:lang w:eastAsia="ru-RU"/>
              </w:rPr>
              <w:t>043510123</w:t>
            </w:r>
          </w:p>
          <w:p w14:paraId="0CF0E41C" w14:textId="77777777" w:rsidR="00077F49" w:rsidRPr="00301E0B" w:rsidRDefault="00077F49" w:rsidP="00301E0B">
            <w:pPr>
              <w:ind w:right="-1"/>
              <w:jc w:val="both"/>
            </w:pPr>
          </w:p>
        </w:tc>
        <w:tc>
          <w:tcPr>
            <w:tcW w:w="4961" w:type="dxa"/>
          </w:tcPr>
          <w:p w14:paraId="4234F043" w14:textId="74715763" w:rsidR="00D56E02" w:rsidRPr="002F1CC8" w:rsidRDefault="00D56E02" w:rsidP="002F1CC8">
            <w:pPr>
              <w:ind w:right="-1"/>
            </w:pPr>
          </w:p>
          <w:p w14:paraId="0D1F9DA7" w14:textId="77777777" w:rsidR="00077F49" w:rsidRPr="00301E0B" w:rsidRDefault="00077F49" w:rsidP="00E7309B">
            <w:pPr>
              <w:ind w:right="-1"/>
            </w:pPr>
          </w:p>
        </w:tc>
      </w:tr>
      <w:tr w:rsidR="00077F49" w:rsidRPr="00B3579A" w14:paraId="44C3F8CF" w14:textId="77777777" w:rsidTr="00301E0B">
        <w:trPr>
          <w:trHeight w:val="523"/>
        </w:trPr>
        <w:tc>
          <w:tcPr>
            <w:tcW w:w="4678" w:type="dxa"/>
            <w:vAlign w:val="center"/>
          </w:tcPr>
          <w:p w14:paraId="594C320B" w14:textId="0A310D71" w:rsidR="00DC0058" w:rsidRPr="00B3579A" w:rsidRDefault="002C7812" w:rsidP="00DC0058">
            <w:pPr>
              <w:snapToGrid w:val="0"/>
              <w:jc w:val="both"/>
              <w:rPr>
                <w:b/>
                <w:color w:val="FF0000"/>
              </w:rPr>
            </w:pPr>
            <w:r>
              <w:t>З</w:t>
            </w:r>
            <w:r w:rsidR="00DC0058">
              <w:t>аместитель генерального директора</w:t>
            </w:r>
          </w:p>
        </w:tc>
        <w:tc>
          <w:tcPr>
            <w:tcW w:w="4961" w:type="dxa"/>
            <w:vAlign w:val="center"/>
          </w:tcPr>
          <w:p w14:paraId="5B28B42D" w14:textId="77777777" w:rsidR="00AE46B3" w:rsidRDefault="00AE46B3" w:rsidP="00AE46B3">
            <w:pPr>
              <w:snapToGrid w:val="0"/>
              <w:ind w:firstLine="29"/>
              <w:jc w:val="both"/>
            </w:pPr>
            <w:r>
              <w:t>Директор</w:t>
            </w:r>
          </w:p>
          <w:p w14:paraId="4394F691" w14:textId="77777777" w:rsidR="00DC0058" w:rsidRPr="00B3579A" w:rsidRDefault="00DC0058" w:rsidP="00E7309B">
            <w:pPr>
              <w:snapToGrid w:val="0"/>
              <w:ind w:firstLine="29"/>
              <w:jc w:val="both"/>
              <w:rPr>
                <w:b/>
                <w:color w:val="FF0000"/>
              </w:rPr>
            </w:pPr>
          </w:p>
        </w:tc>
      </w:tr>
      <w:tr w:rsidR="00077F49" w:rsidRPr="00B3579A" w14:paraId="6B4E6935" w14:textId="77777777" w:rsidTr="00301E0B">
        <w:trPr>
          <w:trHeight w:val="654"/>
        </w:trPr>
        <w:tc>
          <w:tcPr>
            <w:tcW w:w="4678" w:type="dxa"/>
            <w:vAlign w:val="center"/>
            <w:hideMark/>
          </w:tcPr>
          <w:p w14:paraId="2D2CF8C3" w14:textId="0CFB22F2" w:rsidR="000F71A9" w:rsidRPr="00B3579A" w:rsidRDefault="00DC0058" w:rsidP="00077F49">
            <w:pPr>
              <w:autoSpaceDE w:val="0"/>
              <w:jc w:val="both"/>
              <w:rPr>
                <w:bCs/>
              </w:rPr>
            </w:pPr>
            <w:r>
              <w:rPr>
                <w:bCs/>
              </w:rPr>
              <w:t xml:space="preserve">________________/ </w:t>
            </w:r>
            <w:r w:rsidR="002C7812">
              <w:rPr>
                <w:bCs/>
              </w:rPr>
              <w:t>Шопинская Ю. С.</w:t>
            </w:r>
            <w:r>
              <w:rPr>
                <w:bCs/>
              </w:rPr>
              <w:t>/</w:t>
            </w:r>
          </w:p>
        </w:tc>
        <w:tc>
          <w:tcPr>
            <w:tcW w:w="4961" w:type="dxa"/>
            <w:vAlign w:val="center"/>
            <w:hideMark/>
          </w:tcPr>
          <w:p w14:paraId="31502955" w14:textId="7DFB8EF4" w:rsidR="00077F49" w:rsidRPr="00B3579A" w:rsidRDefault="00AE46B3" w:rsidP="00E7309B">
            <w:pPr>
              <w:autoSpaceDE w:val="0"/>
              <w:jc w:val="both"/>
            </w:pPr>
            <w:r>
              <w:rPr>
                <w:bCs/>
              </w:rPr>
              <w:t xml:space="preserve">_______________/ </w:t>
            </w:r>
            <w:r w:rsidR="002F1CC8">
              <w:rPr>
                <w:bCs/>
              </w:rPr>
              <w:t xml:space="preserve">                     </w:t>
            </w:r>
            <w:r>
              <w:rPr>
                <w:bCs/>
              </w:rPr>
              <w:t>./</w:t>
            </w:r>
          </w:p>
        </w:tc>
      </w:tr>
    </w:tbl>
    <w:p w14:paraId="3A271376" w14:textId="77777777" w:rsidR="00E65EE9" w:rsidRPr="00B3579A" w:rsidRDefault="00E65EE9" w:rsidP="00E65EE9">
      <w:pPr>
        <w:pStyle w:val="50"/>
        <w:shd w:val="clear" w:color="auto" w:fill="auto"/>
        <w:ind w:right="140"/>
        <w:jc w:val="left"/>
        <w:rPr>
          <w:lang w:val="ru-RU"/>
        </w:rPr>
        <w:sectPr w:rsidR="00E65EE9" w:rsidRPr="00B3579A" w:rsidSect="00301E0B">
          <w:pgSz w:w="11906" w:h="16838"/>
          <w:pgMar w:top="1134" w:right="567" w:bottom="1134" w:left="1701" w:header="0" w:footer="0" w:gutter="0"/>
          <w:cols w:space="720"/>
          <w:formProt w:val="0"/>
          <w:docGrid w:linePitch="360" w:charSpace="-6145"/>
        </w:sectPr>
      </w:pPr>
    </w:p>
    <w:p w14:paraId="08225D6D" w14:textId="77777777" w:rsidR="00E65EE9" w:rsidRPr="00B3579A" w:rsidRDefault="00E65EE9" w:rsidP="00E65EE9">
      <w:pPr>
        <w:jc w:val="right"/>
        <w:rPr>
          <w:color w:val="000000"/>
          <w:sz w:val="20"/>
          <w:szCs w:val="20"/>
        </w:rPr>
      </w:pPr>
      <w:r w:rsidRPr="00B3579A">
        <w:rPr>
          <w:color w:val="000000"/>
          <w:sz w:val="20"/>
          <w:szCs w:val="20"/>
        </w:rPr>
        <w:lastRenderedPageBreak/>
        <w:t>Приложение № 1</w:t>
      </w:r>
    </w:p>
    <w:p w14:paraId="2966E3FC" w14:textId="77777777" w:rsidR="00070578" w:rsidRPr="00B3579A" w:rsidRDefault="00E65EE9" w:rsidP="00070578">
      <w:pPr>
        <w:jc w:val="right"/>
        <w:rPr>
          <w:color w:val="000000"/>
          <w:sz w:val="20"/>
          <w:szCs w:val="20"/>
        </w:rPr>
      </w:pPr>
      <w:r w:rsidRPr="00B3579A">
        <w:rPr>
          <w:color w:val="000000"/>
          <w:sz w:val="20"/>
          <w:szCs w:val="20"/>
        </w:rPr>
        <w:t xml:space="preserve"> к </w:t>
      </w:r>
      <w:r w:rsidR="00574FCD" w:rsidRPr="00B3579A">
        <w:rPr>
          <w:color w:val="000000"/>
          <w:sz w:val="20"/>
          <w:szCs w:val="20"/>
        </w:rPr>
        <w:t>Договор</w:t>
      </w:r>
      <w:r w:rsidRPr="00B3579A">
        <w:rPr>
          <w:color w:val="000000"/>
          <w:sz w:val="20"/>
          <w:szCs w:val="20"/>
        </w:rPr>
        <w:t xml:space="preserve">у №___ </w:t>
      </w:r>
    </w:p>
    <w:p w14:paraId="6B44F5AA" w14:textId="63643C00" w:rsidR="00E65EE9" w:rsidRDefault="00E65EE9" w:rsidP="00E65EE9">
      <w:pPr>
        <w:jc w:val="right"/>
        <w:rPr>
          <w:color w:val="000000"/>
          <w:sz w:val="20"/>
          <w:szCs w:val="20"/>
        </w:rPr>
      </w:pPr>
      <w:r w:rsidRPr="00B3579A">
        <w:rPr>
          <w:color w:val="000000"/>
          <w:sz w:val="20"/>
          <w:szCs w:val="20"/>
        </w:rPr>
        <w:t>_20   г</w:t>
      </w:r>
    </w:p>
    <w:p w14:paraId="4F9160A9" w14:textId="77777777" w:rsidR="00070578" w:rsidRDefault="00070578" w:rsidP="00E65EE9">
      <w:pPr>
        <w:jc w:val="right"/>
        <w:rPr>
          <w:color w:val="000000"/>
          <w:sz w:val="20"/>
          <w:szCs w:val="20"/>
        </w:rPr>
      </w:pPr>
    </w:p>
    <w:p w14:paraId="17360E6F" w14:textId="77777777" w:rsidR="00070578" w:rsidRPr="00070578" w:rsidRDefault="00070578" w:rsidP="00070578">
      <w:pPr>
        <w:jc w:val="center"/>
        <w:rPr>
          <w:b/>
          <w:color w:val="000000"/>
        </w:rPr>
      </w:pPr>
      <w:r>
        <w:rPr>
          <w:b/>
          <w:color w:val="000000"/>
        </w:rPr>
        <w:t>График производства работ</w:t>
      </w:r>
    </w:p>
    <w:p w14:paraId="0FD48667" w14:textId="14BD133F" w:rsidR="00070578" w:rsidRPr="00070578" w:rsidRDefault="006A70CE" w:rsidP="00070578">
      <w:pPr>
        <w:jc w:val="center"/>
        <w:rPr>
          <w:b/>
          <w:color w:val="000000"/>
          <w:sz w:val="20"/>
          <w:szCs w:val="20"/>
        </w:rPr>
      </w:pPr>
      <w:r>
        <w:rPr>
          <w:b/>
          <w:color w:val="000000"/>
          <w:sz w:val="20"/>
          <w:szCs w:val="20"/>
        </w:rPr>
        <w:t>по объекту: «</w:t>
      </w:r>
      <w:r w:rsidR="00750DA3">
        <w:rPr>
          <w:b/>
        </w:rPr>
        <w:t>«</w:t>
      </w:r>
      <w:r w:rsidR="00750DA3">
        <w:rPr>
          <w:b/>
          <w:u w:val="single"/>
        </w:rPr>
        <w:t>Выполнение работ по прокладке разводящих сетей водоснабжения с. Тутовка, с. Журавки до ул. Октябрьская».</w:t>
      </w:r>
    </w:p>
    <w:p w14:paraId="09D36874" w14:textId="66158E63" w:rsidR="00E03F73" w:rsidRPr="00F319C4" w:rsidRDefault="00E03F73" w:rsidP="00E03F73">
      <w:pPr>
        <w:rPr>
          <w:b/>
          <w:color w:val="000000"/>
          <w:sz w:val="20"/>
          <w:szCs w:val="2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E03F73" w:rsidRPr="00B3579A" w14:paraId="1EDD79AF" w14:textId="77777777" w:rsidTr="007405B5">
        <w:trPr>
          <w:cantSplit/>
          <w:trHeight w:val="330"/>
        </w:trPr>
        <w:tc>
          <w:tcPr>
            <w:tcW w:w="421" w:type="dxa"/>
            <w:vMerge w:val="restart"/>
            <w:tcBorders>
              <w:top w:val="single" w:sz="4" w:space="0" w:color="000000"/>
              <w:left w:val="single" w:sz="4" w:space="0" w:color="000000"/>
              <w:bottom w:val="single" w:sz="4" w:space="0" w:color="000000"/>
            </w:tcBorders>
          </w:tcPr>
          <w:p w14:paraId="0E5AEEDA" w14:textId="77777777" w:rsidR="00E03F73" w:rsidRPr="00B3579A" w:rsidRDefault="00E03F73" w:rsidP="007405B5">
            <w:pPr>
              <w:jc w:val="center"/>
              <w:rPr>
                <w:b/>
                <w:color w:val="000000"/>
                <w:sz w:val="16"/>
                <w:szCs w:val="16"/>
              </w:rPr>
            </w:pPr>
            <w:r w:rsidRPr="00B3579A">
              <w:rPr>
                <w:b/>
                <w:color w:val="000000"/>
                <w:sz w:val="16"/>
                <w:szCs w:val="16"/>
              </w:rPr>
              <w:t>№</w:t>
            </w:r>
          </w:p>
          <w:p w14:paraId="5189EA53" w14:textId="77777777" w:rsidR="00E03F73" w:rsidRPr="00B3579A" w:rsidRDefault="00E03F73" w:rsidP="007405B5">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tcPr>
          <w:p w14:paraId="32EF56C8" w14:textId="77777777" w:rsidR="00E03F73" w:rsidRPr="00B3579A" w:rsidRDefault="00E03F73" w:rsidP="007405B5">
            <w:pPr>
              <w:jc w:val="center"/>
              <w:rPr>
                <w:b/>
                <w:color w:val="000000"/>
                <w:sz w:val="16"/>
                <w:szCs w:val="16"/>
              </w:rPr>
            </w:pPr>
            <w:r w:rsidRPr="00B3579A">
              <w:rPr>
                <w:b/>
                <w:color w:val="000000"/>
                <w:sz w:val="16"/>
                <w:szCs w:val="16"/>
              </w:rPr>
              <w:t xml:space="preserve">Наименование отдельных зданий, сооружений </w:t>
            </w:r>
          </w:p>
          <w:p w14:paraId="22E10E53" w14:textId="77777777" w:rsidR="00E03F73" w:rsidRPr="00B3579A" w:rsidRDefault="00E03F73" w:rsidP="007405B5">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tcPr>
          <w:p w14:paraId="2EEF4D8F" w14:textId="77777777" w:rsidR="00E03F73" w:rsidRPr="00B3579A" w:rsidRDefault="00E03F73" w:rsidP="007405B5">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tcPr>
          <w:p w14:paraId="2D7F44C3" w14:textId="77777777" w:rsidR="00E03F73" w:rsidRPr="00B3579A" w:rsidRDefault="00E03F73" w:rsidP="007405B5">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tcPr>
          <w:p w14:paraId="067DB034" w14:textId="5CC83E43" w:rsidR="00E03F73" w:rsidRPr="00B3579A" w:rsidRDefault="00E03F73" w:rsidP="007405B5">
            <w:pPr>
              <w:jc w:val="center"/>
              <w:rPr>
                <w:color w:val="000000"/>
              </w:rPr>
            </w:pPr>
            <w:r w:rsidRPr="00B3579A">
              <w:rPr>
                <w:b/>
                <w:color w:val="000000"/>
                <w:sz w:val="16"/>
                <w:szCs w:val="16"/>
              </w:rPr>
              <w:t>202</w:t>
            </w:r>
            <w:r w:rsidR="00EC31AC">
              <w:rPr>
                <w:b/>
                <w:color w:val="000000"/>
                <w:sz w:val="16"/>
                <w:szCs w:val="16"/>
              </w:rPr>
              <w:t>6</w:t>
            </w:r>
            <w:r w:rsidRPr="00B3579A">
              <w:rPr>
                <w:b/>
                <w:color w:val="000000"/>
                <w:sz w:val="16"/>
                <w:szCs w:val="16"/>
              </w:rPr>
              <w:t xml:space="preserve">   год</w:t>
            </w:r>
          </w:p>
        </w:tc>
      </w:tr>
      <w:tr w:rsidR="00E03F73" w:rsidRPr="00B3579A" w14:paraId="34F0DE7B" w14:textId="77777777" w:rsidTr="007405B5">
        <w:trPr>
          <w:cantSplit/>
          <w:trHeight w:val="225"/>
        </w:trPr>
        <w:tc>
          <w:tcPr>
            <w:tcW w:w="421" w:type="dxa"/>
            <w:vMerge/>
            <w:tcBorders>
              <w:top w:val="single" w:sz="4" w:space="0" w:color="000000"/>
              <w:left w:val="single" w:sz="4" w:space="0" w:color="000000"/>
              <w:bottom w:val="single" w:sz="4" w:space="0" w:color="000000"/>
            </w:tcBorders>
          </w:tcPr>
          <w:p w14:paraId="3191EA4B" w14:textId="77777777" w:rsidR="00E03F73" w:rsidRPr="00B3579A" w:rsidRDefault="00E03F73" w:rsidP="007405B5">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tcPr>
          <w:p w14:paraId="45D6102B" w14:textId="77777777" w:rsidR="00E03F73" w:rsidRPr="00B3579A" w:rsidRDefault="00E03F73" w:rsidP="007405B5">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tcPr>
          <w:p w14:paraId="4037220E" w14:textId="77777777" w:rsidR="00E03F73" w:rsidRPr="00B3579A" w:rsidRDefault="00E03F73" w:rsidP="007405B5">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tcPr>
          <w:p w14:paraId="1E224429" w14:textId="77777777" w:rsidR="00E03F73" w:rsidRPr="00B3579A" w:rsidRDefault="00E03F73" w:rsidP="007405B5">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vAlign w:val="center"/>
          </w:tcPr>
          <w:p w14:paraId="239DA0E7"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vAlign w:val="center"/>
          </w:tcPr>
          <w:p w14:paraId="713286BF"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vAlign w:val="center"/>
          </w:tcPr>
          <w:p w14:paraId="3A683C82"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4BE60917"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52F7843B"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7C98B335"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091FE80D"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2815EE80"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6C6B6BAE"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700EE17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vAlign w:val="center"/>
          </w:tcPr>
          <w:p w14:paraId="05ECFB7C"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6F7888C1"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vAlign w:val="center"/>
          </w:tcPr>
          <w:p w14:paraId="7E23439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tcPr>
          <w:p w14:paraId="29E575F0" w14:textId="77777777" w:rsidR="00E03F73" w:rsidRPr="00B3579A" w:rsidRDefault="00E03F73" w:rsidP="007405B5">
            <w:pPr>
              <w:jc w:val="center"/>
              <w:rPr>
                <w:b/>
                <w:color w:val="000000"/>
                <w:sz w:val="12"/>
                <w:szCs w:val="12"/>
              </w:rPr>
            </w:pPr>
          </w:p>
          <w:p w14:paraId="62EA4FED" w14:textId="77777777" w:rsidR="00E03F73" w:rsidRPr="00B3579A" w:rsidRDefault="00E03F73" w:rsidP="007405B5">
            <w:pPr>
              <w:jc w:val="center"/>
              <w:rPr>
                <w:b/>
                <w:color w:val="000000"/>
                <w:sz w:val="12"/>
                <w:szCs w:val="12"/>
              </w:rPr>
            </w:pPr>
          </w:p>
          <w:p w14:paraId="52092BD6" w14:textId="77777777" w:rsidR="00E03F73" w:rsidRPr="00B3579A" w:rsidRDefault="00E03F73" w:rsidP="007405B5">
            <w:pPr>
              <w:jc w:val="center"/>
              <w:rPr>
                <w:b/>
                <w:color w:val="000000"/>
                <w:sz w:val="12"/>
                <w:szCs w:val="12"/>
              </w:rPr>
            </w:pPr>
          </w:p>
          <w:p w14:paraId="44E38A6E" w14:textId="77777777" w:rsidR="00E03F73" w:rsidRPr="00B3579A" w:rsidRDefault="00E03F73" w:rsidP="007405B5">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tcPr>
          <w:p w14:paraId="6842880F" w14:textId="77777777" w:rsidR="00E03F73" w:rsidRPr="00B3579A" w:rsidRDefault="00E03F73" w:rsidP="007405B5">
            <w:pPr>
              <w:jc w:val="center"/>
              <w:rPr>
                <w:b/>
                <w:color w:val="000000"/>
                <w:sz w:val="12"/>
                <w:szCs w:val="12"/>
              </w:rPr>
            </w:pPr>
          </w:p>
          <w:p w14:paraId="5B6A8914" w14:textId="77777777" w:rsidR="00E03F73" w:rsidRPr="00B3579A" w:rsidRDefault="00E03F73" w:rsidP="007405B5">
            <w:pPr>
              <w:jc w:val="center"/>
              <w:rPr>
                <w:b/>
                <w:color w:val="000000"/>
                <w:sz w:val="12"/>
                <w:szCs w:val="12"/>
              </w:rPr>
            </w:pPr>
          </w:p>
          <w:p w14:paraId="2119B81B" w14:textId="77777777" w:rsidR="00E03F73" w:rsidRPr="00B3579A" w:rsidRDefault="00E03F73" w:rsidP="007405B5">
            <w:pPr>
              <w:jc w:val="center"/>
              <w:rPr>
                <w:b/>
                <w:color w:val="000000"/>
                <w:sz w:val="12"/>
                <w:szCs w:val="12"/>
              </w:rPr>
            </w:pPr>
          </w:p>
          <w:p w14:paraId="72B8B69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tcPr>
          <w:p w14:paraId="33422722" w14:textId="77777777" w:rsidR="00E03F73" w:rsidRPr="00B3579A" w:rsidRDefault="00E03F73" w:rsidP="007405B5">
            <w:pPr>
              <w:jc w:val="center"/>
              <w:rPr>
                <w:b/>
                <w:color w:val="000000"/>
                <w:sz w:val="12"/>
                <w:szCs w:val="12"/>
              </w:rPr>
            </w:pPr>
          </w:p>
          <w:p w14:paraId="0BE4207E" w14:textId="77777777" w:rsidR="00E03F73" w:rsidRPr="00B3579A" w:rsidRDefault="00E03F73" w:rsidP="007405B5">
            <w:pPr>
              <w:jc w:val="center"/>
              <w:rPr>
                <w:b/>
                <w:color w:val="000000"/>
                <w:sz w:val="12"/>
                <w:szCs w:val="12"/>
              </w:rPr>
            </w:pPr>
          </w:p>
          <w:p w14:paraId="49BF2CC8" w14:textId="77777777" w:rsidR="00E03F73" w:rsidRPr="00B3579A" w:rsidRDefault="00E03F73" w:rsidP="007405B5">
            <w:pPr>
              <w:jc w:val="center"/>
              <w:rPr>
                <w:b/>
                <w:color w:val="000000"/>
                <w:sz w:val="12"/>
                <w:szCs w:val="12"/>
              </w:rPr>
            </w:pPr>
          </w:p>
          <w:p w14:paraId="4625D889" w14:textId="77777777" w:rsidR="00E03F73" w:rsidRPr="00B3579A" w:rsidRDefault="00E03F73" w:rsidP="007405B5">
            <w:pPr>
              <w:jc w:val="center"/>
              <w:rPr>
                <w:color w:val="000000"/>
                <w:sz w:val="12"/>
                <w:szCs w:val="12"/>
              </w:rPr>
            </w:pPr>
            <w:r w:rsidRPr="00B3579A">
              <w:rPr>
                <w:b/>
                <w:color w:val="000000"/>
                <w:sz w:val="12"/>
                <w:szCs w:val="12"/>
              </w:rPr>
              <w:t>месяц</w:t>
            </w:r>
          </w:p>
        </w:tc>
      </w:tr>
      <w:tr w:rsidR="00E03F73" w:rsidRPr="00B3579A" w14:paraId="01D804CF" w14:textId="77777777" w:rsidTr="007405B5">
        <w:tc>
          <w:tcPr>
            <w:tcW w:w="421" w:type="dxa"/>
            <w:tcBorders>
              <w:top w:val="single" w:sz="4" w:space="0" w:color="000000"/>
              <w:left w:val="single" w:sz="4" w:space="0" w:color="000000"/>
              <w:bottom w:val="single" w:sz="4" w:space="0" w:color="000000"/>
            </w:tcBorders>
          </w:tcPr>
          <w:p w14:paraId="1793DEF1" w14:textId="77777777" w:rsidR="00E03F73" w:rsidRPr="00B3579A" w:rsidRDefault="00E03F73" w:rsidP="007405B5">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vAlign w:val="center"/>
          </w:tcPr>
          <w:p w14:paraId="1EDC7741"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AD7B8D5" w14:textId="244E4EDA" w:rsidR="00E03F73" w:rsidRPr="00B3579A" w:rsidRDefault="00E03F73" w:rsidP="007405B5">
            <w:pPr>
              <w:jc w:val="center"/>
              <w:rPr>
                <w:b/>
                <w:color w:val="000000"/>
                <w:sz w:val="12"/>
                <w:szCs w:val="12"/>
              </w:rPr>
            </w:pPr>
            <w:r w:rsidRPr="00B3579A">
              <w:rPr>
                <w:b/>
                <w:color w:val="000000"/>
                <w:sz w:val="12"/>
                <w:szCs w:val="12"/>
              </w:rPr>
              <w:t xml:space="preserve">С момента подписания </w:t>
            </w:r>
            <w:r w:rsidR="009A02E6">
              <w:rPr>
                <w:b/>
                <w:color w:val="000000"/>
                <w:sz w:val="12"/>
                <w:szCs w:val="12"/>
              </w:rPr>
              <w:t>договора</w:t>
            </w:r>
          </w:p>
        </w:tc>
        <w:tc>
          <w:tcPr>
            <w:tcW w:w="566" w:type="dxa"/>
            <w:tcBorders>
              <w:top w:val="single" w:sz="4" w:space="0" w:color="000000"/>
              <w:left w:val="single" w:sz="4" w:space="0" w:color="000000"/>
              <w:bottom w:val="single" w:sz="4" w:space="0" w:color="000000"/>
            </w:tcBorders>
          </w:tcPr>
          <w:p w14:paraId="10DA6A0C"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2622F75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677D286"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DD41334"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BF19865"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E7020BF"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EA53938"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39100A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CD38C77"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AC0A41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B641818"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9FD0F5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C431091"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3DF63D8"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C060EC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F72338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B2E805A"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41FEE825"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6B1C9933"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432E177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A47E7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96A769"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15A11B5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0A3D623"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85AF9A0"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5271AB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8396D3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E1EFB4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59A535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C7B2EC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CBD8444"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D8822F5"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AB1ED64"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06ECEDBF"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A6978C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B4A38B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796E8B9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0EDE1C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0FBFC9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E16108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F843B64"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3EE7684F"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4E9977A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08F995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FFB1C89"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F82A3EF" w14:textId="77777777" w:rsidR="00E03F73" w:rsidRPr="00B3579A" w:rsidRDefault="00E03F73" w:rsidP="007405B5">
            <w:pPr>
              <w:snapToGrid w:val="0"/>
              <w:jc w:val="center"/>
              <w:rPr>
                <w:b/>
                <w:color w:val="000000"/>
                <w:sz w:val="16"/>
                <w:szCs w:val="16"/>
              </w:rPr>
            </w:pPr>
          </w:p>
        </w:tc>
      </w:tr>
      <w:tr w:rsidR="00E03F73" w:rsidRPr="00B3579A" w14:paraId="5663E73A" w14:textId="77777777" w:rsidTr="007405B5">
        <w:tc>
          <w:tcPr>
            <w:tcW w:w="421" w:type="dxa"/>
            <w:tcBorders>
              <w:top w:val="single" w:sz="4" w:space="0" w:color="000000"/>
              <w:left w:val="single" w:sz="4" w:space="0" w:color="000000"/>
              <w:bottom w:val="single" w:sz="4" w:space="0" w:color="000000"/>
            </w:tcBorders>
          </w:tcPr>
          <w:p w14:paraId="573D2BC6"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60C53C12"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99E7A06"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1FBBF8D8"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94646F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81C688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4E33992"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3C245BCC"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9E27F1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131A6D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8DA3CA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755B57F"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E20B96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8749BF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C90823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EE03AE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7B401E9B"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5E3222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5A2507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EF6C432"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BD18482"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5FD560F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17F5D9BF"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DAF2B1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14B565"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97FCBB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6B623A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481F1FE"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82D65BB"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0A48337"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24A850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FDD8820"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0BC0AC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8F5E48F"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C4E163F"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AB83B16"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08BFB0C8"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CEDB0D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5A4F255"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3F16765"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F18503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2CAA64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35A9ABD"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5EEF212"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0AC952DE"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87CB63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670BD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3ED361"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4C4035FC" w14:textId="77777777" w:rsidR="00E03F73" w:rsidRPr="00B3579A" w:rsidRDefault="00E03F73" w:rsidP="007405B5">
            <w:pPr>
              <w:snapToGrid w:val="0"/>
              <w:jc w:val="center"/>
              <w:rPr>
                <w:b/>
                <w:color w:val="000000"/>
                <w:sz w:val="16"/>
                <w:szCs w:val="16"/>
              </w:rPr>
            </w:pPr>
          </w:p>
        </w:tc>
      </w:tr>
      <w:tr w:rsidR="00E03F73" w:rsidRPr="00B3579A" w14:paraId="1B3A0E9F" w14:textId="77777777" w:rsidTr="007405B5">
        <w:tc>
          <w:tcPr>
            <w:tcW w:w="421" w:type="dxa"/>
            <w:tcBorders>
              <w:top w:val="single" w:sz="4" w:space="0" w:color="000000"/>
              <w:left w:val="single" w:sz="4" w:space="0" w:color="000000"/>
              <w:bottom w:val="single" w:sz="4" w:space="0" w:color="000000"/>
            </w:tcBorders>
          </w:tcPr>
          <w:p w14:paraId="51AA7E60"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4BF0EB5"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0A3E377"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A59F811"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88E619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943CDA4"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934E9A3"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DF402FC"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5233F3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43BCC69"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51DA5E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D73170B"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347BF6A"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28704B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0CDF8E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8D30792"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2D6285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CD70D5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1288E9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BF3F11A"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8756B01"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2B96E93F"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77ECE3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6BA9E0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4E32CA"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2FF2F9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2D1CD9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5C9A905"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4660C5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9F54D0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29938C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B23C9FD"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708C26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615EA6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1CEC2EB"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418861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BDDF11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C7697B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CA6D5DD"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7677AB2"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7DAB86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CE255E3"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205BDF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1552756"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2AD2E517"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7AB5B7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3E1330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6FA055"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266C254" w14:textId="77777777" w:rsidR="00E03F73" w:rsidRPr="00B3579A" w:rsidRDefault="00E03F73" w:rsidP="007405B5">
            <w:pPr>
              <w:snapToGrid w:val="0"/>
              <w:jc w:val="center"/>
              <w:rPr>
                <w:b/>
                <w:color w:val="000000"/>
                <w:sz w:val="16"/>
                <w:szCs w:val="16"/>
              </w:rPr>
            </w:pPr>
          </w:p>
        </w:tc>
      </w:tr>
      <w:tr w:rsidR="00E03F73" w:rsidRPr="00B3579A" w14:paraId="162F8C74" w14:textId="77777777" w:rsidTr="007405B5">
        <w:tc>
          <w:tcPr>
            <w:tcW w:w="421" w:type="dxa"/>
            <w:tcBorders>
              <w:top w:val="single" w:sz="4" w:space="0" w:color="000000"/>
              <w:left w:val="single" w:sz="4" w:space="0" w:color="000000"/>
              <w:bottom w:val="single" w:sz="4" w:space="0" w:color="000000"/>
            </w:tcBorders>
          </w:tcPr>
          <w:p w14:paraId="1D4FB824"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657F068"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46AE8984"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30DE6E96"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60453DF7"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B6725E3"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F256AA8"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97965CD"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1436135"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0F51248"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4CB40C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481E0D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59BBFA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313FC7A"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0C99E8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1D26798"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5FDD1CEA"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0AB300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25E29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59AD83"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186279F9"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4EE07EC"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0AB2A0A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1C92DA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DE978D3"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20CCF49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1D14A8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5261EC7"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2776F1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AECB08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53DCEBD"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F31075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6F491C4"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88E65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1F9852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C75F213"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3D492A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D09E82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1C0CD1"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F24701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3ECE4B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2102450"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04E026E"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BC008FB"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12568EA"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336A9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1F100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9B68B6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B0DA995" w14:textId="77777777" w:rsidR="00E03F73" w:rsidRPr="00B3579A" w:rsidRDefault="00E03F73" w:rsidP="007405B5">
            <w:pPr>
              <w:snapToGrid w:val="0"/>
              <w:jc w:val="center"/>
              <w:rPr>
                <w:b/>
                <w:color w:val="000000"/>
                <w:sz w:val="16"/>
                <w:szCs w:val="16"/>
              </w:rPr>
            </w:pPr>
          </w:p>
        </w:tc>
      </w:tr>
      <w:tr w:rsidR="00E03F73" w:rsidRPr="00B3579A" w14:paraId="619FA11F" w14:textId="77777777" w:rsidTr="007405B5">
        <w:tc>
          <w:tcPr>
            <w:tcW w:w="421" w:type="dxa"/>
            <w:tcBorders>
              <w:top w:val="single" w:sz="4" w:space="0" w:color="000000"/>
              <w:left w:val="single" w:sz="4" w:space="0" w:color="000000"/>
              <w:bottom w:val="single" w:sz="4" w:space="0" w:color="000000"/>
            </w:tcBorders>
          </w:tcPr>
          <w:p w14:paraId="392BF105"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65CA0D1A"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36598CE"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3BA3E211"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92467B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4AC950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BDDFF71"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5E9D59FB"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591DA68"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774BB05"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34379698"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3990EA6"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1D3D07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5F06C9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1382F27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19D752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30A37D62"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B0DDEE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E2C6C7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94A5F21"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35307AE3"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FE720B9"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00DF0CE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7FF06D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DB6F2F3"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E932F2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F83D4D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F89EDE2"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97801F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BEF6AB8"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ADDEB7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E9EE6C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1095E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6A042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12ED199"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C2B843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C7D181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610F9F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452AF54"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31D1C9C"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EDF402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5ACC37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FD3F8B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1F92C57"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5F26F7B8"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4FA402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F7D2BF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00C2A99"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2DCB0C32" w14:textId="77777777" w:rsidR="00E03F73" w:rsidRPr="00B3579A" w:rsidRDefault="00E03F73" w:rsidP="007405B5">
            <w:pPr>
              <w:snapToGrid w:val="0"/>
              <w:jc w:val="center"/>
              <w:rPr>
                <w:b/>
                <w:color w:val="000000"/>
                <w:sz w:val="16"/>
                <w:szCs w:val="16"/>
              </w:rPr>
            </w:pPr>
          </w:p>
        </w:tc>
      </w:tr>
      <w:tr w:rsidR="00E03F73" w:rsidRPr="00B3579A" w14:paraId="532351E3" w14:textId="77777777" w:rsidTr="007405B5">
        <w:tc>
          <w:tcPr>
            <w:tcW w:w="421" w:type="dxa"/>
            <w:tcBorders>
              <w:top w:val="single" w:sz="4" w:space="0" w:color="000000"/>
              <w:left w:val="single" w:sz="4" w:space="0" w:color="000000"/>
              <w:bottom w:val="single" w:sz="4" w:space="0" w:color="000000"/>
            </w:tcBorders>
          </w:tcPr>
          <w:p w14:paraId="43F4FCA0"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288C6237"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CA09486"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76EA987"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B6A798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EC4456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AA807DD"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4B429C0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567895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00D74B4"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F42CE8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0FA8A54"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699AC3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070321D"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B3F599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85D4555"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3D39A65F"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7B051D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40A24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49F9E8C"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A921F6C"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02CC65C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76693A36"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DEB2F4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2821C9A"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548FF6F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20161D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A12F088"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3A28E8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E4304C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C1BD69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303EF1D"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8F9156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6B729DE"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BCE29DA"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F2861D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5B3F5B09"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8945CD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EBB2FA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E20CBD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B383E8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7C3E24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0CD068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480341F"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255C6341"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4586D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7B621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B6E1B84"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A225BAA" w14:textId="77777777" w:rsidR="00E03F73" w:rsidRPr="00B3579A" w:rsidRDefault="00E03F73" w:rsidP="007405B5">
            <w:pPr>
              <w:snapToGrid w:val="0"/>
              <w:jc w:val="center"/>
              <w:rPr>
                <w:b/>
                <w:color w:val="000000"/>
                <w:sz w:val="16"/>
                <w:szCs w:val="16"/>
              </w:rPr>
            </w:pPr>
          </w:p>
        </w:tc>
      </w:tr>
      <w:tr w:rsidR="00E03F73" w:rsidRPr="00B3579A" w14:paraId="225596A3" w14:textId="77777777" w:rsidTr="007405B5">
        <w:tc>
          <w:tcPr>
            <w:tcW w:w="421" w:type="dxa"/>
            <w:tcBorders>
              <w:top w:val="single" w:sz="4" w:space="0" w:color="000000"/>
              <w:left w:val="single" w:sz="4" w:space="0" w:color="000000"/>
              <w:bottom w:val="single" w:sz="4" w:space="0" w:color="000000"/>
            </w:tcBorders>
          </w:tcPr>
          <w:p w14:paraId="0D095619"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3A38AE63"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B86D360"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6E67C152"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D705084"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8CD96D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21FB8FB"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16081BC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01E435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409306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F91A45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159C8A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C72EFC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0667C8B"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6C497A4"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EFA62CA"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16ACE37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19FC88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9DC39D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0A37DF7"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B244D03"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AAB559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39FF521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2FD9DE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69F03A1"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D5AFC20"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68719C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7F51CC4"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15D88D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C582ADA"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D70B94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87F8DB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06D5C0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E71817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380A02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88CBD8C"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4A50ABB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3D7FE5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0463E2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1CB4E7D"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F8ECF9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BF17A5"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1FAF779"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3F4B153"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6D43AB38"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80C7D0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254EC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C4C354F"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2A5EBD8" w14:textId="77777777" w:rsidR="00E03F73" w:rsidRPr="00B3579A" w:rsidRDefault="00E03F73" w:rsidP="007405B5">
            <w:pPr>
              <w:snapToGrid w:val="0"/>
              <w:jc w:val="center"/>
              <w:rPr>
                <w:b/>
                <w:color w:val="000000"/>
                <w:sz w:val="16"/>
                <w:szCs w:val="16"/>
              </w:rPr>
            </w:pPr>
          </w:p>
        </w:tc>
      </w:tr>
      <w:tr w:rsidR="00E03F73" w:rsidRPr="00B3579A" w14:paraId="1C3A3A92" w14:textId="77777777" w:rsidTr="007405B5">
        <w:tc>
          <w:tcPr>
            <w:tcW w:w="421" w:type="dxa"/>
            <w:tcBorders>
              <w:top w:val="single" w:sz="4" w:space="0" w:color="000000"/>
              <w:left w:val="single" w:sz="4" w:space="0" w:color="000000"/>
              <w:bottom w:val="single" w:sz="4" w:space="0" w:color="000000"/>
            </w:tcBorders>
          </w:tcPr>
          <w:p w14:paraId="4880A489" w14:textId="77777777" w:rsidR="00E03F73" w:rsidRPr="00B3579A" w:rsidRDefault="00E03F73" w:rsidP="007405B5">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vAlign w:val="center"/>
          </w:tcPr>
          <w:p w14:paraId="0A34F3E4"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C7D1652"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5CE0CDF"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CD0B2FB"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D6F3D9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F99E394"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0DBC80EE"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3AAEDF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F78363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1C382E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4821CAF"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E93189A"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C239A2B"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CDE55B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88BFFA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0DDAF11A"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360209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9CF899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9DE30EE"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0C081AD1"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2DF97D2C"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743D22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FE1315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D2E2839"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ECA0233"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C34328"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BF42D32"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176C4EF"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46DE2B6"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69F2A7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32C387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27E4FD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2CAEB6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DB60D5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C2A6F31"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22F8613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DB5B66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241F5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7D3C2E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1E8A7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55D921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1BA3334"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F4B2A3B"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119FF932"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4127ABE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9F9EA3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9A6BFC"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062D8B00" w14:textId="77777777" w:rsidR="00E03F73" w:rsidRPr="00B3579A" w:rsidRDefault="00E03F73" w:rsidP="007405B5">
            <w:pPr>
              <w:snapToGrid w:val="0"/>
              <w:jc w:val="center"/>
              <w:rPr>
                <w:b/>
                <w:color w:val="000000"/>
                <w:sz w:val="16"/>
                <w:szCs w:val="16"/>
              </w:rPr>
            </w:pPr>
          </w:p>
        </w:tc>
      </w:tr>
      <w:tr w:rsidR="00E03F73" w:rsidRPr="00B3579A" w14:paraId="56D2102F" w14:textId="77777777" w:rsidTr="007405B5">
        <w:tc>
          <w:tcPr>
            <w:tcW w:w="421" w:type="dxa"/>
            <w:tcBorders>
              <w:top w:val="single" w:sz="4" w:space="0" w:color="000000"/>
              <w:left w:val="single" w:sz="4" w:space="0" w:color="000000"/>
              <w:bottom w:val="single" w:sz="4" w:space="0" w:color="000000"/>
            </w:tcBorders>
          </w:tcPr>
          <w:p w14:paraId="00E5B607"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0784ECDC"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17F5DE3"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E4181A7"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217BDFF"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3E0A505"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C27924C"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5245384"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DA4A3A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0262591"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27BE9A4"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6BF1AB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C71763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7CFEBB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E93F63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D58C717"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1DA78A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5525F9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2A69B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A276CD8"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5879DF8"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4EC4048A"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0EF0CF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DD1D3C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5B61D8E"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6698CD7D"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F102CD3"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A944A27"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5EDC084"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CFF55A8"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A85CF5E"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A7131F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396FBB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24388A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3DE3B18"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F8DEC0C"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42A56A8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EF421D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6C337C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A3FC51B"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B79614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A9654D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4416060"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B1AF30E"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3EB320F"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30EC385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3A926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F109FF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BD49E84" w14:textId="77777777" w:rsidR="00E03F73" w:rsidRPr="00B3579A" w:rsidRDefault="00E03F73" w:rsidP="007405B5">
            <w:pPr>
              <w:snapToGrid w:val="0"/>
              <w:jc w:val="center"/>
              <w:rPr>
                <w:b/>
                <w:color w:val="000000"/>
                <w:sz w:val="16"/>
                <w:szCs w:val="16"/>
              </w:rPr>
            </w:pPr>
          </w:p>
        </w:tc>
      </w:tr>
      <w:tr w:rsidR="00E03F73" w:rsidRPr="00B3579A" w14:paraId="2FAD26ED" w14:textId="77777777" w:rsidTr="007405B5">
        <w:tc>
          <w:tcPr>
            <w:tcW w:w="421" w:type="dxa"/>
            <w:tcBorders>
              <w:top w:val="single" w:sz="4" w:space="0" w:color="000000"/>
              <w:left w:val="single" w:sz="4" w:space="0" w:color="000000"/>
              <w:bottom w:val="single" w:sz="4" w:space="0" w:color="000000"/>
            </w:tcBorders>
          </w:tcPr>
          <w:p w14:paraId="53C3BA02" w14:textId="77777777" w:rsidR="00E03F73" w:rsidRPr="00B3579A" w:rsidRDefault="00E03F73" w:rsidP="007405B5">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vAlign w:val="center"/>
          </w:tcPr>
          <w:p w14:paraId="16C3BDE3" w14:textId="36A82E6A" w:rsidR="00E03F73" w:rsidRPr="00B3579A" w:rsidRDefault="00E03F73" w:rsidP="007405B5">
            <w:pPr>
              <w:rPr>
                <w:b/>
                <w:color w:val="000000"/>
                <w:sz w:val="12"/>
                <w:szCs w:val="12"/>
              </w:rPr>
            </w:pPr>
            <w:r w:rsidRPr="00B3579A">
              <w:rPr>
                <w:b/>
                <w:color w:val="000000"/>
                <w:sz w:val="12"/>
                <w:szCs w:val="12"/>
              </w:rPr>
              <w:t xml:space="preserve">Акт приемки </w:t>
            </w:r>
          </w:p>
        </w:tc>
        <w:tc>
          <w:tcPr>
            <w:tcW w:w="708" w:type="dxa"/>
            <w:tcBorders>
              <w:top w:val="single" w:sz="4" w:space="0" w:color="000000"/>
              <w:left w:val="single" w:sz="4" w:space="0" w:color="000000"/>
              <w:bottom w:val="single" w:sz="4" w:space="0" w:color="000000"/>
            </w:tcBorders>
          </w:tcPr>
          <w:p w14:paraId="6E587B2A"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379E1F5"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5DE5CD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E9C0F4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402DD9B"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CFC295E"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0CC05D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E08EB5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739212E"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5BA9A83"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2C63AED"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9CF7DCC"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819E3E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44A2615"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5BA3E0C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8F3E4F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FA40FC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3FD3D26"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351FB325"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C287234"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6B1ED9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2F566C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B745907"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598823A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6CBD046"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401DFC6"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F2A0A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50AB5F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6F453A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763AC021"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6E9993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AA89EB1"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1DCA480"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89F7ED2"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9D0FA3B"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11CA64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22EDB3"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E05969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76ED8E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84CD2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6BBFD92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9FA10EC"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967F54A"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343A03A1"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AA18F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88CC80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1BE15CAD" w14:textId="77777777" w:rsidR="00E03F73" w:rsidRPr="00B3579A" w:rsidRDefault="00E03F73" w:rsidP="007405B5">
            <w:pPr>
              <w:snapToGrid w:val="0"/>
              <w:jc w:val="center"/>
              <w:rPr>
                <w:b/>
                <w:color w:val="000000"/>
                <w:sz w:val="16"/>
                <w:szCs w:val="16"/>
              </w:rPr>
            </w:pPr>
          </w:p>
        </w:tc>
      </w:tr>
    </w:tbl>
    <w:p w14:paraId="71CB6103" w14:textId="77777777" w:rsidR="00070578" w:rsidRPr="00B3579A" w:rsidRDefault="00070578" w:rsidP="00E65EE9">
      <w:pPr>
        <w:jc w:val="right"/>
        <w:rPr>
          <w:color w:val="000000"/>
          <w:sz w:val="20"/>
          <w:szCs w:val="20"/>
        </w:rPr>
      </w:pPr>
    </w:p>
    <w:p w14:paraId="2255B697" w14:textId="57D99AFA" w:rsidR="007A14B3" w:rsidRDefault="007A14B3" w:rsidP="006E0D19">
      <w:pPr>
        <w:rPr>
          <w:color w:val="000000"/>
        </w:rPr>
      </w:pPr>
    </w:p>
    <w:p w14:paraId="4D4A7421" w14:textId="77777777" w:rsidR="00E65EE9" w:rsidRDefault="007A14B3" w:rsidP="007A14B3">
      <w:pPr>
        <w:tabs>
          <w:tab w:val="left" w:pos="5966"/>
        </w:tabs>
      </w:pPr>
      <w:r>
        <w:tab/>
      </w:r>
    </w:p>
    <w:p w14:paraId="3C55F573" w14:textId="77777777" w:rsidR="00AA33F3" w:rsidRDefault="00AA33F3" w:rsidP="007A14B3">
      <w:pPr>
        <w:tabs>
          <w:tab w:val="left" w:pos="5966"/>
        </w:tabs>
      </w:pPr>
    </w:p>
    <w:tbl>
      <w:tblPr>
        <w:tblW w:w="14301" w:type="dxa"/>
        <w:jc w:val="center"/>
        <w:tblLayout w:type="fixed"/>
        <w:tblLook w:val="0000" w:firstRow="0" w:lastRow="0" w:firstColumn="0" w:lastColumn="0" w:noHBand="0" w:noVBand="0"/>
      </w:tblPr>
      <w:tblGrid>
        <w:gridCol w:w="7079"/>
        <w:gridCol w:w="7222"/>
      </w:tblGrid>
      <w:tr w:rsidR="00070578" w:rsidRPr="00B3579A" w14:paraId="3A5009F3" w14:textId="77777777" w:rsidTr="002E4381">
        <w:trPr>
          <w:jc w:val="center"/>
        </w:trPr>
        <w:tc>
          <w:tcPr>
            <w:tcW w:w="7079" w:type="dxa"/>
          </w:tcPr>
          <w:p w14:paraId="48B5FFFD" w14:textId="77777777" w:rsidR="00070578" w:rsidRPr="00B3579A" w:rsidRDefault="00070578" w:rsidP="0040285D">
            <w:pPr>
              <w:widowControl w:val="0"/>
              <w:autoSpaceDE w:val="0"/>
              <w:jc w:val="both"/>
              <w:rPr>
                <w:b/>
                <w:color w:val="000000"/>
                <w:sz w:val="20"/>
                <w:szCs w:val="20"/>
              </w:rPr>
            </w:pPr>
            <w:r w:rsidRPr="00B3579A">
              <w:rPr>
                <w:b/>
                <w:bCs/>
                <w:color w:val="000000"/>
                <w:sz w:val="20"/>
                <w:szCs w:val="20"/>
              </w:rPr>
              <w:t>ЗАКАЗЧИК: Государственное унитарное предприятие Республики Крым «Вода Крыма»</w:t>
            </w:r>
          </w:p>
        </w:tc>
        <w:tc>
          <w:tcPr>
            <w:tcW w:w="7222" w:type="dxa"/>
          </w:tcPr>
          <w:p w14:paraId="092A6421" w14:textId="69BF28F7" w:rsidR="00070578" w:rsidRPr="00AE46B3" w:rsidRDefault="00070578" w:rsidP="0040285D">
            <w:pPr>
              <w:jc w:val="both"/>
              <w:rPr>
                <w:b/>
                <w:color w:val="000000"/>
                <w:sz w:val="20"/>
                <w:szCs w:val="20"/>
              </w:rPr>
            </w:pPr>
            <w:r w:rsidRPr="00B3579A">
              <w:rPr>
                <w:b/>
                <w:color w:val="000000"/>
                <w:sz w:val="20"/>
                <w:szCs w:val="20"/>
              </w:rPr>
              <w:t>ПОДРЯДЧИК</w:t>
            </w:r>
            <w:r w:rsidRPr="00B3579A">
              <w:rPr>
                <w:b/>
                <w:color w:val="000000"/>
                <w:sz w:val="20"/>
                <w:szCs w:val="20"/>
                <w:lang w:val="en-US"/>
              </w:rPr>
              <w:t>:</w:t>
            </w:r>
            <w:r w:rsidR="00AE46B3">
              <w:rPr>
                <w:b/>
                <w:color w:val="000000"/>
                <w:sz w:val="20"/>
                <w:szCs w:val="20"/>
              </w:rPr>
              <w:t xml:space="preserve"> </w:t>
            </w:r>
          </w:p>
        </w:tc>
      </w:tr>
      <w:tr w:rsidR="00070578" w:rsidRPr="00B3579A" w14:paraId="7B4BFF88" w14:textId="77777777" w:rsidTr="002E4381">
        <w:trPr>
          <w:jc w:val="center"/>
        </w:trPr>
        <w:tc>
          <w:tcPr>
            <w:tcW w:w="7079" w:type="dxa"/>
          </w:tcPr>
          <w:p w14:paraId="2B9A7F74" w14:textId="2DB50AAC" w:rsidR="00070578" w:rsidRPr="00B3579A" w:rsidRDefault="009807F5" w:rsidP="0040285D">
            <w:pPr>
              <w:snapToGrid w:val="0"/>
              <w:jc w:val="both"/>
              <w:rPr>
                <w:b/>
                <w:color w:val="000000"/>
                <w:sz w:val="20"/>
                <w:szCs w:val="20"/>
              </w:rPr>
            </w:pPr>
            <w:r>
              <w:rPr>
                <w:color w:val="000000"/>
                <w:sz w:val="20"/>
                <w:szCs w:val="20"/>
              </w:rPr>
              <w:t>З</w:t>
            </w:r>
            <w:r w:rsidR="00070578">
              <w:rPr>
                <w:color w:val="000000"/>
                <w:sz w:val="20"/>
                <w:szCs w:val="20"/>
              </w:rPr>
              <w:t>аместитель генерального директора</w:t>
            </w:r>
          </w:p>
        </w:tc>
        <w:tc>
          <w:tcPr>
            <w:tcW w:w="7222" w:type="dxa"/>
          </w:tcPr>
          <w:p w14:paraId="61184640" w14:textId="77777777" w:rsidR="00070578" w:rsidRPr="00AE46B3" w:rsidRDefault="00AE46B3" w:rsidP="0040285D">
            <w:pPr>
              <w:snapToGrid w:val="0"/>
              <w:jc w:val="both"/>
              <w:rPr>
                <w:color w:val="000000"/>
                <w:sz w:val="20"/>
                <w:szCs w:val="20"/>
              </w:rPr>
            </w:pPr>
            <w:r>
              <w:rPr>
                <w:color w:val="000000"/>
                <w:sz w:val="20"/>
                <w:szCs w:val="20"/>
              </w:rPr>
              <w:t>Директор</w:t>
            </w:r>
          </w:p>
        </w:tc>
      </w:tr>
      <w:tr w:rsidR="00070578" w:rsidRPr="00B3579A" w14:paraId="0CFE16B9" w14:textId="77777777" w:rsidTr="002E4381">
        <w:trPr>
          <w:trHeight w:val="564"/>
          <w:jc w:val="center"/>
        </w:trPr>
        <w:tc>
          <w:tcPr>
            <w:tcW w:w="7079" w:type="dxa"/>
            <w:vAlign w:val="center"/>
          </w:tcPr>
          <w:p w14:paraId="2D96EF08" w14:textId="7C87B19E" w:rsidR="00070578" w:rsidRPr="00B3579A" w:rsidRDefault="00070578" w:rsidP="0040285D">
            <w:pPr>
              <w:widowControl w:val="0"/>
              <w:autoSpaceDE w:val="0"/>
              <w:jc w:val="both"/>
              <w:rPr>
                <w:bCs/>
                <w:color w:val="000000"/>
                <w:sz w:val="20"/>
                <w:szCs w:val="20"/>
              </w:rPr>
            </w:pPr>
            <w:r>
              <w:rPr>
                <w:bCs/>
                <w:color w:val="000000"/>
                <w:sz w:val="20"/>
                <w:szCs w:val="20"/>
              </w:rPr>
              <w:t>________________ /</w:t>
            </w:r>
            <w:r w:rsidR="00AE46B3">
              <w:rPr>
                <w:bCs/>
                <w:color w:val="000000"/>
                <w:sz w:val="20"/>
                <w:szCs w:val="20"/>
              </w:rPr>
              <w:t xml:space="preserve"> </w:t>
            </w:r>
            <w:r w:rsidR="009807F5">
              <w:rPr>
                <w:bCs/>
                <w:color w:val="000000"/>
                <w:sz w:val="20"/>
                <w:szCs w:val="20"/>
              </w:rPr>
              <w:t>Шопинская Ю. С.</w:t>
            </w:r>
            <w:r w:rsidRPr="00B3579A">
              <w:rPr>
                <w:bCs/>
                <w:color w:val="000000"/>
                <w:sz w:val="20"/>
                <w:szCs w:val="20"/>
              </w:rPr>
              <w:t>/</w:t>
            </w:r>
          </w:p>
        </w:tc>
        <w:tc>
          <w:tcPr>
            <w:tcW w:w="7222" w:type="dxa"/>
            <w:vAlign w:val="center"/>
          </w:tcPr>
          <w:p w14:paraId="125CCBAB" w14:textId="509A5458" w:rsidR="00070578" w:rsidRPr="00B3579A" w:rsidRDefault="00070578" w:rsidP="0040285D">
            <w:pPr>
              <w:widowControl w:val="0"/>
              <w:autoSpaceDE w:val="0"/>
              <w:jc w:val="both"/>
              <w:rPr>
                <w:color w:val="000000"/>
                <w:sz w:val="20"/>
                <w:szCs w:val="20"/>
              </w:rPr>
            </w:pPr>
            <w:r w:rsidRPr="00B3579A">
              <w:rPr>
                <w:bCs/>
                <w:color w:val="000000"/>
                <w:sz w:val="20"/>
                <w:szCs w:val="20"/>
              </w:rPr>
              <w:t>__</w:t>
            </w:r>
            <w:r w:rsidR="00AE46B3">
              <w:rPr>
                <w:bCs/>
                <w:color w:val="000000"/>
                <w:sz w:val="20"/>
                <w:szCs w:val="20"/>
              </w:rPr>
              <w:t xml:space="preserve">______________ / </w:t>
            </w:r>
            <w:r w:rsidR="009E1B91">
              <w:rPr>
                <w:bCs/>
                <w:color w:val="000000"/>
                <w:sz w:val="20"/>
                <w:szCs w:val="20"/>
              </w:rPr>
              <w:t xml:space="preserve">                     </w:t>
            </w:r>
            <w:r w:rsidR="00AE46B3">
              <w:rPr>
                <w:bCs/>
                <w:color w:val="000000"/>
                <w:sz w:val="20"/>
                <w:szCs w:val="20"/>
              </w:rPr>
              <w:t>.</w:t>
            </w:r>
            <w:r w:rsidRPr="00B3579A">
              <w:rPr>
                <w:bCs/>
                <w:color w:val="000000"/>
                <w:sz w:val="20"/>
                <w:szCs w:val="20"/>
              </w:rPr>
              <w:t>/</w:t>
            </w:r>
          </w:p>
        </w:tc>
      </w:tr>
    </w:tbl>
    <w:p w14:paraId="0ABA6225" w14:textId="77777777" w:rsidR="00070578" w:rsidRDefault="00070578" w:rsidP="007A14B3">
      <w:pPr>
        <w:tabs>
          <w:tab w:val="left" w:pos="5966"/>
        </w:tabs>
      </w:pPr>
    </w:p>
    <w:p w14:paraId="2B53DBFE" w14:textId="77777777" w:rsidR="00070578" w:rsidRDefault="00070578" w:rsidP="007A14B3">
      <w:pPr>
        <w:tabs>
          <w:tab w:val="left" w:pos="5966"/>
        </w:tabs>
      </w:pPr>
    </w:p>
    <w:p w14:paraId="4B2B5BBD" w14:textId="77777777" w:rsidR="00070578" w:rsidRDefault="00070578" w:rsidP="007A14B3">
      <w:pPr>
        <w:tabs>
          <w:tab w:val="left" w:pos="5966"/>
        </w:tabs>
        <w:rPr>
          <w:lang w:val="en-US"/>
        </w:rPr>
      </w:pPr>
    </w:p>
    <w:p w14:paraId="232C9312" w14:textId="77777777" w:rsidR="00E03F73" w:rsidRPr="00E03F73" w:rsidRDefault="00E03F73" w:rsidP="007A14B3">
      <w:pPr>
        <w:tabs>
          <w:tab w:val="left" w:pos="5966"/>
        </w:tabs>
        <w:rPr>
          <w:lang w:val="en-US"/>
        </w:rPr>
      </w:pPr>
    </w:p>
    <w:p w14:paraId="596B51E7" w14:textId="77777777" w:rsidR="00070578" w:rsidRDefault="00070578" w:rsidP="007A14B3">
      <w:pPr>
        <w:tabs>
          <w:tab w:val="left" w:pos="5966"/>
        </w:tabs>
      </w:pPr>
    </w:p>
    <w:p w14:paraId="0531E882" w14:textId="77777777" w:rsidR="00070578" w:rsidRDefault="00070578" w:rsidP="007A14B3">
      <w:pPr>
        <w:tabs>
          <w:tab w:val="left" w:pos="5966"/>
        </w:tabs>
      </w:pPr>
    </w:p>
    <w:tbl>
      <w:tblPr>
        <w:tblW w:w="3621" w:type="dxa"/>
        <w:jc w:val="right"/>
        <w:tblLook w:val="04A0" w:firstRow="1" w:lastRow="0" w:firstColumn="1" w:lastColumn="0" w:noHBand="0" w:noVBand="1"/>
      </w:tblPr>
      <w:tblGrid>
        <w:gridCol w:w="3621"/>
      </w:tblGrid>
      <w:tr w:rsidR="00E03F73" w:rsidRPr="00300E37" w14:paraId="63994831" w14:textId="77777777" w:rsidTr="007405B5">
        <w:trPr>
          <w:jc w:val="right"/>
        </w:trPr>
        <w:tc>
          <w:tcPr>
            <w:tcW w:w="3621" w:type="dxa"/>
          </w:tcPr>
          <w:p w14:paraId="1803C495" w14:textId="77777777" w:rsidR="00E03F73" w:rsidRPr="00300E37" w:rsidRDefault="00E03F73" w:rsidP="007405B5">
            <w:pPr>
              <w:jc w:val="right"/>
              <w:rPr>
                <w:rFonts w:eastAsia="Calibri"/>
              </w:rPr>
            </w:pPr>
            <w:r>
              <w:rPr>
                <w:rFonts w:eastAsia="Calibri"/>
              </w:rPr>
              <w:lastRenderedPageBreak/>
              <w:t>Приложение № 2</w:t>
            </w:r>
          </w:p>
        </w:tc>
      </w:tr>
      <w:tr w:rsidR="00E03F73" w:rsidRPr="00300E37" w14:paraId="08004635" w14:textId="77777777" w:rsidTr="007405B5">
        <w:trPr>
          <w:jc w:val="right"/>
        </w:trPr>
        <w:tc>
          <w:tcPr>
            <w:tcW w:w="3621" w:type="dxa"/>
          </w:tcPr>
          <w:p w14:paraId="0A736542" w14:textId="59DCFFAD" w:rsidR="00E03F73" w:rsidRPr="00300E37" w:rsidRDefault="00E03F73" w:rsidP="007405B5">
            <w:pPr>
              <w:jc w:val="right"/>
              <w:rPr>
                <w:rFonts w:eastAsia="Calibri"/>
              </w:rPr>
            </w:pPr>
            <w:r w:rsidRPr="00300E37">
              <w:rPr>
                <w:rFonts w:eastAsia="Calibri"/>
              </w:rPr>
              <w:t xml:space="preserve">к </w:t>
            </w:r>
            <w:r w:rsidR="009A02E6">
              <w:rPr>
                <w:rFonts w:eastAsia="Calibri"/>
              </w:rPr>
              <w:t>договор</w:t>
            </w:r>
            <w:r w:rsidRPr="00300E37">
              <w:rPr>
                <w:rFonts w:eastAsia="Calibri"/>
              </w:rPr>
              <w:t>у № _______________</w:t>
            </w:r>
          </w:p>
        </w:tc>
      </w:tr>
      <w:tr w:rsidR="00E03F73" w:rsidRPr="00300E37" w14:paraId="39D6AB3C" w14:textId="77777777" w:rsidTr="007405B5">
        <w:trPr>
          <w:jc w:val="right"/>
        </w:trPr>
        <w:tc>
          <w:tcPr>
            <w:tcW w:w="3621" w:type="dxa"/>
          </w:tcPr>
          <w:p w14:paraId="0D921FB2" w14:textId="77777777" w:rsidR="00E03F73" w:rsidRPr="00300E37" w:rsidRDefault="00E03F73" w:rsidP="007405B5">
            <w:pPr>
              <w:jc w:val="right"/>
              <w:rPr>
                <w:rFonts w:eastAsia="Calibri"/>
              </w:rPr>
            </w:pPr>
            <w:r w:rsidRPr="00300E37">
              <w:rPr>
                <w:rFonts w:eastAsia="Calibri"/>
              </w:rPr>
              <w:t>от «____» _______</w:t>
            </w:r>
            <w:r>
              <w:rPr>
                <w:rFonts w:eastAsia="Calibri"/>
              </w:rPr>
              <w:t>______ 2026</w:t>
            </w:r>
            <w:r w:rsidRPr="00300E37">
              <w:rPr>
                <w:rFonts w:eastAsia="Calibri"/>
              </w:rPr>
              <w:t> г.</w:t>
            </w:r>
          </w:p>
        </w:tc>
      </w:tr>
    </w:tbl>
    <w:p w14:paraId="7B73DFC8" w14:textId="77777777" w:rsidR="00E03F73" w:rsidRDefault="00E03F73" w:rsidP="00E03F73">
      <w:pPr>
        <w:jc w:val="right"/>
        <w:rPr>
          <w:color w:val="000000"/>
          <w:sz w:val="20"/>
          <w:szCs w:val="20"/>
        </w:rPr>
      </w:pPr>
    </w:p>
    <w:p w14:paraId="275CE455" w14:textId="77777777" w:rsidR="00E03F73" w:rsidRDefault="00E03F73" w:rsidP="00E03F73">
      <w:pPr>
        <w:pStyle w:val="12"/>
        <w:widowControl w:val="0"/>
        <w:spacing w:before="0" w:after="0"/>
        <w:ind w:firstLine="567"/>
        <w:rPr>
          <w:b/>
          <w:color w:val="000000"/>
          <w:sz w:val="20"/>
        </w:rPr>
      </w:pPr>
    </w:p>
    <w:p w14:paraId="31B06147" w14:textId="0D5A3DEC" w:rsidR="00E03F73" w:rsidRDefault="00E03F73" w:rsidP="00E03F73">
      <w:pPr>
        <w:tabs>
          <w:tab w:val="left" w:pos="3960"/>
        </w:tabs>
        <w:ind w:firstLine="539"/>
        <w:jc w:val="center"/>
        <w:rPr>
          <w:b/>
        </w:rPr>
      </w:pPr>
      <w:r w:rsidRPr="00E4447C">
        <w:rPr>
          <w:b/>
        </w:rPr>
        <w:t xml:space="preserve">СМЕТА </w:t>
      </w:r>
      <w:r w:rsidR="009A02E6">
        <w:rPr>
          <w:b/>
        </w:rPr>
        <w:t>ДОГОВОРА</w:t>
      </w:r>
    </w:p>
    <w:p w14:paraId="53C1119A" w14:textId="77777777" w:rsidR="00346C5C" w:rsidRDefault="00346C5C" w:rsidP="00E03F73">
      <w:pPr>
        <w:tabs>
          <w:tab w:val="left" w:pos="3960"/>
        </w:tabs>
        <w:ind w:firstLine="539"/>
        <w:jc w:val="center"/>
        <w:rPr>
          <w:b/>
        </w:rPr>
      </w:pPr>
    </w:p>
    <w:p w14:paraId="49891988" w14:textId="77777777" w:rsidR="00346C5C" w:rsidRDefault="00346C5C" w:rsidP="00E03F73">
      <w:pPr>
        <w:tabs>
          <w:tab w:val="left" w:pos="3960"/>
        </w:tabs>
        <w:ind w:firstLine="539"/>
        <w:jc w:val="center"/>
        <w:rPr>
          <w:b/>
        </w:rPr>
      </w:pPr>
    </w:p>
    <w:p w14:paraId="02B91365" w14:textId="77777777" w:rsidR="00346C5C" w:rsidRDefault="00346C5C" w:rsidP="00E03F73">
      <w:pPr>
        <w:tabs>
          <w:tab w:val="left" w:pos="3960"/>
        </w:tabs>
        <w:ind w:firstLine="539"/>
        <w:jc w:val="center"/>
        <w:rPr>
          <w:b/>
        </w:rPr>
      </w:pPr>
    </w:p>
    <w:p w14:paraId="09DD85B4" w14:textId="77777777" w:rsidR="00346C5C" w:rsidRDefault="00346C5C" w:rsidP="00E03F73">
      <w:pPr>
        <w:tabs>
          <w:tab w:val="left" w:pos="3960"/>
        </w:tabs>
        <w:ind w:firstLine="539"/>
        <w:jc w:val="center"/>
        <w:rPr>
          <w:b/>
        </w:rPr>
      </w:pPr>
    </w:p>
    <w:p w14:paraId="61DEF814" w14:textId="77777777" w:rsidR="00346C5C" w:rsidRDefault="00346C5C" w:rsidP="00E03F73">
      <w:pPr>
        <w:tabs>
          <w:tab w:val="left" w:pos="3960"/>
        </w:tabs>
        <w:ind w:firstLine="539"/>
        <w:jc w:val="center"/>
        <w:rPr>
          <w:b/>
          <w:color w:val="000000"/>
          <w:sz w:val="20"/>
        </w:rPr>
      </w:pPr>
    </w:p>
    <w:p w14:paraId="0B04DFEA" w14:textId="77777777" w:rsidR="00E03F73" w:rsidRPr="00B3579A" w:rsidRDefault="00E03F73" w:rsidP="00E03F73">
      <w:pPr>
        <w:ind w:right="-709"/>
        <w:jc w:val="both"/>
        <w:rPr>
          <w:color w:val="000000"/>
          <w:sz w:val="16"/>
          <w:szCs w:val="16"/>
        </w:rPr>
      </w:pPr>
    </w:p>
    <w:p w14:paraId="550ECF5A" w14:textId="37625486" w:rsidR="00E03F73" w:rsidRPr="00B3579A" w:rsidRDefault="00E03F73" w:rsidP="00E03F73">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w:t>
      </w:r>
      <w:r w:rsidR="009A02E6">
        <w:rPr>
          <w:iCs/>
          <w:color w:val="000000"/>
          <w:sz w:val="16"/>
          <w:szCs w:val="16"/>
        </w:rPr>
        <w:t>договора</w:t>
      </w:r>
      <w:r w:rsidRPr="00B3579A">
        <w:rPr>
          <w:iCs/>
          <w:color w:val="000000"/>
          <w:sz w:val="16"/>
          <w:szCs w:val="16"/>
        </w:rPr>
        <w:t xml:space="preserve">. В случае снижения цены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 xml:space="preserve">к указанной сводной смете стоимости строительства, применяется коэффициент снижения стоимости работ, который определяется после подведения итогов конкурентной процедуры закупки, как отношение цены </w:t>
      </w:r>
      <w:r w:rsidR="009A02E6">
        <w:rPr>
          <w:iCs/>
          <w:color w:val="000000"/>
          <w:sz w:val="16"/>
          <w:szCs w:val="16"/>
        </w:rPr>
        <w:t>Договора</w:t>
      </w:r>
      <w:r w:rsidRPr="00B3579A">
        <w:rPr>
          <w:iCs/>
          <w:color w:val="000000"/>
          <w:sz w:val="16"/>
          <w:szCs w:val="16"/>
        </w:rPr>
        <w:t xml:space="preserve"> предложенного Подрядчиком, к начальной (максимальной) цене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в соответствии с заявкой и документацией;</w:t>
      </w:r>
    </w:p>
    <w:p w14:paraId="34358424" w14:textId="77777777"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14:paraId="041B27C2" w14:textId="477BD623"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 xml:space="preserve">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участником закупки, с которым заключается</w:t>
      </w:r>
      <w:r w:rsidR="009A02E6" w:rsidRPr="009A02E6">
        <w:rPr>
          <w:iCs/>
          <w:color w:val="000000"/>
          <w:sz w:val="16"/>
          <w:szCs w:val="16"/>
        </w:rPr>
        <w:t xml:space="preserve"> </w:t>
      </w:r>
      <w:r w:rsidR="009A02E6">
        <w:rPr>
          <w:iCs/>
          <w:color w:val="000000"/>
          <w:sz w:val="16"/>
          <w:szCs w:val="16"/>
        </w:rPr>
        <w:t>договор</w:t>
      </w:r>
      <w:r w:rsidRPr="00B3579A">
        <w:rPr>
          <w:iCs/>
          <w:color w:val="000000"/>
          <w:sz w:val="16"/>
          <w:szCs w:val="16"/>
        </w:rPr>
        <w:t>.</w:t>
      </w:r>
    </w:p>
    <w:p w14:paraId="20D0E651" w14:textId="77777777"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14:paraId="092064AE" w14:textId="77777777" w:rsidR="00E03F73" w:rsidRPr="00B3579A" w:rsidRDefault="00E03F73" w:rsidP="00E03F73">
      <w:pPr>
        <w:ind w:right="-709"/>
        <w:jc w:val="both"/>
        <w:rPr>
          <w:iCs/>
          <w:color w:val="000000"/>
          <w:sz w:val="16"/>
          <w:szCs w:val="16"/>
        </w:rPr>
      </w:pPr>
    </w:p>
    <w:tbl>
      <w:tblPr>
        <w:tblW w:w="14316" w:type="dxa"/>
        <w:jc w:val="center"/>
        <w:tblLayout w:type="fixed"/>
        <w:tblLook w:val="0000" w:firstRow="0" w:lastRow="0" w:firstColumn="0" w:lastColumn="0" w:noHBand="0" w:noVBand="0"/>
      </w:tblPr>
      <w:tblGrid>
        <w:gridCol w:w="4962"/>
        <w:gridCol w:w="4677"/>
        <w:gridCol w:w="4677"/>
      </w:tblGrid>
      <w:tr w:rsidR="000A118A" w:rsidRPr="00E4447C" w14:paraId="7D451A02" w14:textId="77777777" w:rsidTr="000A118A">
        <w:trPr>
          <w:jc w:val="center"/>
        </w:trPr>
        <w:tc>
          <w:tcPr>
            <w:tcW w:w="4962" w:type="dxa"/>
          </w:tcPr>
          <w:p w14:paraId="3AC323FA" w14:textId="77777777" w:rsidR="000A118A" w:rsidRPr="00E4447C" w:rsidRDefault="000A118A" w:rsidP="000A118A">
            <w:pPr>
              <w:widowControl w:val="0"/>
              <w:autoSpaceDE w:val="0"/>
              <w:jc w:val="both"/>
              <w:rPr>
                <w:b/>
                <w:bCs/>
              </w:rPr>
            </w:pPr>
            <w:r w:rsidRPr="00E4447C">
              <w:rPr>
                <w:b/>
                <w:bCs/>
              </w:rPr>
              <w:t>ЗАКАЗЧИК:</w:t>
            </w:r>
          </w:p>
          <w:p w14:paraId="6B481392" w14:textId="77777777" w:rsidR="000A118A" w:rsidRPr="00E4447C" w:rsidRDefault="000A118A" w:rsidP="000A118A">
            <w:pPr>
              <w:widowControl w:val="0"/>
              <w:autoSpaceDE w:val="0"/>
              <w:jc w:val="both"/>
              <w:rPr>
                <w:b/>
              </w:rPr>
            </w:pPr>
            <w:r w:rsidRPr="00E4447C">
              <w:rPr>
                <w:b/>
                <w:bCs/>
              </w:rPr>
              <w:t>ГУП РК «Вода Крыма»</w:t>
            </w:r>
          </w:p>
        </w:tc>
        <w:tc>
          <w:tcPr>
            <w:tcW w:w="4677" w:type="dxa"/>
          </w:tcPr>
          <w:p w14:paraId="7098FDF4" w14:textId="264F09F7" w:rsidR="000A118A" w:rsidRDefault="000A118A" w:rsidP="000A118A">
            <w:pPr>
              <w:jc w:val="both"/>
              <w:rPr>
                <w:b/>
                <w:color w:val="000000"/>
                <w:sz w:val="20"/>
                <w:szCs w:val="20"/>
                <w:lang w:val="en-US"/>
              </w:rPr>
            </w:pPr>
            <w:r w:rsidRPr="00B3579A">
              <w:rPr>
                <w:b/>
                <w:color w:val="000000"/>
                <w:sz w:val="20"/>
                <w:szCs w:val="20"/>
              </w:rPr>
              <w:t>ПОДРЯДЧИК</w:t>
            </w:r>
            <w:r w:rsidRPr="00B3579A">
              <w:rPr>
                <w:b/>
                <w:color w:val="000000"/>
                <w:sz w:val="20"/>
                <w:szCs w:val="20"/>
                <w:lang w:val="en-US"/>
              </w:rPr>
              <w:t>:</w:t>
            </w:r>
          </w:p>
          <w:p w14:paraId="364F1EDB" w14:textId="6A4DF360" w:rsidR="000A118A" w:rsidRPr="000A118A" w:rsidRDefault="000A118A" w:rsidP="000A118A">
            <w:pPr>
              <w:jc w:val="both"/>
              <w:rPr>
                <w:b/>
                <w:lang w:val="en-US"/>
              </w:rPr>
            </w:pPr>
          </w:p>
        </w:tc>
        <w:tc>
          <w:tcPr>
            <w:tcW w:w="4677" w:type="dxa"/>
          </w:tcPr>
          <w:p w14:paraId="4723BB81" w14:textId="042DEEB2" w:rsidR="000A118A" w:rsidRPr="000A118A" w:rsidRDefault="000A118A" w:rsidP="000A118A">
            <w:pPr>
              <w:jc w:val="both"/>
              <w:rPr>
                <w:b/>
                <w:lang w:val="en-US"/>
              </w:rPr>
            </w:pPr>
          </w:p>
          <w:p w14:paraId="40DD1A42" w14:textId="26B4DD6E" w:rsidR="000A118A" w:rsidRPr="000A118A" w:rsidRDefault="000A118A" w:rsidP="000A118A">
            <w:pPr>
              <w:jc w:val="both"/>
              <w:rPr>
                <w:b/>
                <w:lang w:val="en-US"/>
              </w:rPr>
            </w:pPr>
          </w:p>
        </w:tc>
      </w:tr>
      <w:tr w:rsidR="000A118A" w:rsidRPr="00E4447C" w14:paraId="4B69278C" w14:textId="77777777" w:rsidTr="000A118A">
        <w:trPr>
          <w:jc w:val="center"/>
        </w:trPr>
        <w:tc>
          <w:tcPr>
            <w:tcW w:w="4962" w:type="dxa"/>
          </w:tcPr>
          <w:p w14:paraId="5F03BC3B" w14:textId="77777777" w:rsidR="000A118A" w:rsidRPr="00CC3562" w:rsidRDefault="000A118A" w:rsidP="000A118A">
            <w:pPr>
              <w:snapToGrid w:val="0"/>
              <w:ind w:firstLine="29"/>
              <w:jc w:val="both"/>
            </w:pPr>
            <w:r>
              <w:t>Заместитель генерального директора</w:t>
            </w:r>
          </w:p>
        </w:tc>
        <w:tc>
          <w:tcPr>
            <w:tcW w:w="4677" w:type="dxa"/>
          </w:tcPr>
          <w:p w14:paraId="128B7E95" w14:textId="77777777" w:rsidR="000A118A" w:rsidRDefault="000A118A" w:rsidP="000A118A">
            <w:pPr>
              <w:snapToGrid w:val="0"/>
              <w:jc w:val="both"/>
              <w:rPr>
                <w:color w:val="000000"/>
                <w:sz w:val="20"/>
                <w:szCs w:val="20"/>
                <w:lang w:val="en-US"/>
              </w:rPr>
            </w:pPr>
            <w:r>
              <w:rPr>
                <w:color w:val="000000"/>
                <w:sz w:val="20"/>
                <w:szCs w:val="20"/>
              </w:rPr>
              <w:t>Директор</w:t>
            </w:r>
          </w:p>
          <w:p w14:paraId="2E296C75" w14:textId="4B7E8A15" w:rsidR="000A118A" w:rsidRPr="000A118A" w:rsidRDefault="000A118A" w:rsidP="000A118A">
            <w:pPr>
              <w:snapToGrid w:val="0"/>
              <w:jc w:val="both"/>
              <w:rPr>
                <w:lang w:val="en-US"/>
              </w:rPr>
            </w:pPr>
          </w:p>
        </w:tc>
        <w:tc>
          <w:tcPr>
            <w:tcW w:w="4677" w:type="dxa"/>
          </w:tcPr>
          <w:p w14:paraId="2D5906DD" w14:textId="145F7C1F" w:rsidR="000A118A" w:rsidRPr="000A118A" w:rsidRDefault="000A118A" w:rsidP="000A118A">
            <w:pPr>
              <w:snapToGrid w:val="0"/>
              <w:jc w:val="both"/>
              <w:rPr>
                <w:lang w:val="en-US"/>
              </w:rPr>
            </w:pPr>
          </w:p>
        </w:tc>
      </w:tr>
      <w:tr w:rsidR="000A118A" w:rsidRPr="00E4447C" w14:paraId="200DEE14" w14:textId="77777777" w:rsidTr="007405B5">
        <w:trPr>
          <w:gridAfter w:val="1"/>
          <w:wAfter w:w="4677" w:type="dxa"/>
          <w:jc w:val="center"/>
        </w:trPr>
        <w:tc>
          <w:tcPr>
            <w:tcW w:w="4962" w:type="dxa"/>
          </w:tcPr>
          <w:p w14:paraId="1C1F08D8" w14:textId="77777777" w:rsidR="000A118A" w:rsidRPr="000A118A" w:rsidRDefault="000A118A" w:rsidP="000A118A">
            <w:pPr>
              <w:snapToGrid w:val="0"/>
              <w:jc w:val="both"/>
              <w:rPr>
                <w:lang w:val="en-US"/>
              </w:rPr>
            </w:pPr>
          </w:p>
        </w:tc>
        <w:tc>
          <w:tcPr>
            <w:tcW w:w="4677" w:type="dxa"/>
          </w:tcPr>
          <w:p w14:paraId="6DA2F7EB" w14:textId="06328B04" w:rsidR="000A118A" w:rsidRPr="00E4447C" w:rsidRDefault="000A118A" w:rsidP="000A118A">
            <w:pPr>
              <w:snapToGrid w:val="0"/>
              <w:jc w:val="both"/>
            </w:pPr>
          </w:p>
        </w:tc>
      </w:tr>
      <w:tr w:rsidR="000A118A" w:rsidRPr="00E4447C" w14:paraId="57826E32" w14:textId="77777777" w:rsidTr="007405B5">
        <w:trPr>
          <w:trHeight w:val="426"/>
          <w:jc w:val="center"/>
        </w:trPr>
        <w:tc>
          <w:tcPr>
            <w:tcW w:w="4962" w:type="dxa"/>
            <w:vAlign w:val="center"/>
          </w:tcPr>
          <w:p w14:paraId="51734AE8" w14:textId="77777777" w:rsidR="000A118A" w:rsidRPr="00E4447C" w:rsidRDefault="000A118A" w:rsidP="000A118A">
            <w:pPr>
              <w:widowControl w:val="0"/>
              <w:autoSpaceDE w:val="0"/>
              <w:jc w:val="both"/>
              <w:rPr>
                <w:bCs/>
              </w:rPr>
            </w:pPr>
            <w:r w:rsidRPr="00E4447C">
              <w:rPr>
                <w:bCs/>
              </w:rPr>
              <w:t>___</w:t>
            </w:r>
            <w:r>
              <w:rPr>
                <w:bCs/>
              </w:rPr>
              <w:t>__________________ / Шопинская Ю.С./</w:t>
            </w:r>
          </w:p>
        </w:tc>
        <w:tc>
          <w:tcPr>
            <w:tcW w:w="4677" w:type="dxa"/>
            <w:vAlign w:val="center"/>
          </w:tcPr>
          <w:p w14:paraId="507E3F01" w14:textId="48155B5F" w:rsidR="000A118A" w:rsidRPr="000A118A" w:rsidRDefault="000A118A" w:rsidP="000A118A">
            <w:pPr>
              <w:widowControl w:val="0"/>
              <w:autoSpaceDE w:val="0"/>
              <w:jc w:val="both"/>
              <w:rPr>
                <w:lang w:val="en-US"/>
              </w:rPr>
            </w:pPr>
            <w:r w:rsidRPr="00B3579A">
              <w:rPr>
                <w:bCs/>
                <w:color w:val="000000"/>
                <w:sz w:val="20"/>
                <w:szCs w:val="20"/>
              </w:rPr>
              <w:t>__</w:t>
            </w:r>
            <w:r>
              <w:rPr>
                <w:bCs/>
                <w:color w:val="000000"/>
                <w:sz w:val="20"/>
                <w:szCs w:val="20"/>
              </w:rPr>
              <w:t xml:space="preserve">______________ / </w:t>
            </w:r>
            <w:r w:rsidR="009E1B91">
              <w:rPr>
                <w:bCs/>
                <w:color w:val="000000"/>
                <w:sz w:val="20"/>
                <w:szCs w:val="20"/>
              </w:rPr>
              <w:t xml:space="preserve">                         </w:t>
            </w:r>
            <w:r w:rsidRPr="00B3579A">
              <w:rPr>
                <w:bCs/>
                <w:color w:val="000000"/>
                <w:sz w:val="20"/>
                <w:szCs w:val="20"/>
              </w:rPr>
              <w:t>/</w:t>
            </w:r>
          </w:p>
        </w:tc>
        <w:tc>
          <w:tcPr>
            <w:tcW w:w="4677" w:type="dxa"/>
            <w:vAlign w:val="center"/>
          </w:tcPr>
          <w:p w14:paraId="4F0D97B9" w14:textId="4B2B202D" w:rsidR="000A118A" w:rsidRPr="000A118A" w:rsidRDefault="000A118A" w:rsidP="000A118A">
            <w:pPr>
              <w:widowControl w:val="0"/>
              <w:autoSpaceDE w:val="0"/>
              <w:jc w:val="both"/>
              <w:rPr>
                <w:lang w:val="en-US"/>
              </w:rPr>
            </w:pPr>
          </w:p>
        </w:tc>
      </w:tr>
    </w:tbl>
    <w:p w14:paraId="7012D588" w14:textId="77777777" w:rsidR="00910ED4" w:rsidRPr="007A14B3" w:rsidRDefault="00910ED4" w:rsidP="007A14B3">
      <w:pPr>
        <w:tabs>
          <w:tab w:val="left" w:pos="5966"/>
        </w:tabs>
        <w:sectPr w:rsidR="00910ED4" w:rsidRPr="007A14B3" w:rsidSect="002A7DFE">
          <w:headerReference w:type="even" dor:id="rId16"/>
          <w:headerReference w:type="default" dor:id="rId17"/>
          <w:footerReference w:type="even" dor:id="rId18"/>
          <w:footerReference w:type="default" dor:id="rId19"/>
          <w:headerReference w:type="first" dor:id="rId20"/>
          <w:footerReference w:type="first" dor:id="rId21"/>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0C0C" w:rsidRPr="00335DDD" w14:paraId="37453F6E" w14:textId="77777777" w:rsidTr="000E1102">
        <w:trPr>
          <w:jc w:val="right"/>
        </w:trPr>
        <w:tc>
          <w:tcPr>
            <w:tcW w:w="3621" w:type="dxa"/>
          </w:tcPr>
          <w:p w14:paraId="1D96A504" w14:textId="77777777" w:rsidR="005F0C0C" w:rsidRPr="00335DDD" w:rsidRDefault="005F0C0C" w:rsidP="000E1102">
            <w:pPr>
              <w:jc w:val="right"/>
              <w:rPr>
                <w:rFonts w:eastAsia="Calibri"/>
                <w:sz w:val="20"/>
                <w:szCs w:val="20"/>
              </w:rPr>
            </w:pPr>
            <w:r w:rsidRPr="00335DDD">
              <w:rPr>
                <w:rFonts w:eastAsia="Calibri"/>
                <w:sz w:val="20"/>
                <w:szCs w:val="20"/>
              </w:rPr>
              <w:lastRenderedPageBreak/>
              <w:t>Приложение № 3</w:t>
            </w:r>
          </w:p>
        </w:tc>
      </w:tr>
      <w:tr w:rsidR="005F0C0C" w:rsidRPr="00335DDD" w14:paraId="51FD288E" w14:textId="77777777" w:rsidTr="000E1102">
        <w:trPr>
          <w:jc w:val="right"/>
        </w:trPr>
        <w:tc>
          <w:tcPr>
            <w:tcW w:w="3621" w:type="dxa"/>
          </w:tcPr>
          <w:p w14:paraId="769F228B" w14:textId="36EA492F" w:rsidR="005F0C0C" w:rsidRPr="00335DDD" w:rsidRDefault="005F0C0C" w:rsidP="000E1102">
            <w:pPr>
              <w:jc w:val="right"/>
              <w:rPr>
                <w:rFonts w:eastAsia="Calibri"/>
                <w:sz w:val="20"/>
                <w:szCs w:val="20"/>
              </w:rPr>
            </w:pPr>
            <w:r w:rsidRPr="00335DDD">
              <w:rPr>
                <w:rFonts w:eastAsia="Calibri"/>
                <w:sz w:val="20"/>
                <w:szCs w:val="20"/>
              </w:rPr>
              <w:t xml:space="preserve">к </w:t>
            </w:r>
            <w:r w:rsidR="009A02E6">
              <w:rPr>
                <w:rFonts w:eastAsia="Calibri"/>
                <w:sz w:val="20"/>
                <w:szCs w:val="20"/>
              </w:rPr>
              <w:t>договор</w:t>
            </w:r>
            <w:r w:rsidRPr="00335DDD">
              <w:rPr>
                <w:rFonts w:eastAsia="Calibri"/>
                <w:sz w:val="20"/>
                <w:szCs w:val="20"/>
              </w:rPr>
              <w:t>у № _______________</w:t>
            </w:r>
          </w:p>
        </w:tc>
      </w:tr>
      <w:tr w:rsidR="005F0C0C" w:rsidRPr="00335DDD" w14:paraId="251A5341" w14:textId="77777777" w:rsidTr="000E1102">
        <w:trPr>
          <w:jc w:val="right"/>
        </w:trPr>
        <w:tc>
          <w:tcPr>
            <w:tcW w:w="3621" w:type="dxa"/>
          </w:tcPr>
          <w:p w14:paraId="7809A560" w14:textId="4C3AB5DA" w:rsidR="005F0C0C" w:rsidRPr="00335DDD" w:rsidRDefault="005F0C0C" w:rsidP="000E1102">
            <w:pPr>
              <w:jc w:val="right"/>
              <w:rPr>
                <w:rFonts w:eastAsia="Calibri"/>
                <w:sz w:val="20"/>
                <w:szCs w:val="20"/>
              </w:rPr>
            </w:pPr>
            <w:r w:rsidRPr="00335DDD">
              <w:rPr>
                <w:rFonts w:eastAsia="Calibri"/>
                <w:sz w:val="20"/>
                <w:szCs w:val="20"/>
              </w:rPr>
              <w:t>от «____» _____________ 202</w:t>
            </w:r>
            <w:r w:rsidR="00EC31AC">
              <w:rPr>
                <w:rFonts w:eastAsia="Calibri"/>
                <w:sz w:val="20"/>
                <w:szCs w:val="20"/>
              </w:rPr>
              <w:t>6</w:t>
            </w:r>
            <w:r w:rsidRPr="00335DDD">
              <w:rPr>
                <w:rFonts w:eastAsia="Calibri"/>
                <w:sz w:val="20"/>
                <w:szCs w:val="20"/>
              </w:rPr>
              <w:t> г.</w:t>
            </w:r>
          </w:p>
        </w:tc>
      </w:tr>
    </w:tbl>
    <w:p w14:paraId="7DF8B65B" w14:textId="77777777" w:rsidR="005F0C0C" w:rsidRDefault="005F0C0C" w:rsidP="00522917">
      <w:pPr>
        <w:autoSpaceDE w:val="0"/>
        <w:jc w:val="both"/>
        <w:rPr>
          <w:rFonts w:eastAsia="Calibri"/>
          <w:bCs/>
          <w:kern w:val="1"/>
        </w:rPr>
      </w:pPr>
    </w:p>
    <w:p w14:paraId="4978C7C8" w14:textId="77777777" w:rsidR="005F0C0C" w:rsidRDefault="005F0C0C" w:rsidP="00522917">
      <w:pPr>
        <w:autoSpaceDE w:val="0"/>
        <w:jc w:val="both"/>
        <w:rPr>
          <w:rFonts w:eastAsia="Calibri"/>
          <w:bCs/>
          <w:kern w:val="1"/>
        </w:rPr>
      </w:pPr>
    </w:p>
    <w:p w14:paraId="39950DE9" w14:textId="77777777" w:rsidR="005F0C0C" w:rsidRDefault="005F0C0C" w:rsidP="005F0C0C">
      <w:pPr>
        <w:autoSpaceDE w:val="0"/>
        <w:jc w:val="center"/>
        <w:rPr>
          <w:rFonts w:eastAsia="Calibri"/>
          <w:b/>
          <w:bCs/>
          <w:kern w:val="1"/>
          <w:sz w:val="28"/>
        </w:rPr>
      </w:pPr>
      <w:r>
        <w:rPr>
          <w:rFonts w:eastAsia="Calibri"/>
          <w:b/>
          <w:bCs/>
          <w:kern w:val="1"/>
          <w:sz w:val="28"/>
        </w:rPr>
        <w:t>ТЕХНИЧЕСКОЕ ЗАДАНИЕ</w:t>
      </w:r>
    </w:p>
    <w:p w14:paraId="26437DB6" w14:textId="495D306C" w:rsidR="005F0C0C" w:rsidRPr="005F0C0C" w:rsidRDefault="005F0C0C" w:rsidP="005F0C0C">
      <w:pPr>
        <w:autoSpaceDE w:val="0"/>
        <w:jc w:val="center"/>
        <w:rPr>
          <w:rFonts w:eastAsia="Calibri"/>
          <w:bCs/>
          <w:kern w:val="1"/>
          <w:sz w:val="28"/>
        </w:rPr>
      </w:pPr>
      <w:r>
        <w:rPr>
          <w:rFonts w:eastAsia="Calibri"/>
          <w:bCs/>
          <w:kern w:val="1"/>
          <w:sz w:val="28"/>
        </w:rPr>
        <w:t xml:space="preserve">на выполнение работ по объекту: </w:t>
      </w:r>
      <w:r w:rsidR="00750DA3">
        <w:rPr>
          <w:b/>
        </w:rPr>
        <w:t>«</w:t>
      </w:r>
      <w:r w:rsidR="00750DA3">
        <w:rPr>
          <w:b/>
          <w:u w:val="single"/>
        </w:rPr>
        <w:t>Выполнение работ по прокладке разводящих сетей водоснабжения с. Тутовка, с. Журавки до ул. Октябрьская».</w:t>
      </w:r>
    </w:p>
    <w:p w14:paraId="063A6F56" w14:textId="77777777" w:rsidR="005F0C0C" w:rsidRPr="00335DDD" w:rsidRDefault="005F0C0C" w:rsidP="00522917">
      <w:pPr>
        <w:autoSpaceDE w:val="0"/>
        <w:jc w:val="both"/>
        <w:rPr>
          <w:rFonts w:eastAsia="Calibri"/>
          <w:bCs/>
          <w:kern w:val="1"/>
        </w:rPr>
      </w:pPr>
    </w:p>
    <w:tbl>
      <w:tblPr>
        <w:tblW w:w="14884" w:type="dxa"/>
        <w:tblInd w:w="-34" w:type="dxa"/>
        <w:tblLayout w:type="fixed"/>
        <w:tblLook w:val="0000" w:firstRow="0" w:lastRow="0" w:firstColumn="0" w:lastColumn="0" w:noHBand="0" w:noVBand="0"/>
      </w:tblPr>
      <w:tblGrid>
        <w:gridCol w:w="612"/>
        <w:gridCol w:w="4395"/>
        <w:gridCol w:w="9877"/>
      </w:tblGrid>
      <w:tr w:rsidR="00522917" w:rsidRPr="00335DDD" w14:paraId="310949D2" w14:textId="77777777" w:rsidTr="00910ED4">
        <w:tc>
          <w:tcPr>
            <w:tcW w:w="612" w:type="dxa"/>
            <w:tcBorders>
              <w:top w:val="single" w:sz="4" w:space="0" w:color="000000"/>
              <w:left w:val="single" w:sz="4" w:space="0" w:color="000000"/>
              <w:bottom w:val="single" w:sz="4" w:space="0" w:color="000000"/>
            </w:tcBorders>
            <w:shd w:val="clear" w:color="auto" w:fill="D9D9D9"/>
            <w:vAlign w:val="center"/>
          </w:tcPr>
          <w:p w14:paraId="0ACDDCE9" w14:textId="77777777" w:rsidR="00522917" w:rsidRPr="00335DDD" w:rsidRDefault="00522917" w:rsidP="00910ED4">
            <w:pPr>
              <w:keepNext/>
              <w:keepLines/>
              <w:suppressLineNumbers/>
              <w:jc w:val="center"/>
            </w:pPr>
            <w:r w:rsidRPr="00335DDD">
              <w:rPr>
                <w:b/>
                <w:bCs/>
              </w:rPr>
              <w:t>№</w:t>
            </w:r>
          </w:p>
          <w:p w14:paraId="16A07FA2" w14:textId="77777777" w:rsidR="00522917" w:rsidRPr="00335DDD" w:rsidRDefault="00522917" w:rsidP="00910ED4">
            <w:pPr>
              <w:keepNext/>
              <w:keepLines/>
              <w:suppressLineNumbers/>
              <w:jc w:val="center"/>
            </w:pPr>
            <w:r w:rsidRPr="00335DDD">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14:paraId="264D2B0B" w14:textId="77777777" w:rsidR="00522917" w:rsidRPr="00335DDD" w:rsidRDefault="00522917" w:rsidP="00910ED4">
            <w:pPr>
              <w:keepNext/>
              <w:keepLines/>
              <w:suppressLineNumbers/>
              <w:jc w:val="center"/>
            </w:pPr>
            <w:r w:rsidRPr="00335DDD">
              <w:rPr>
                <w:b/>
                <w:bCs/>
              </w:rPr>
              <w:t xml:space="preserve">Наименование </w:t>
            </w:r>
          </w:p>
        </w:tc>
        <w:tc>
          <w:tcPr>
            <w:tcW w:w="98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F985" w14:textId="77777777" w:rsidR="00522917" w:rsidRPr="00335DDD" w:rsidRDefault="00522917" w:rsidP="00910ED4">
            <w:pPr>
              <w:keepNext/>
              <w:keepLines/>
              <w:suppressLineNumbers/>
              <w:jc w:val="center"/>
            </w:pPr>
            <w:r w:rsidRPr="00335DDD">
              <w:rPr>
                <w:b/>
                <w:bCs/>
              </w:rPr>
              <w:t>Информация</w:t>
            </w:r>
          </w:p>
        </w:tc>
      </w:tr>
      <w:tr w:rsidR="00522917" w:rsidRPr="00335DDD" w14:paraId="5DE55B41" w14:textId="77777777" w:rsidTr="00910ED4">
        <w:tc>
          <w:tcPr>
            <w:tcW w:w="612" w:type="dxa"/>
            <w:tcBorders>
              <w:top w:val="single" w:sz="4" w:space="0" w:color="000000"/>
              <w:left w:val="single" w:sz="4" w:space="0" w:color="000000"/>
              <w:bottom w:val="single" w:sz="4" w:space="0" w:color="000000"/>
            </w:tcBorders>
          </w:tcPr>
          <w:p w14:paraId="4C61C359" w14:textId="77777777" w:rsidR="00522917" w:rsidRPr="00335DDD" w:rsidRDefault="00522917" w:rsidP="00910ED4">
            <w:pPr>
              <w:numPr>
                <w:ilvl w:val="0"/>
                <w:numId w:val="36"/>
              </w:numPr>
              <w:tabs>
                <w:tab w:val="clear" w:pos="1134"/>
                <w:tab w:val="num" w:pos="0"/>
              </w:tabs>
              <w:suppressAutoHyphens w:val="0"/>
              <w:snapToGrid w:val="0"/>
              <w:ind w:left="432" w:hanging="432"/>
              <w:jc w:val="center"/>
              <w:rPr>
                <w:b/>
                <w:bCs/>
              </w:rPr>
            </w:pPr>
          </w:p>
          <w:p w14:paraId="5D9000CD" w14:textId="77777777" w:rsidR="00522917" w:rsidRPr="00335DDD" w:rsidRDefault="00522917" w:rsidP="00910ED4">
            <w:pPr>
              <w:jc w:val="center"/>
              <w:rPr>
                <w:b/>
                <w:bCs/>
              </w:rPr>
            </w:pPr>
          </w:p>
        </w:tc>
        <w:tc>
          <w:tcPr>
            <w:tcW w:w="4395" w:type="dxa"/>
            <w:tcBorders>
              <w:top w:val="single" w:sz="4" w:space="0" w:color="000000"/>
              <w:left w:val="single" w:sz="4" w:space="0" w:color="000000"/>
              <w:bottom w:val="single" w:sz="4" w:space="0" w:color="000000"/>
            </w:tcBorders>
          </w:tcPr>
          <w:p w14:paraId="787B9FA5" w14:textId="77777777" w:rsidR="00522917" w:rsidRPr="00335DDD" w:rsidRDefault="00522917" w:rsidP="00910ED4">
            <w:pPr>
              <w:keepNext/>
              <w:keepLines/>
              <w:suppressLineNumbers/>
            </w:pPr>
            <w:r w:rsidRPr="00335DDD">
              <w:t>Требования к используемому товару, материалам.</w:t>
            </w:r>
          </w:p>
        </w:tc>
        <w:tc>
          <w:tcPr>
            <w:tcW w:w="9877" w:type="dxa"/>
            <w:tcBorders>
              <w:top w:val="single" w:sz="4" w:space="0" w:color="000000"/>
              <w:left w:val="single" w:sz="4" w:space="0" w:color="000000"/>
              <w:bottom w:val="single" w:sz="4" w:space="0" w:color="000000"/>
              <w:right w:val="single" w:sz="4" w:space="0" w:color="000000"/>
            </w:tcBorders>
          </w:tcPr>
          <w:p w14:paraId="39A881B7" w14:textId="77777777" w:rsidR="00522917" w:rsidRPr="00335DDD" w:rsidRDefault="00522917" w:rsidP="00910ED4">
            <w:pPr>
              <w:pStyle w:val="ConsPlusCell"/>
              <w:jc w:val="both"/>
            </w:pPr>
            <w:r w:rsidRPr="00335DDD">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14:paraId="10851E3A" w14:textId="77777777" w:rsidR="00522917" w:rsidRPr="00335DDD" w:rsidRDefault="00522917" w:rsidP="00910ED4">
            <w:pPr>
              <w:pStyle w:val="ConsPlusCell"/>
              <w:jc w:val="both"/>
            </w:pPr>
            <w:r w:rsidRPr="00335DDD">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335DDD">
              <w:rPr>
                <w:rFonts w:ascii="Times New Roman" w:hAnsi="Times New Roman" w:cs="Times New Roman"/>
                <w:b/>
                <w:sz w:val="24"/>
                <w:szCs w:val="24"/>
              </w:rPr>
              <w:t xml:space="preserve">«или эквивалент» (при условии наличия в </w:t>
            </w:r>
            <w:r>
              <w:rPr>
                <w:rFonts w:ascii="Times New Roman" w:hAnsi="Times New Roman" w:cs="Times New Roman"/>
                <w:b/>
                <w:sz w:val="24"/>
                <w:szCs w:val="24"/>
              </w:rPr>
              <w:t>сметной документации</w:t>
            </w:r>
            <w:r w:rsidRPr="00335DDD">
              <w:rPr>
                <w:rFonts w:ascii="Times New Roman" w:hAnsi="Times New Roman" w:cs="Times New Roman"/>
                <w:b/>
                <w:sz w:val="24"/>
                <w:szCs w:val="24"/>
              </w:rPr>
              <w:t>, выданной в производство работ).</w:t>
            </w:r>
          </w:p>
        </w:tc>
      </w:tr>
      <w:tr w:rsidR="00522917" w:rsidRPr="00335DDD" w14:paraId="07201A49" w14:textId="77777777" w:rsidTr="00910ED4">
        <w:tc>
          <w:tcPr>
            <w:tcW w:w="612" w:type="dxa"/>
            <w:tcBorders>
              <w:top w:val="single" w:sz="4" w:space="0" w:color="000000"/>
              <w:left w:val="single" w:sz="4" w:space="0" w:color="000000"/>
              <w:bottom w:val="single" w:sz="4" w:space="0" w:color="000000"/>
            </w:tcBorders>
          </w:tcPr>
          <w:p w14:paraId="42EAB1B1" w14:textId="77777777" w:rsidR="00522917" w:rsidRPr="00335DDD" w:rsidRDefault="00522917" w:rsidP="00910ED4">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tcPr>
          <w:p w14:paraId="40AFAE6A" w14:textId="77777777" w:rsidR="00522917" w:rsidRPr="00335DDD" w:rsidRDefault="00522917" w:rsidP="00910ED4">
            <w:pPr>
              <w:keepNext/>
              <w:keepLines/>
              <w:suppressLineNumbers/>
            </w:pPr>
            <w:r w:rsidRPr="00335DDD">
              <w:t>Коды объекта закупки:</w:t>
            </w:r>
          </w:p>
        </w:tc>
        <w:tc>
          <w:tcPr>
            <w:tcW w:w="9877" w:type="dxa"/>
            <w:tcBorders>
              <w:top w:val="single" w:sz="4" w:space="0" w:color="000000"/>
              <w:left w:val="single" w:sz="4" w:space="0" w:color="000000"/>
              <w:bottom w:val="single" w:sz="4" w:space="0" w:color="000000"/>
              <w:right w:val="single" w:sz="4" w:space="0" w:color="000000"/>
            </w:tcBorders>
          </w:tcPr>
          <w:p w14:paraId="2EC2ED8E" w14:textId="77777777" w:rsidR="00522917" w:rsidRPr="00335DDD" w:rsidRDefault="00522917" w:rsidP="00910ED4">
            <w:pPr>
              <w:pStyle w:val="ConsPlusCell"/>
              <w:jc w:val="both"/>
            </w:pPr>
            <w:r w:rsidRPr="00335DDD">
              <w:rPr>
                <w:rFonts w:ascii="Times New Roman" w:hAnsi="Times New Roman" w:cs="Times New Roman"/>
                <w:sz w:val="24"/>
                <w:szCs w:val="24"/>
              </w:rPr>
              <w:t>Коды указываются по каждой позиции, включенной в техническое задание</w:t>
            </w:r>
          </w:p>
        </w:tc>
      </w:tr>
      <w:tr w:rsidR="00522917" w:rsidRPr="00335DDD" w14:paraId="09BCF364" w14:textId="77777777" w:rsidTr="00910ED4">
        <w:tc>
          <w:tcPr>
            <w:tcW w:w="612" w:type="dxa"/>
            <w:tcBorders>
              <w:top w:val="single" w:sz="4" w:space="0" w:color="000000"/>
              <w:left w:val="single" w:sz="4" w:space="0" w:color="000000"/>
              <w:bottom w:val="single" w:sz="4" w:space="0" w:color="000000"/>
            </w:tcBorders>
          </w:tcPr>
          <w:p w14:paraId="759D10BF" w14:textId="77777777" w:rsidR="00522917" w:rsidRPr="00335DDD" w:rsidRDefault="00522917" w:rsidP="00910ED4">
            <w:pPr>
              <w:snapToGrid w:val="0"/>
              <w:rPr>
                <w:b/>
                <w:bCs/>
              </w:rPr>
            </w:pPr>
          </w:p>
        </w:tc>
        <w:tc>
          <w:tcPr>
            <w:tcW w:w="4395" w:type="dxa"/>
            <w:tcBorders>
              <w:top w:val="single" w:sz="4" w:space="0" w:color="000000"/>
              <w:left w:val="single" w:sz="4" w:space="0" w:color="000000"/>
              <w:bottom w:val="single" w:sz="4" w:space="0" w:color="000000"/>
            </w:tcBorders>
          </w:tcPr>
          <w:p w14:paraId="2598725D" w14:textId="77777777" w:rsidR="00522917" w:rsidRPr="00335DDD" w:rsidRDefault="00522917" w:rsidP="00910ED4">
            <w:pPr>
              <w:keepNext/>
              <w:keepLines/>
              <w:widowControl w:val="0"/>
              <w:suppressLineNumbers/>
              <w:jc w:val="both"/>
            </w:pPr>
            <w:r w:rsidRPr="00335DDD">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877" w:type="dxa"/>
            <w:tcBorders>
              <w:top w:val="single" w:sz="4" w:space="0" w:color="000000"/>
              <w:left w:val="single" w:sz="4" w:space="0" w:color="000000"/>
              <w:bottom w:val="single" w:sz="4" w:space="0" w:color="000000"/>
              <w:right w:val="single" w:sz="4" w:space="0" w:color="000000"/>
            </w:tcBorders>
          </w:tcPr>
          <w:p w14:paraId="646820BE" w14:textId="77777777" w:rsidR="00522917" w:rsidRPr="00F22586" w:rsidRDefault="00F22586" w:rsidP="00910ED4">
            <w:pPr>
              <w:pStyle w:val="ConsPlusCell"/>
              <w:jc w:val="both"/>
              <w:rPr>
                <w:rFonts w:ascii="Times New Roman" w:hAnsi="Times New Roman" w:cs="Times New Roman"/>
                <w:sz w:val="24"/>
                <w:szCs w:val="24"/>
              </w:rPr>
            </w:pPr>
            <w:r w:rsidRPr="00F22586">
              <w:rPr>
                <w:rFonts w:ascii="Times New Roman" w:eastAsia="Calibri" w:hAnsi="Times New Roman" w:cs="Times New Roman"/>
                <w:sz w:val="24"/>
                <w:szCs w:val="12"/>
                <w:lang w:eastAsia="en-US"/>
              </w:rPr>
              <w:t>43.99.90.190</w:t>
            </w:r>
          </w:p>
        </w:tc>
      </w:tr>
    </w:tbl>
    <w:p w14:paraId="30D1F90E" w14:textId="77777777" w:rsidR="005F0C0C" w:rsidRPr="00335DDD" w:rsidRDefault="005F0C0C" w:rsidP="00522917">
      <w:pPr>
        <w:autoSpaceDE w:val="0"/>
        <w:jc w:val="both"/>
        <w:rPr>
          <w:rFonts w:eastAsia="Calibri"/>
          <w:bCs/>
          <w:kern w:val="1"/>
        </w:rPr>
      </w:pPr>
    </w:p>
    <w:p w14:paraId="024C4AA2" w14:textId="77777777" w:rsidR="00522917" w:rsidRPr="00335DDD" w:rsidRDefault="00522917" w:rsidP="00522917">
      <w:pPr>
        <w:widowControl w:val="0"/>
        <w:shd w:val="clear" w:color="auto" w:fill="FFFFFF"/>
        <w:suppressAutoHyphens w:val="0"/>
        <w:autoSpaceDE w:val="0"/>
        <w:spacing w:line="278" w:lineRule="exact"/>
        <w:ind w:left="709" w:right="24"/>
        <w:jc w:val="both"/>
        <w:rPr>
          <w:rStyle w:val="10"/>
          <w:b/>
          <w:sz w:val="22"/>
          <w:szCs w:val="22"/>
        </w:rPr>
      </w:pPr>
      <w:r w:rsidRPr="00335DDD">
        <w:rPr>
          <w:rStyle w:val="10"/>
          <w:b/>
          <w:bCs/>
          <w:sz w:val="22"/>
          <w:szCs w:val="22"/>
        </w:rPr>
        <w:t>1. Цель.</w:t>
      </w:r>
    </w:p>
    <w:p w14:paraId="43D7D356" w14:textId="77777777" w:rsidR="00522917" w:rsidRPr="00335DDD" w:rsidRDefault="00522917" w:rsidP="00522917">
      <w:pPr>
        <w:widowControl w:val="0"/>
        <w:shd w:val="clear" w:color="auto" w:fill="FFFFFF"/>
        <w:suppressAutoHyphens w:val="0"/>
        <w:autoSpaceDE w:val="0"/>
        <w:spacing w:line="278" w:lineRule="exact"/>
        <w:ind w:right="24" w:firstLine="709"/>
        <w:jc w:val="both"/>
        <w:rPr>
          <w:sz w:val="22"/>
          <w:szCs w:val="22"/>
        </w:rPr>
      </w:pPr>
      <w:r w:rsidRPr="00335DDD">
        <w:rPr>
          <w:sz w:val="22"/>
          <w:szCs w:val="22"/>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49D363B5" w14:textId="77777777" w:rsidR="00522917" w:rsidRPr="00335DDD" w:rsidRDefault="00522917" w:rsidP="00522917">
      <w:pPr>
        <w:suppressAutoHyphens w:val="0"/>
        <w:ind w:firstLine="709"/>
        <w:jc w:val="both"/>
        <w:rPr>
          <w:b/>
          <w:sz w:val="22"/>
          <w:szCs w:val="22"/>
        </w:rPr>
      </w:pPr>
      <w:r w:rsidRPr="00335DDD">
        <w:rPr>
          <w:b/>
          <w:sz w:val="22"/>
          <w:szCs w:val="22"/>
        </w:rPr>
        <w:t>2. Основания для выполнения работ.</w:t>
      </w:r>
    </w:p>
    <w:p w14:paraId="4DA502F3" w14:textId="00C6E876" w:rsidR="00522917" w:rsidRPr="005F0C0C" w:rsidRDefault="00522917" w:rsidP="005F0C0C">
      <w:pPr>
        <w:suppressAutoHyphens w:val="0"/>
        <w:ind w:firstLine="709"/>
        <w:jc w:val="both"/>
        <w:rPr>
          <w:sz w:val="22"/>
          <w:szCs w:val="22"/>
        </w:rPr>
      </w:pPr>
      <w:r w:rsidRPr="00335DDD">
        <w:rPr>
          <w:sz w:val="22"/>
          <w:szCs w:val="22"/>
        </w:rPr>
        <w:t xml:space="preserve">Технические решения и сметная документация </w:t>
      </w:r>
      <w:r w:rsidRPr="00335DDD">
        <w:rPr>
          <w:bCs/>
          <w:sz w:val="22"/>
          <w:szCs w:val="22"/>
        </w:rPr>
        <w:t xml:space="preserve">на </w:t>
      </w:r>
      <w:r w:rsidR="00750DA3">
        <w:rPr>
          <w:b/>
        </w:rPr>
        <w:t>«</w:t>
      </w:r>
      <w:r w:rsidR="00750DA3">
        <w:rPr>
          <w:b/>
          <w:u w:val="single"/>
        </w:rPr>
        <w:t>Выполнение работ по прокладке разводящих сетей водоснабжения с. Тутовка, с. Журавки до ул. Октябрьская».</w:t>
      </w:r>
    </w:p>
    <w:p w14:paraId="4E6F0935" w14:textId="77777777" w:rsidR="00522917" w:rsidRPr="00335DDD" w:rsidRDefault="00522917" w:rsidP="00522917">
      <w:pPr>
        <w:suppressAutoHyphens w:val="0"/>
        <w:ind w:firstLine="709"/>
        <w:jc w:val="both"/>
        <w:rPr>
          <w:b/>
          <w:sz w:val="22"/>
          <w:szCs w:val="22"/>
        </w:rPr>
      </w:pPr>
      <w:r w:rsidRPr="00335DDD">
        <w:rPr>
          <w:b/>
          <w:sz w:val="22"/>
          <w:szCs w:val="22"/>
        </w:rPr>
        <w:t>3. Заказчик.</w:t>
      </w:r>
    </w:p>
    <w:p w14:paraId="14C1036F" w14:textId="77777777" w:rsidR="00522917" w:rsidRDefault="00522917" w:rsidP="00522917">
      <w:pPr>
        <w:suppressAutoHyphens w:val="0"/>
        <w:ind w:firstLine="709"/>
        <w:jc w:val="both"/>
        <w:rPr>
          <w:sz w:val="22"/>
          <w:szCs w:val="22"/>
        </w:rPr>
      </w:pPr>
      <w:r w:rsidRPr="00335DDD">
        <w:rPr>
          <w:b/>
          <w:sz w:val="22"/>
          <w:szCs w:val="22"/>
        </w:rPr>
        <w:t xml:space="preserve"> </w:t>
      </w:r>
      <w:r w:rsidRPr="00335DDD">
        <w:rPr>
          <w:sz w:val="22"/>
          <w:szCs w:val="22"/>
        </w:rPr>
        <w:t>ГУП РК «Вода Крыма».</w:t>
      </w:r>
    </w:p>
    <w:p w14:paraId="4BAD703F" w14:textId="77777777" w:rsidR="00522917" w:rsidRPr="00335DDD" w:rsidRDefault="00522917" w:rsidP="00522917">
      <w:pPr>
        <w:suppressAutoHyphens w:val="0"/>
        <w:ind w:firstLine="709"/>
        <w:jc w:val="both"/>
        <w:rPr>
          <w:sz w:val="22"/>
          <w:szCs w:val="22"/>
        </w:rPr>
      </w:pPr>
    </w:p>
    <w:p w14:paraId="57B80032" w14:textId="77777777" w:rsidR="00522917" w:rsidRPr="00335DDD" w:rsidRDefault="00522917" w:rsidP="00522917">
      <w:pPr>
        <w:suppressAutoHyphens w:val="0"/>
        <w:ind w:firstLine="709"/>
        <w:jc w:val="both"/>
        <w:rPr>
          <w:b/>
          <w:sz w:val="22"/>
          <w:szCs w:val="22"/>
        </w:rPr>
      </w:pPr>
      <w:r w:rsidRPr="00335DDD">
        <w:rPr>
          <w:b/>
          <w:sz w:val="22"/>
          <w:szCs w:val="22"/>
        </w:rPr>
        <w:t>4. Месторасположение объекта.</w:t>
      </w:r>
    </w:p>
    <w:p w14:paraId="48EC59CD" w14:textId="4A811791" w:rsidR="00522917" w:rsidRPr="00335DDD" w:rsidRDefault="00522917" w:rsidP="00F22586">
      <w:pPr>
        <w:suppressAutoHyphens w:val="0"/>
        <w:ind w:firstLine="709"/>
        <w:jc w:val="both"/>
        <w:rPr>
          <w:sz w:val="22"/>
          <w:szCs w:val="22"/>
        </w:rPr>
      </w:pPr>
      <w:r w:rsidRPr="00335DDD">
        <w:rPr>
          <w:sz w:val="22"/>
          <w:szCs w:val="22"/>
        </w:rPr>
        <w:t>Республика Крым, с</w:t>
      </w:r>
      <w:r w:rsidR="00F22586">
        <w:rPr>
          <w:sz w:val="22"/>
          <w:szCs w:val="22"/>
        </w:rPr>
        <w:t>. </w:t>
      </w:r>
      <w:r w:rsidR="00263DF6">
        <w:rPr>
          <w:sz w:val="22"/>
          <w:szCs w:val="22"/>
        </w:rPr>
        <w:t>Тутовка, с. Журавки ул. Октябрская</w:t>
      </w:r>
      <w:r w:rsidRPr="00335DDD">
        <w:rPr>
          <w:sz w:val="22"/>
          <w:szCs w:val="22"/>
        </w:rPr>
        <w:t>.</w:t>
      </w:r>
    </w:p>
    <w:p w14:paraId="2E3DECEF" w14:textId="77777777" w:rsidR="00522917" w:rsidRPr="00335DDD" w:rsidRDefault="00522917" w:rsidP="00522917">
      <w:pPr>
        <w:suppressAutoHyphens w:val="0"/>
        <w:ind w:firstLine="709"/>
        <w:jc w:val="both"/>
        <w:rPr>
          <w:b/>
          <w:sz w:val="22"/>
          <w:szCs w:val="22"/>
        </w:rPr>
      </w:pPr>
      <w:r w:rsidRPr="00335DDD">
        <w:rPr>
          <w:b/>
          <w:sz w:val="22"/>
          <w:szCs w:val="22"/>
        </w:rPr>
        <w:t>5. Вид строительства.</w:t>
      </w:r>
    </w:p>
    <w:p w14:paraId="18B7500A" w14:textId="713CAE60" w:rsidR="00522917" w:rsidRPr="00750DA3" w:rsidRDefault="00750DA3" w:rsidP="00522917">
      <w:pPr>
        <w:suppressAutoHyphens w:val="0"/>
        <w:ind w:firstLine="709"/>
        <w:jc w:val="both"/>
        <w:rPr>
          <w:bCs/>
          <w:sz w:val="22"/>
          <w:szCs w:val="22"/>
          <w:u w:val="single"/>
        </w:rPr>
      </w:pPr>
      <w:r w:rsidRPr="00750DA3">
        <w:rPr>
          <w:bCs/>
          <w:u w:val="single"/>
        </w:rPr>
        <w:t xml:space="preserve"> «Выполнение работ по прокладке разводящих сетей водоснабжения с. Тутовка, с. Журавки до ул. Октябрьская».</w:t>
      </w:r>
    </w:p>
    <w:p w14:paraId="4B86407C" w14:textId="77777777" w:rsidR="00522917" w:rsidRPr="00335DDD" w:rsidRDefault="00522917" w:rsidP="00522917">
      <w:pPr>
        <w:ind w:firstLine="709"/>
        <w:jc w:val="both"/>
        <w:rPr>
          <w:b/>
          <w:sz w:val="22"/>
          <w:szCs w:val="22"/>
        </w:rPr>
      </w:pPr>
      <w:r w:rsidRPr="00335DDD">
        <w:rPr>
          <w:b/>
          <w:sz w:val="22"/>
          <w:szCs w:val="22"/>
        </w:rPr>
        <w:t>6. Состав работ.</w:t>
      </w:r>
    </w:p>
    <w:p w14:paraId="7864BF5E" w14:textId="77777777" w:rsidR="00522917" w:rsidRPr="00335DDD" w:rsidRDefault="00522917" w:rsidP="00522917">
      <w:pPr>
        <w:ind w:firstLine="709"/>
        <w:jc w:val="both"/>
        <w:rPr>
          <w:sz w:val="22"/>
          <w:szCs w:val="22"/>
        </w:rPr>
      </w:pPr>
      <w:r w:rsidRPr="00335DDD">
        <w:rPr>
          <w:sz w:val="22"/>
          <w:szCs w:val="22"/>
        </w:rPr>
        <w:t>Объем работ должен соответствовать локально-сметным расчетам работ (прилагается отдельным файлом).</w:t>
      </w:r>
    </w:p>
    <w:p w14:paraId="4C0E6FAF" w14:textId="5571F0B6" w:rsidR="00522917" w:rsidRPr="00335DDD" w:rsidRDefault="00522917" w:rsidP="00522917">
      <w:pPr>
        <w:ind w:firstLine="709"/>
        <w:jc w:val="both"/>
        <w:rPr>
          <w:sz w:val="22"/>
          <w:szCs w:val="22"/>
        </w:rPr>
      </w:pPr>
      <w:r>
        <w:rPr>
          <w:sz w:val="22"/>
          <w:szCs w:val="22"/>
        </w:rPr>
        <w:t>С</w:t>
      </w:r>
      <w:r w:rsidRPr="00335DDD">
        <w:rPr>
          <w:sz w:val="22"/>
          <w:szCs w:val="22"/>
        </w:rPr>
        <w:t>метная документация после подписания</w:t>
      </w:r>
      <w:r w:rsidR="00263DF6">
        <w:rPr>
          <w:sz w:val="22"/>
          <w:szCs w:val="22"/>
        </w:rPr>
        <w:t xml:space="preserve"> </w:t>
      </w:r>
      <w:r w:rsidR="009A02E6">
        <w:rPr>
          <w:sz w:val="22"/>
          <w:szCs w:val="22"/>
        </w:rPr>
        <w:t>Договора</w:t>
      </w:r>
      <w:r w:rsidRPr="00335DDD">
        <w:rPr>
          <w:sz w:val="22"/>
          <w:szCs w:val="22"/>
        </w:rPr>
        <w:t xml:space="preserve">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0DF7433" w14:textId="77777777" w:rsidR="00522917" w:rsidRPr="00335DDD" w:rsidRDefault="00522917" w:rsidP="00522917">
      <w:pPr>
        <w:ind w:firstLine="709"/>
        <w:jc w:val="both"/>
        <w:rPr>
          <w:sz w:val="22"/>
          <w:szCs w:val="22"/>
        </w:rPr>
      </w:pPr>
      <w:r w:rsidRPr="00335DDD">
        <w:rPr>
          <w:sz w:val="22"/>
          <w:szCs w:val="22"/>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335DDD">
        <w:rPr>
          <w:b/>
          <w:sz w:val="22"/>
          <w:szCs w:val="22"/>
        </w:rPr>
        <w:t xml:space="preserve">(при условии наличия в </w:t>
      </w:r>
      <w:r>
        <w:rPr>
          <w:b/>
          <w:sz w:val="22"/>
          <w:szCs w:val="22"/>
        </w:rPr>
        <w:t>сметной документации</w:t>
      </w:r>
      <w:r w:rsidRPr="00335DDD">
        <w:rPr>
          <w:b/>
          <w:sz w:val="22"/>
          <w:szCs w:val="22"/>
        </w:rPr>
        <w:t xml:space="preserve"> выданной в производство работ).</w:t>
      </w:r>
    </w:p>
    <w:p w14:paraId="7779AA61" w14:textId="04D75782" w:rsidR="00522917" w:rsidRPr="00335DDD" w:rsidRDefault="00522917" w:rsidP="00522917">
      <w:pPr>
        <w:ind w:firstLine="709"/>
        <w:jc w:val="both"/>
        <w:rPr>
          <w:rFonts w:eastAsia="Calibri"/>
          <w:sz w:val="22"/>
          <w:szCs w:val="22"/>
          <w:lang w:eastAsia="en-US"/>
        </w:rPr>
      </w:pPr>
      <w:r w:rsidRPr="00335DDD">
        <w:rPr>
          <w:rFonts w:eastAsia="Calibri"/>
          <w:sz w:val="22"/>
          <w:szCs w:val="22"/>
          <w:lang w:eastAsia="en-US"/>
        </w:rPr>
        <w:t xml:space="preserve">Производство работ по объекту условно разделены на участки строительства, в соответствии с доведенными средствами из бюджета </w:t>
      </w:r>
      <w:r w:rsidR="00F67CC7">
        <w:rPr>
          <w:rFonts w:eastAsia="Calibri"/>
          <w:sz w:val="22"/>
          <w:szCs w:val="22"/>
          <w:lang w:eastAsia="en-US"/>
        </w:rPr>
        <w:t>ГУП РК «Вода Крыма»</w:t>
      </w:r>
      <w:r w:rsidRPr="00335DDD">
        <w:rPr>
          <w:rFonts w:eastAsia="Calibri"/>
          <w:sz w:val="22"/>
          <w:szCs w:val="22"/>
          <w:lang w:eastAsia="en-US"/>
        </w:rPr>
        <w:t>.</w:t>
      </w:r>
    </w:p>
    <w:p w14:paraId="118A53FC" w14:textId="77777777" w:rsidR="00522917" w:rsidRPr="00335DDD" w:rsidRDefault="00522917" w:rsidP="00522917">
      <w:pPr>
        <w:ind w:firstLine="709"/>
        <w:jc w:val="both"/>
        <w:rPr>
          <w:b/>
          <w:sz w:val="22"/>
          <w:szCs w:val="22"/>
        </w:rPr>
      </w:pPr>
      <w:r w:rsidRPr="00335DDD">
        <w:rPr>
          <w:b/>
          <w:sz w:val="22"/>
          <w:szCs w:val="22"/>
        </w:rPr>
        <w:t>7. Требования по качеству.</w:t>
      </w:r>
    </w:p>
    <w:p w14:paraId="02C4B10F" w14:textId="77777777" w:rsidR="00522917" w:rsidRPr="00335DDD" w:rsidRDefault="00522917" w:rsidP="00522917">
      <w:pPr>
        <w:widowControl w:val="0"/>
        <w:ind w:firstLine="709"/>
        <w:jc w:val="both"/>
        <w:rPr>
          <w:sz w:val="22"/>
          <w:szCs w:val="22"/>
        </w:rPr>
      </w:pPr>
      <w:r w:rsidRPr="00335DDD">
        <w:rPr>
          <w:sz w:val="22"/>
          <w:szCs w:val="22"/>
        </w:rPr>
        <w:t>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14:paraId="4EC93D01" w14:textId="77777777" w:rsidR="00522917" w:rsidRPr="00335DDD" w:rsidRDefault="00522917" w:rsidP="00522917">
      <w:pPr>
        <w:ind w:firstLine="709"/>
        <w:jc w:val="both"/>
        <w:rPr>
          <w:b/>
          <w:sz w:val="22"/>
          <w:szCs w:val="22"/>
        </w:rPr>
      </w:pPr>
      <w:r w:rsidRPr="00335DDD">
        <w:rPr>
          <w:sz w:val="22"/>
          <w:szCs w:val="22"/>
        </w:rPr>
        <w:t>Наличие недостатков выполненных работ и сроки их исполнения фиксируются двусторонним актом «Подрядчика» и «Заказчика».</w:t>
      </w:r>
    </w:p>
    <w:p w14:paraId="19361DD1" w14:textId="77777777" w:rsidR="00522917" w:rsidRPr="00335DDD" w:rsidRDefault="00522917" w:rsidP="00522917">
      <w:pPr>
        <w:autoSpaceDE w:val="0"/>
        <w:jc w:val="both"/>
        <w:rPr>
          <w:rFonts w:eastAsia="Calibri"/>
          <w:bCs/>
          <w:kern w:val="1"/>
          <w:sz w:val="22"/>
          <w:szCs w:val="22"/>
        </w:rPr>
      </w:pPr>
    </w:p>
    <w:tbl>
      <w:tblPr>
        <w:tblW w:w="9639" w:type="dxa"/>
        <w:jc w:val="center"/>
        <w:tblLayout w:type="fixed"/>
        <w:tblLook w:val="0000" w:firstRow="0" w:lastRow="0" w:firstColumn="0" w:lastColumn="0" w:noHBand="0" w:noVBand="0"/>
      </w:tblPr>
      <w:tblGrid>
        <w:gridCol w:w="4962"/>
        <w:gridCol w:w="4677"/>
      </w:tblGrid>
      <w:tr w:rsidR="00522917" w:rsidRPr="00335DDD" w14:paraId="25A42C51" w14:textId="77777777" w:rsidTr="00910ED4">
        <w:trPr>
          <w:jc w:val="center"/>
        </w:trPr>
        <w:tc>
          <w:tcPr>
            <w:tcW w:w="4962" w:type="dxa"/>
          </w:tcPr>
          <w:p w14:paraId="4C22AC39"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6935E39E"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536A073A" w14:textId="2BC31221" w:rsidR="00522917" w:rsidRPr="006F5E4D" w:rsidRDefault="00522917" w:rsidP="00522917">
            <w:pPr>
              <w:jc w:val="both"/>
              <w:rPr>
                <w:b/>
                <w:color w:val="000000"/>
              </w:rPr>
            </w:pPr>
          </w:p>
        </w:tc>
      </w:tr>
      <w:tr w:rsidR="00522917" w:rsidRPr="00335DDD" w14:paraId="18AC5DC8" w14:textId="77777777" w:rsidTr="00910ED4">
        <w:trPr>
          <w:jc w:val="center"/>
        </w:trPr>
        <w:tc>
          <w:tcPr>
            <w:tcW w:w="4962" w:type="dxa"/>
          </w:tcPr>
          <w:p w14:paraId="2644D6A6" w14:textId="0F2D6E9B" w:rsidR="00522917" w:rsidRPr="00B3579A" w:rsidRDefault="00D54531"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39EB7320" w14:textId="77777777" w:rsidR="00522917" w:rsidRPr="00B3579A" w:rsidRDefault="00AE46B3" w:rsidP="00522917">
            <w:pPr>
              <w:snapToGrid w:val="0"/>
              <w:jc w:val="both"/>
              <w:rPr>
                <w:b/>
                <w:color w:val="000000"/>
              </w:rPr>
            </w:pPr>
            <w:r>
              <w:rPr>
                <w:color w:val="000000"/>
              </w:rPr>
              <w:t>Директор</w:t>
            </w:r>
          </w:p>
        </w:tc>
      </w:tr>
      <w:tr w:rsidR="00522917" w:rsidRPr="00335DDD" w14:paraId="03F7D888" w14:textId="77777777" w:rsidTr="00910ED4">
        <w:trPr>
          <w:jc w:val="center"/>
        </w:trPr>
        <w:tc>
          <w:tcPr>
            <w:tcW w:w="4962" w:type="dxa"/>
            <w:vAlign w:val="center"/>
          </w:tcPr>
          <w:p w14:paraId="27967C41" w14:textId="083ADAC6" w:rsidR="00522917" w:rsidRDefault="00522917" w:rsidP="00522917">
            <w:pPr>
              <w:widowControl w:val="0"/>
              <w:autoSpaceDE w:val="0"/>
              <w:jc w:val="both"/>
              <w:rPr>
                <w:bCs/>
                <w:color w:val="000000"/>
              </w:rPr>
            </w:pPr>
            <w:r>
              <w:rPr>
                <w:bCs/>
                <w:color w:val="000000"/>
              </w:rPr>
              <w:t>________________ /</w:t>
            </w:r>
            <w:r w:rsidR="00D54531">
              <w:rPr>
                <w:bCs/>
                <w:color w:val="000000"/>
              </w:rPr>
              <w:t>Шопинская Ю. С.</w:t>
            </w:r>
            <w:r w:rsidRPr="00B3579A">
              <w:rPr>
                <w:bCs/>
                <w:color w:val="000000"/>
              </w:rPr>
              <w:t>/</w:t>
            </w:r>
          </w:p>
          <w:p w14:paraId="53297EBD" w14:textId="77777777" w:rsidR="00070578" w:rsidRPr="00B3579A" w:rsidRDefault="00070578" w:rsidP="00522917">
            <w:pPr>
              <w:widowControl w:val="0"/>
              <w:autoSpaceDE w:val="0"/>
              <w:jc w:val="both"/>
              <w:rPr>
                <w:bCs/>
                <w:color w:val="000000"/>
              </w:rPr>
            </w:pPr>
          </w:p>
        </w:tc>
        <w:tc>
          <w:tcPr>
            <w:tcW w:w="4677" w:type="dxa"/>
            <w:vAlign w:val="center"/>
          </w:tcPr>
          <w:p w14:paraId="79EFEA2E" w14:textId="2FE2B81A"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9E1B91">
              <w:rPr>
                <w:bCs/>
                <w:color w:val="000000"/>
              </w:rPr>
              <w:t xml:space="preserve">                   </w:t>
            </w:r>
            <w:r w:rsidR="00AE46B3" w:rsidRPr="00B3579A">
              <w:rPr>
                <w:bCs/>
                <w:color w:val="000000"/>
              </w:rPr>
              <w:t>/</w:t>
            </w:r>
          </w:p>
        </w:tc>
      </w:tr>
    </w:tbl>
    <w:p w14:paraId="563A8996" w14:textId="77777777" w:rsidR="006F5E4D" w:rsidRDefault="006F5E4D" w:rsidP="00E65EE9">
      <w:pPr>
        <w:tabs>
          <w:tab w:val="left" w:pos="360"/>
        </w:tabs>
        <w:autoSpaceDE w:val="0"/>
        <w:rPr>
          <w:bCs/>
          <w:color w:val="000000"/>
          <w:sz w:val="20"/>
          <w:szCs w:val="20"/>
        </w:rPr>
        <w:sectPr w:rsidR="006F5E4D" w:rsidSect="006F5E4D">
          <w:pgSz w:w="16838" w:h="11906" w:orient="landscape" w:code="9"/>
          <w:pgMar w:top="1701" w:right="1134" w:bottom="567" w:left="1134" w:header="0" w:footer="0" w:gutter="0"/>
          <w:cols w:space="720"/>
          <w:formProt w:val="0"/>
          <w:docGrid w:linePitch="360" w:charSpace="-6145"/>
        </w:sectPr>
      </w:pPr>
    </w:p>
    <w:p w14:paraId="1EBD1177" w14:textId="77777777" w:rsidR="00E65EE9" w:rsidRPr="00B3579A" w:rsidRDefault="006F5E4D" w:rsidP="006F5E4D">
      <w:pPr>
        <w:tabs>
          <w:tab w:val="left" w:pos="360"/>
        </w:tabs>
        <w:autoSpaceDE w:val="0"/>
        <w:jc w:val="right"/>
        <w:rPr>
          <w:bCs/>
          <w:color w:val="000000"/>
          <w:sz w:val="20"/>
          <w:szCs w:val="20"/>
        </w:rPr>
      </w:pPr>
      <w:r>
        <w:rPr>
          <w:bCs/>
          <w:color w:val="000000"/>
          <w:sz w:val="20"/>
          <w:szCs w:val="20"/>
        </w:rPr>
        <w:lastRenderedPageBreak/>
        <w:t xml:space="preserve"> </w:t>
      </w:r>
      <w:r w:rsidR="00E65EE9" w:rsidRPr="00B3579A">
        <w:rPr>
          <w:bCs/>
          <w:color w:val="000000"/>
          <w:sz w:val="20"/>
          <w:szCs w:val="20"/>
        </w:rPr>
        <w:t>Приложение № 4</w:t>
      </w:r>
    </w:p>
    <w:p w14:paraId="5653D121" w14:textId="77777777" w:rsidR="00E65EE9" w:rsidRPr="00B3579A" w:rsidRDefault="00E65EE9" w:rsidP="00E65EE9">
      <w:pPr>
        <w:tabs>
          <w:tab w:val="left" w:pos="360"/>
        </w:tabs>
        <w:autoSpaceDE w:val="0"/>
        <w:jc w:val="right"/>
        <w:rPr>
          <w:bCs/>
          <w:color w:val="000000"/>
          <w:sz w:val="20"/>
          <w:szCs w:val="20"/>
        </w:rPr>
      </w:pPr>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 xml:space="preserve">у  №___ </w:t>
      </w:r>
    </w:p>
    <w:p w14:paraId="688AC317" w14:textId="77777777"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«__»_________ 20   года</w:t>
      </w:r>
    </w:p>
    <w:p w14:paraId="2E6B3CF9" w14:textId="77777777" w:rsidR="00E65EE9" w:rsidRPr="00B3579A" w:rsidRDefault="00E65EE9" w:rsidP="00E65EE9">
      <w:pPr>
        <w:tabs>
          <w:tab w:val="left" w:pos="3060"/>
          <w:tab w:val="left" w:pos="3600"/>
          <w:tab w:val="left" w:pos="3780"/>
        </w:tabs>
        <w:jc w:val="center"/>
        <w:rPr>
          <w:b/>
          <w:caps/>
          <w:color w:val="000000"/>
        </w:rPr>
      </w:pPr>
    </w:p>
    <w:p w14:paraId="630EDA59" w14:textId="77777777" w:rsidR="00E65EE9" w:rsidRPr="00B3579A" w:rsidRDefault="00E65EE9" w:rsidP="00E65EE9">
      <w:pPr>
        <w:tabs>
          <w:tab w:val="left" w:pos="3060"/>
          <w:tab w:val="left" w:pos="3600"/>
          <w:tab w:val="left" w:pos="3780"/>
        </w:tabs>
        <w:jc w:val="center"/>
        <w:rPr>
          <w:b/>
          <w:color w:val="000000"/>
        </w:rPr>
      </w:pPr>
      <w:r w:rsidRPr="00B3579A">
        <w:rPr>
          <w:b/>
          <w:caps/>
          <w:color w:val="000000"/>
        </w:rPr>
        <w:t>ПЛан финансирования</w:t>
      </w:r>
    </w:p>
    <w:p w14:paraId="4BDB6385" w14:textId="26AE92A5" w:rsidR="00E65EE9" w:rsidRPr="00B3579A" w:rsidRDefault="00850110" w:rsidP="00E65EE9">
      <w:pPr>
        <w:spacing w:line="216" w:lineRule="auto"/>
        <w:jc w:val="center"/>
        <w:rPr>
          <w:b/>
          <w:color w:val="000000"/>
        </w:rPr>
      </w:pPr>
      <w:r>
        <w:rPr>
          <w:b/>
          <w:color w:val="000000"/>
        </w:rPr>
        <w:t>на 202</w:t>
      </w:r>
      <w:r w:rsidR="00EC31AC">
        <w:rPr>
          <w:b/>
          <w:color w:val="000000"/>
        </w:rPr>
        <w:t>6</w:t>
      </w:r>
      <w:r w:rsidR="00E65EE9" w:rsidRPr="00B3579A">
        <w:rPr>
          <w:b/>
          <w:color w:val="000000"/>
        </w:rPr>
        <w:t xml:space="preserve"> г.</w:t>
      </w:r>
    </w:p>
    <w:tbl>
      <w:tblPr>
        <w:tblW w:w="0" w:type="auto"/>
        <w:tblInd w:w="108" w:type="dxa"/>
        <w:tblLayout w:type="fixed"/>
        <w:tblLook w:val="0000" w:firstRow="0" w:lastRow="0" w:firstColumn="0" w:lastColumn="0" w:noHBand="0" w:noVBand="0"/>
      </w:tblPr>
      <w:tblGrid>
        <w:gridCol w:w="1914"/>
        <w:gridCol w:w="3396"/>
        <w:gridCol w:w="4086"/>
      </w:tblGrid>
      <w:tr w:rsidR="00E65EE9" w:rsidRPr="00B3579A" w14:paraId="38568F74" w14:textId="77777777" w:rsidTr="00B35047">
        <w:trPr>
          <w:trHeight w:val="890"/>
        </w:trPr>
        <w:tc>
          <w:tcPr>
            <w:tcW w:w="9396" w:type="dxa"/>
            <w:gridSpan w:val="3"/>
            <w:tcBorders>
              <w:top w:val="single" w:sz="4" w:space="0" w:color="000000"/>
              <w:left w:val="single" w:sz="4" w:space="0" w:color="000000"/>
              <w:bottom w:val="single" w:sz="4" w:space="0" w:color="000000"/>
              <w:right w:val="single" w:sz="4" w:space="0" w:color="000000"/>
            </w:tcBorders>
            <w:vAlign w:val="center"/>
          </w:tcPr>
          <w:p w14:paraId="3A85C154" w14:textId="4DDC0262" w:rsidR="00E65EE9" w:rsidRPr="00522917" w:rsidRDefault="00E65EE9" w:rsidP="00522917">
            <w:pPr>
              <w:spacing w:line="480" w:lineRule="auto"/>
              <w:jc w:val="center"/>
              <w:rPr>
                <w:b/>
                <w:color w:val="000000"/>
              </w:rPr>
            </w:pPr>
            <w:r w:rsidRPr="00B3579A">
              <w:rPr>
                <w:b/>
                <w:color w:val="000000"/>
              </w:rPr>
              <w:t>на выполнение работ по объекту</w:t>
            </w:r>
            <w:r w:rsidR="00374275">
              <w:rPr>
                <w:b/>
                <w:color w:val="000000"/>
              </w:rPr>
              <w:t xml:space="preserve"> </w:t>
            </w:r>
            <w:r w:rsidR="00750DA3">
              <w:rPr>
                <w:b/>
              </w:rPr>
              <w:t>«</w:t>
            </w:r>
            <w:r w:rsidR="00750DA3">
              <w:rPr>
                <w:b/>
                <w:u w:val="single"/>
              </w:rPr>
              <w:t>Выполнение работ по прокладке разводящих сетей водоснабжения с. Тутовка, с. Журавки до ул. Октябрьская».</w:t>
            </w:r>
          </w:p>
        </w:tc>
      </w:tr>
      <w:tr w:rsidR="00E65EE9" w:rsidRPr="00B3579A" w14:paraId="30A6DC22" w14:textId="77777777" w:rsidTr="00B35047">
        <w:trPr>
          <w:cantSplit/>
          <w:trHeight w:val="380"/>
        </w:trPr>
        <w:tc>
          <w:tcPr>
            <w:tcW w:w="1914" w:type="dxa"/>
            <w:vMerge w:val="restart"/>
            <w:tcBorders>
              <w:top w:val="single" w:sz="4" w:space="0" w:color="000000"/>
              <w:left w:val="single" w:sz="4" w:space="0" w:color="000000"/>
              <w:bottom w:val="single" w:sz="4" w:space="0" w:color="000000"/>
            </w:tcBorders>
          </w:tcPr>
          <w:p w14:paraId="6BCA2A1B" w14:textId="77777777" w:rsidR="00E65EE9" w:rsidRPr="00B3579A" w:rsidRDefault="00E65EE9" w:rsidP="00B35047">
            <w:pPr>
              <w:jc w:val="center"/>
              <w:rPr>
                <w:color w:val="000000"/>
              </w:rPr>
            </w:pPr>
            <w:r w:rsidRPr="00B3579A">
              <w:rPr>
                <w:color w:val="000000"/>
              </w:rPr>
              <w:t>Периоды текущего года</w:t>
            </w:r>
          </w:p>
        </w:tc>
        <w:tc>
          <w:tcPr>
            <w:tcW w:w="7482" w:type="dxa"/>
            <w:gridSpan w:val="2"/>
            <w:tcBorders>
              <w:top w:val="single" w:sz="4" w:space="0" w:color="000000"/>
              <w:left w:val="single" w:sz="4" w:space="0" w:color="000000"/>
              <w:bottom w:val="single" w:sz="4" w:space="0" w:color="000000"/>
              <w:right w:val="single" w:sz="4" w:space="0" w:color="000000"/>
            </w:tcBorders>
          </w:tcPr>
          <w:p w14:paraId="45BE4D43" w14:textId="77777777" w:rsidR="00E65EE9" w:rsidRPr="00B3579A" w:rsidRDefault="00E65EE9" w:rsidP="00B35047">
            <w:pPr>
              <w:jc w:val="center"/>
              <w:rPr>
                <w:color w:val="000000"/>
              </w:rPr>
            </w:pPr>
            <w:r w:rsidRPr="00B3579A">
              <w:rPr>
                <w:color w:val="000000"/>
              </w:rPr>
              <w:t>План финансирования</w:t>
            </w:r>
          </w:p>
        </w:tc>
      </w:tr>
      <w:tr w:rsidR="00E65EE9" w:rsidRPr="00B3579A" w14:paraId="2B809C17" w14:textId="77777777" w:rsidTr="00B35047">
        <w:trPr>
          <w:cantSplit/>
          <w:trHeight w:val="372"/>
        </w:trPr>
        <w:tc>
          <w:tcPr>
            <w:tcW w:w="1914" w:type="dxa"/>
            <w:vMerge/>
            <w:tcBorders>
              <w:top w:val="single" w:sz="4" w:space="0" w:color="000000"/>
              <w:left w:val="single" w:sz="4" w:space="0" w:color="000000"/>
              <w:bottom w:val="single" w:sz="4" w:space="0" w:color="000000"/>
            </w:tcBorders>
          </w:tcPr>
          <w:p w14:paraId="0C57C132" w14:textId="77777777" w:rsidR="00E65EE9" w:rsidRPr="00B3579A" w:rsidRDefault="00E65EE9" w:rsidP="00B35047">
            <w:pPr>
              <w:snapToGrid w:val="0"/>
              <w:jc w:val="center"/>
              <w:rPr>
                <w:color w:val="000000"/>
              </w:rPr>
            </w:pPr>
          </w:p>
        </w:tc>
        <w:tc>
          <w:tcPr>
            <w:tcW w:w="3396" w:type="dxa"/>
            <w:tcBorders>
              <w:top w:val="single" w:sz="4" w:space="0" w:color="000000"/>
              <w:left w:val="single" w:sz="4" w:space="0" w:color="000000"/>
              <w:bottom w:val="single" w:sz="4" w:space="0" w:color="000000"/>
            </w:tcBorders>
          </w:tcPr>
          <w:p w14:paraId="1D9B6186" w14:textId="77777777" w:rsidR="00E65EE9" w:rsidRPr="00B3579A" w:rsidRDefault="00E65EE9" w:rsidP="00B35047">
            <w:pPr>
              <w:jc w:val="center"/>
              <w:rPr>
                <w:color w:val="000000"/>
              </w:rPr>
            </w:pPr>
            <w:r w:rsidRPr="00B3579A">
              <w:rPr>
                <w:color w:val="000000"/>
              </w:rPr>
              <w:t>Всего, руб</w:t>
            </w:r>
          </w:p>
        </w:tc>
        <w:tc>
          <w:tcPr>
            <w:tcW w:w="4086" w:type="dxa"/>
            <w:tcBorders>
              <w:top w:val="single" w:sz="4" w:space="0" w:color="000000"/>
              <w:left w:val="single" w:sz="4" w:space="0" w:color="000000"/>
              <w:bottom w:val="single" w:sz="4" w:space="0" w:color="000000"/>
              <w:right w:val="single" w:sz="4" w:space="0" w:color="000000"/>
            </w:tcBorders>
          </w:tcPr>
          <w:p w14:paraId="6CF91AA8" w14:textId="77777777" w:rsidR="00E65EE9" w:rsidRPr="00B3579A" w:rsidRDefault="00E65EE9" w:rsidP="00B35047">
            <w:pPr>
              <w:jc w:val="center"/>
              <w:rPr>
                <w:color w:val="000000"/>
              </w:rPr>
            </w:pPr>
            <w:r w:rsidRPr="00B3579A">
              <w:rPr>
                <w:color w:val="000000"/>
              </w:rPr>
              <w:t>На финансирование работ, руб</w:t>
            </w:r>
          </w:p>
        </w:tc>
      </w:tr>
      <w:tr w:rsidR="00E65EE9" w:rsidRPr="00B3579A" w14:paraId="76D06D62" w14:textId="77777777" w:rsidTr="00B35047">
        <w:trPr>
          <w:trHeight w:val="262"/>
        </w:trPr>
        <w:tc>
          <w:tcPr>
            <w:tcW w:w="1914" w:type="dxa"/>
            <w:tcBorders>
              <w:top w:val="single" w:sz="4" w:space="0" w:color="000000"/>
              <w:left w:val="single" w:sz="4" w:space="0" w:color="000000"/>
              <w:bottom w:val="single" w:sz="4" w:space="0" w:color="000000"/>
            </w:tcBorders>
          </w:tcPr>
          <w:p w14:paraId="7FF0D7F9" w14:textId="77777777" w:rsidR="00E65EE9" w:rsidRPr="00B3579A" w:rsidRDefault="00E65EE9" w:rsidP="00B35047">
            <w:pPr>
              <w:jc w:val="center"/>
              <w:rPr>
                <w:b/>
                <w:color w:val="000000"/>
              </w:rPr>
            </w:pPr>
            <w:r w:rsidRPr="00B3579A">
              <w:rPr>
                <w:b/>
                <w:color w:val="000000"/>
              </w:rPr>
              <w:t>1</w:t>
            </w:r>
          </w:p>
        </w:tc>
        <w:tc>
          <w:tcPr>
            <w:tcW w:w="3396" w:type="dxa"/>
            <w:tcBorders>
              <w:top w:val="single" w:sz="4" w:space="0" w:color="000000"/>
              <w:left w:val="single" w:sz="4" w:space="0" w:color="000000"/>
              <w:bottom w:val="single" w:sz="4" w:space="0" w:color="000000"/>
            </w:tcBorders>
          </w:tcPr>
          <w:p w14:paraId="559A5F72" w14:textId="77777777" w:rsidR="00E65EE9" w:rsidRPr="00B3579A" w:rsidRDefault="00E65EE9" w:rsidP="00B35047">
            <w:pPr>
              <w:jc w:val="center"/>
              <w:rPr>
                <w:b/>
                <w:color w:val="000000"/>
              </w:rPr>
            </w:pPr>
            <w:r w:rsidRPr="00B3579A">
              <w:rPr>
                <w:b/>
                <w:color w:val="000000"/>
              </w:rPr>
              <w:t>2</w:t>
            </w:r>
          </w:p>
        </w:tc>
        <w:tc>
          <w:tcPr>
            <w:tcW w:w="4086" w:type="dxa"/>
            <w:tcBorders>
              <w:top w:val="single" w:sz="4" w:space="0" w:color="000000"/>
              <w:left w:val="single" w:sz="4" w:space="0" w:color="000000"/>
              <w:bottom w:val="single" w:sz="4" w:space="0" w:color="000000"/>
              <w:right w:val="single" w:sz="4" w:space="0" w:color="000000"/>
            </w:tcBorders>
          </w:tcPr>
          <w:p w14:paraId="1E4C7926" w14:textId="77777777" w:rsidR="00E65EE9" w:rsidRPr="00B3579A" w:rsidRDefault="00E65EE9" w:rsidP="00B35047">
            <w:pPr>
              <w:jc w:val="center"/>
              <w:rPr>
                <w:color w:val="000000"/>
              </w:rPr>
            </w:pPr>
            <w:r w:rsidRPr="00B3579A">
              <w:rPr>
                <w:b/>
                <w:color w:val="000000"/>
              </w:rPr>
              <w:t>3</w:t>
            </w:r>
          </w:p>
        </w:tc>
      </w:tr>
      <w:tr w:rsidR="00E65EE9" w:rsidRPr="00B3579A" w14:paraId="2A3DEC77" w14:textId="77777777" w:rsidTr="00B35047">
        <w:trPr>
          <w:cantSplit/>
          <w:trHeight w:val="262"/>
        </w:trPr>
        <w:tc>
          <w:tcPr>
            <w:tcW w:w="1914" w:type="dxa"/>
            <w:tcBorders>
              <w:top w:val="single" w:sz="4" w:space="0" w:color="000000"/>
              <w:left w:val="single" w:sz="4" w:space="0" w:color="000000"/>
              <w:bottom w:val="single" w:sz="4" w:space="0" w:color="000000"/>
            </w:tcBorders>
          </w:tcPr>
          <w:p w14:paraId="35014CDA" w14:textId="77777777" w:rsidR="00E65EE9" w:rsidRPr="00B3579A" w:rsidRDefault="00E65EE9" w:rsidP="00B35047">
            <w:pPr>
              <w:snapToGrid w:val="0"/>
              <w:rPr>
                <w:b/>
                <w:color w:val="000000"/>
              </w:rPr>
            </w:pPr>
          </w:p>
        </w:tc>
        <w:tc>
          <w:tcPr>
            <w:tcW w:w="3396" w:type="dxa"/>
            <w:vMerge w:val="restart"/>
            <w:tcBorders>
              <w:top w:val="single" w:sz="4" w:space="0" w:color="000000"/>
              <w:left w:val="single" w:sz="4" w:space="0" w:color="000000"/>
              <w:bottom w:val="single" w:sz="4" w:space="0" w:color="000000"/>
            </w:tcBorders>
            <w:vAlign w:val="center"/>
          </w:tcPr>
          <w:p w14:paraId="0DEE119A" w14:textId="06C795E4" w:rsidR="00E65EE9" w:rsidRPr="00B3579A" w:rsidRDefault="0091766B" w:rsidP="0091766B">
            <w:pPr>
              <w:snapToGrid w:val="0"/>
              <w:jc w:val="center"/>
              <w:rPr>
                <w:b/>
                <w:color w:val="000000"/>
              </w:rPr>
            </w:pPr>
            <w:r>
              <w:rPr>
                <w:b/>
                <w:color w:val="000000"/>
              </w:rPr>
              <w:t>9 023 243,48</w:t>
            </w:r>
          </w:p>
        </w:tc>
        <w:tc>
          <w:tcPr>
            <w:tcW w:w="4086" w:type="dxa"/>
            <w:tcBorders>
              <w:top w:val="single" w:sz="4" w:space="0" w:color="000000"/>
              <w:left w:val="single" w:sz="4" w:space="0" w:color="000000"/>
              <w:bottom w:val="single" w:sz="4" w:space="0" w:color="000000"/>
              <w:right w:val="single" w:sz="4" w:space="0" w:color="000000"/>
            </w:tcBorders>
            <w:vAlign w:val="center"/>
          </w:tcPr>
          <w:p w14:paraId="01260296" w14:textId="77777777" w:rsidR="00E65EE9" w:rsidRPr="00B3579A" w:rsidRDefault="00E65EE9" w:rsidP="00B35047">
            <w:pPr>
              <w:snapToGrid w:val="0"/>
              <w:jc w:val="center"/>
              <w:rPr>
                <w:b/>
                <w:color w:val="000000"/>
              </w:rPr>
            </w:pPr>
          </w:p>
        </w:tc>
      </w:tr>
      <w:tr w:rsidR="00E65EE9" w:rsidRPr="00B3579A" w14:paraId="6D1E708F" w14:textId="77777777" w:rsidTr="00B35047">
        <w:trPr>
          <w:cantSplit/>
          <w:trHeight w:val="262"/>
        </w:trPr>
        <w:tc>
          <w:tcPr>
            <w:tcW w:w="1914" w:type="dxa"/>
            <w:tcBorders>
              <w:top w:val="single" w:sz="4" w:space="0" w:color="000000"/>
              <w:left w:val="single" w:sz="4" w:space="0" w:color="000000"/>
              <w:bottom w:val="single" w:sz="4" w:space="0" w:color="000000"/>
            </w:tcBorders>
          </w:tcPr>
          <w:p w14:paraId="24A55F02"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773AA388"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1FA08BC3" w14:textId="77777777" w:rsidR="00E65EE9" w:rsidRPr="00B3579A" w:rsidRDefault="00E65EE9" w:rsidP="00B35047">
            <w:pPr>
              <w:snapToGrid w:val="0"/>
              <w:jc w:val="center"/>
              <w:rPr>
                <w:b/>
                <w:color w:val="000000"/>
              </w:rPr>
            </w:pPr>
          </w:p>
        </w:tc>
      </w:tr>
      <w:tr w:rsidR="00E65EE9" w:rsidRPr="00B3579A" w14:paraId="6DF266A7" w14:textId="77777777" w:rsidTr="00B35047">
        <w:trPr>
          <w:cantSplit/>
          <w:trHeight w:val="262"/>
        </w:trPr>
        <w:tc>
          <w:tcPr>
            <w:tcW w:w="1914" w:type="dxa"/>
            <w:tcBorders>
              <w:top w:val="single" w:sz="4" w:space="0" w:color="000000"/>
              <w:left w:val="single" w:sz="4" w:space="0" w:color="000000"/>
              <w:bottom w:val="single" w:sz="4" w:space="0" w:color="000000"/>
            </w:tcBorders>
          </w:tcPr>
          <w:p w14:paraId="43D10B0B"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45A190D1"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623D8A60" w14:textId="77777777" w:rsidR="00E65EE9" w:rsidRPr="00B3579A" w:rsidRDefault="00E65EE9" w:rsidP="00B35047">
            <w:pPr>
              <w:snapToGrid w:val="0"/>
              <w:jc w:val="center"/>
              <w:rPr>
                <w:b/>
                <w:color w:val="000000"/>
              </w:rPr>
            </w:pPr>
          </w:p>
        </w:tc>
      </w:tr>
      <w:tr w:rsidR="00E65EE9" w:rsidRPr="00B3579A" w14:paraId="0048705E" w14:textId="77777777" w:rsidTr="00B35047">
        <w:trPr>
          <w:cantSplit/>
          <w:trHeight w:val="262"/>
        </w:trPr>
        <w:tc>
          <w:tcPr>
            <w:tcW w:w="1914" w:type="dxa"/>
            <w:tcBorders>
              <w:top w:val="single" w:sz="4" w:space="0" w:color="000000"/>
              <w:left w:val="single" w:sz="4" w:space="0" w:color="000000"/>
              <w:bottom w:val="single" w:sz="4" w:space="0" w:color="000000"/>
            </w:tcBorders>
          </w:tcPr>
          <w:p w14:paraId="07591673"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7FBEDDF7"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585642AB" w14:textId="77777777" w:rsidR="00E65EE9" w:rsidRPr="00B3579A" w:rsidRDefault="00E65EE9" w:rsidP="00B35047">
            <w:pPr>
              <w:snapToGrid w:val="0"/>
              <w:jc w:val="center"/>
              <w:rPr>
                <w:b/>
                <w:color w:val="000000"/>
              </w:rPr>
            </w:pPr>
          </w:p>
        </w:tc>
      </w:tr>
      <w:tr w:rsidR="00E65EE9" w:rsidRPr="00B3579A" w14:paraId="4FE559DD" w14:textId="77777777" w:rsidTr="00B35047">
        <w:trPr>
          <w:cantSplit/>
          <w:trHeight w:val="262"/>
        </w:trPr>
        <w:tc>
          <w:tcPr>
            <w:tcW w:w="1914" w:type="dxa"/>
            <w:tcBorders>
              <w:top w:val="single" w:sz="4" w:space="0" w:color="000000"/>
              <w:left w:val="single" w:sz="4" w:space="0" w:color="000000"/>
              <w:bottom w:val="single" w:sz="4" w:space="0" w:color="000000"/>
            </w:tcBorders>
          </w:tcPr>
          <w:p w14:paraId="760B7C3E"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31AA5C46" w14:textId="77777777" w:rsidR="00E65EE9" w:rsidRPr="00B3579A" w:rsidRDefault="00E65EE9" w:rsidP="00B35047">
            <w:pPr>
              <w:snapToGrid w:val="0"/>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6FA2B421" w14:textId="77777777" w:rsidR="00E65EE9" w:rsidRPr="00B3579A" w:rsidRDefault="00E65EE9" w:rsidP="00522917">
            <w:pPr>
              <w:snapToGrid w:val="0"/>
              <w:rPr>
                <w:b/>
                <w:color w:val="000000"/>
              </w:rPr>
            </w:pPr>
          </w:p>
        </w:tc>
      </w:tr>
    </w:tbl>
    <w:p w14:paraId="2CB54123" w14:textId="77777777" w:rsidR="00E65EE9" w:rsidRPr="00B3579A" w:rsidRDefault="00E65EE9" w:rsidP="00E65EE9">
      <w:pPr>
        <w:rPr>
          <w:color w:val="000000"/>
        </w:rPr>
      </w:pP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p>
    <w:p w14:paraId="4090AAFD" w14:textId="77777777" w:rsidR="00E65EE9" w:rsidRPr="00B3579A" w:rsidRDefault="00E65EE9" w:rsidP="00E65EE9">
      <w:pPr>
        <w:widowControl w:val="0"/>
        <w:autoSpaceDE w:val="0"/>
        <w:jc w:val="center"/>
        <w:rPr>
          <w:color w:val="000000"/>
        </w:rPr>
      </w:pPr>
    </w:p>
    <w:tbl>
      <w:tblPr>
        <w:tblW w:w="0" w:type="auto"/>
        <w:tblInd w:w="108" w:type="dxa"/>
        <w:tblLayout w:type="fixed"/>
        <w:tblLook w:val="0000" w:firstRow="0" w:lastRow="0" w:firstColumn="0" w:lastColumn="0" w:noHBand="0" w:noVBand="0"/>
      </w:tblPr>
      <w:tblGrid>
        <w:gridCol w:w="1985"/>
        <w:gridCol w:w="3396"/>
        <w:gridCol w:w="4086"/>
      </w:tblGrid>
      <w:tr w:rsidR="00E65EE9" w:rsidRPr="00B3579A" w14:paraId="21D98AC9" w14:textId="77777777" w:rsidTr="00B35047">
        <w:trPr>
          <w:cantSplit/>
          <w:trHeight w:val="302"/>
        </w:trPr>
        <w:tc>
          <w:tcPr>
            <w:tcW w:w="1985" w:type="dxa"/>
            <w:vMerge w:val="restart"/>
            <w:tcBorders>
              <w:top w:val="single" w:sz="20" w:space="0" w:color="000000"/>
              <w:left w:val="single" w:sz="4" w:space="0" w:color="000000"/>
              <w:bottom w:val="single" w:sz="4" w:space="0" w:color="000000"/>
            </w:tcBorders>
          </w:tcPr>
          <w:p w14:paraId="08FC8C7F" w14:textId="77777777" w:rsidR="00E65EE9" w:rsidRPr="00B3579A" w:rsidRDefault="00E65EE9" w:rsidP="00B35047">
            <w:pPr>
              <w:jc w:val="center"/>
              <w:rPr>
                <w:color w:val="000000"/>
              </w:rPr>
            </w:pPr>
            <w:r w:rsidRPr="00B3579A">
              <w:rPr>
                <w:color w:val="000000"/>
              </w:rPr>
              <w:t>Источник финансирования</w:t>
            </w:r>
          </w:p>
        </w:tc>
        <w:tc>
          <w:tcPr>
            <w:tcW w:w="7482" w:type="dxa"/>
            <w:gridSpan w:val="2"/>
            <w:tcBorders>
              <w:top w:val="single" w:sz="20" w:space="0" w:color="000000"/>
              <w:left w:val="single" w:sz="4" w:space="0" w:color="000000"/>
              <w:bottom w:val="single" w:sz="4" w:space="0" w:color="000000"/>
              <w:right w:val="single" w:sz="4" w:space="0" w:color="000000"/>
            </w:tcBorders>
          </w:tcPr>
          <w:p w14:paraId="5BA69CC8" w14:textId="77777777" w:rsidR="00E65EE9" w:rsidRPr="00B3579A" w:rsidRDefault="00E65EE9" w:rsidP="00B35047">
            <w:pPr>
              <w:jc w:val="center"/>
              <w:rPr>
                <w:color w:val="000000"/>
              </w:rPr>
            </w:pPr>
            <w:r w:rsidRPr="00B3579A">
              <w:rPr>
                <w:color w:val="000000"/>
              </w:rPr>
              <w:t>План финансирования</w:t>
            </w:r>
          </w:p>
        </w:tc>
      </w:tr>
      <w:tr w:rsidR="00E65EE9" w:rsidRPr="00B3579A" w14:paraId="7B33A5E5" w14:textId="77777777" w:rsidTr="00B35047">
        <w:trPr>
          <w:cantSplit/>
          <w:trHeight w:val="288"/>
        </w:trPr>
        <w:tc>
          <w:tcPr>
            <w:tcW w:w="1985" w:type="dxa"/>
            <w:vMerge/>
            <w:tcBorders>
              <w:top w:val="single" w:sz="4" w:space="0" w:color="000000"/>
              <w:left w:val="single" w:sz="4" w:space="0" w:color="000000"/>
              <w:bottom w:val="single" w:sz="4" w:space="0" w:color="000000"/>
            </w:tcBorders>
          </w:tcPr>
          <w:p w14:paraId="31AE0A9A" w14:textId="77777777" w:rsidR="00E65EE9" w:rsidRPr="00B3579A" w:rsidRDefault="00E65EE9" w:rsidP="00B35047">
            <w:pPr>
              <w:snapToGrid w:val="0"/>
              <w:jc w:val="center"/>
              <w:rPr>
                <w:color w:val="000000"/>
              </w:rPr>
            </w:pPr>
          </w:p>
        </w:tc>
        <w:tc>
          <w:tcPr>
            <w:tcW w:w="3396" w:type="dxa"/>
            <w:vMerge w:val="restart"/>
            <w:tcBorders>
              <w:top w:val="single" w:sz="20" w:space="0" w:color="000000"/>
              <w:left w:val="single" w:sz="4" w:space="0" w:color="000000"/>
              <w:bottom w:val="single" w:sz="4" w:space="0" w:color="000000"/>
            </w:tcBorders>
          </w:tcPr>
          <w:p w14:paraId="7CD977A7" w14:textId="77777777" w:rsidR="00E65EE9" w:rsidRPr="00B3579A" w:rsidRDefault="00E65EE9" w:rsidP="00B35047">
            <w:pPr>
              <w:jc w:val="center"/>
              <w:rPr>
                <w:color w:val="000000"/>
              </w:rPr>
            </w:pPr>
            <w:r w:rsidRPr="00B3579A">
              <w:rPr>
                <w:color w:val="000000"/>
              </w:rPr>
              <w:t>Всего, руб</w:t>
            </w:r>
          </w:p>
        </w:tc>
        <w:tc>
          <w:tcPr>
            <w:tcW w:w="4086" w:type="dxa"/>
            <w:tcBorders>
              <w:top w:val="single" w:sz="20" w:space="0" w:color="000000"/>
              <w:left w:val="single" w:sz="4" w:space="0" w:color="000000"/>
              <w:bottom w:val="single" w:sz="4" w:space="0" w:color="000000"/>
              <w:right w:val="single" w:sz="4" w:space="0" w:color="000000"/>
            </w:tcBorders>
          </w:tcPr>
          <w:p w14:paraId="3DD04D56" w14:textId="77777777" w:rsidR="00E65EE9" w:rsidRPr="00B3579A" w:rsidRDefault="00E65EE9" w:rsidP="00B35047">
            <w:pPr>
              <w:jc w:val="center"/>
              <w:rPr>
                <w:color w:val="000000"/>
              </w:rPr>
            </w:pPr>
            <w:r w:rsidRPr="00B3579A">
              <w:rPr>
                <w:color w:val="000000"/>
              </w:rPr>
              <w:t>год, руб.</w:t>
            </w:r>
          </w:p>
        </w:tc>
      </w:tr>
      <w:tr w:rsidR="00E65EE9" w:rsidRPr="00B3579A" w14:paraId="0DC58513" w14:textId="77777777" w:rsidTr="00B35047">
        <w:trPr>
          <w:cantSplit/>
          <w:trHeight w:val="288"/>
        </w:trPr>
        <w:tc>
          <w:tcPr>
            <w:tcW w:w="1985" w:type="dxa"/>
            <w:vMerge/>
            <w:tcBorders>
              <w:top w:val="single" w:sz="4" w:space="0" w:color="000000"/>
              <w:left w:val="single" w:sz="4" w:space="0" w:color="000000"/>
              <w:bottom w:val="single" w:sz="4" w:space="0" w:color="000000"/>
            </w:tcBorders>
          </w:tcPr>
          <w:p w14:paraId="0770313D" w14:textId="77777777" w:rsidR="00E65EE9" w:rsidRPr="00B3579A" w:rsidRDefault="00E65EE9" w:rsidP="00B35047">
            <w:pPr>
              <w:snapToGrid w:val="0"/>
              <w:jc w:val="center"/>
              <w:rPr>
                <w:color w:val="000000"/>
              </w:rPr>
            </w:pPr>
          </w:p>
        </w:tc>
        <w:tc>
          <w:tcPr>
            <w:tcW w:w="3396" w:type="dxa"/>
            <w:vMerge/>
            <w:tcBorders>
              <w:top w:val="single" w:sz="4" w:space="0" w:color="000000"/>
              <w:left w:val="single" w:sz="4" w:space="0" w:color="000000"/>
              <w:bottom w:val="single" w:sz="4" w:space="0" w:color="000000"/>
            </w:tcBorders>
          </w:tcPr>
          <w:p w14:paraId="761DAC20" w14:textId="77777777" w:rsidR="00E65EE9" w:rsidRPr="00B3579A" w:rsidRDefault="00E65EE9" w:rsidP="00B35047">
            <w:pPr>
              <w:snapToGrid w:val="0"/>
              <w:jc w:val="center"/>
              <w:rPr>
                <w:color w:val="000000"/>
              </w:rPr>
            </w:pPr>
          </w:p>
        </w:tc>
        <w:tc>
          <w:tcPr>
            <w:tcW w:w="4086" w:type="dxa"/>
            <w:tcBorders>
              <w:top w:val="single" w:sz="20" w:space="0" w:color="000000"/>
              <w:left w:val="single" w:sz="4" w:space="0" w:color="000000"/>
              <w:bottom w:val="single" w:sz="4" w:space="0" w:color="000000"/>
              <w:right w:val="single" w:sz="4" w:space="0" w:color="000000"/>
            </w:tcBorders>
          </w:tcPr>
          <w:p w14:paraId="6B6145F4" w14:textId="289951E9" w:rsidR="00E65EE9" w:rsidRPr="00B3579A" w:rsidRDefault="00522917" w:rsidP="005B4761">
            <w:pPr>
              <w:jc w:val="center"/>
              <w:rPr>
                <w:color w:val="000000"/>
              </w:rPr>
            </w:pPr>
            <w:r>
              <w:rPr>
                <w:color w:val="000000"/>
              </w:rPr>
              <w:t>202</w:t>
            </w:r>
            <w:r w:rsidR="00596005">
              <w:rPr>
                <w:color w:val="000000"/>
              </w:rPr>
              <w:t>6</w:t>
            </w:r>
            <w:r w:rsidR="00E65EE9" w:rsidRPr="00B3579A">
              <w:rPr>
                <w:color w:val="000000"/>
              </w:rPr>
              <w:t xml:space="preserve"> г</w:t>
            </w:r>
          </w:p>
        </w:tc>
      </w:tr>
      <w:tr w:rsidR="00E65EE9" w:rsidRPr="00B3579A" w14:paraId="5BDA5A4A" w14:textId="77777777" w:rsidTr="00B35047">
        <w:trPr>
          <w:trHeight w:val="262"/>
        </w:trPr>
        <w:tc>
          <w:tcPr>
            <w:tcW w:w="1985" w:type="dxa"/>
            <w:tcBorders>
              <w:top w:val="single" w:sz="4" w:space="0" w:color="000000"/>
              <w:left w:val="single" w:sz="4" w:space="0" w:color="000000"/>
              <w:bottom w:val="single" w:sz="20" w:space="0" w:color="000000"/>
            </w:tcBorders>
          </w:tcPr>
          <w:p w14:paraId="6D8EDEE0" w14:textId="77777777" w:rsidR="00E65EE9" w:rsidRPr="00B3579A" w:rsidRDefault="00E65EE9" w:rsidP="00B35047">
            <w:pPr>
              <w:jc w:val="center"/>
              <w:rPr>
                <w:b/>
                <w:color w:val="000000"/>
              </w:rPr>
            </w:pPr>
            <w:r w:rsidRPr="00B3579A">
              <w:rPr>
                <w:b/>
                <w:color w:val="000000"/>
              </w:rPr>
              <w:t>1</w:t>
            </w:r>
          </w:p>
        </w:tc>
        <w:tc>
          <w:tcPr>
            <w:tcW w:w="3396" w:type="dxa"/>
            <w:tcBorders>
              <w:top w:val="single" w:sz="4" w:space="0" w:color="000000"/>
              <w:left w:val="single" w:sz="4" w:space="0" w:color="000000"/>
              <w:bottom w:val="single" w:sz="20" w:space="0" w:color="000000"/>
            </w:tcBorders>
          </w:tcPr>
          <w:p w14:paraId="1D092153" w14:textId="77777777" w:rsidR="00E65EE9" w:rsidRPr="00B3579A" w:rsidRDefault="00E65EE9" w:rsidP="00B35047">
            <w:pPr>
              <w:jc w:val="center"/>
              <w:rPr>
                <w:b/>
                <w:color w:val="000000"/>
              </w:rPr>
            </w:pPr>
            <w:r w:rsidRPr="00B3579A">
              <w:rPr>
                <w:b/>
                <w:color w:val="000000"/>
              </w:rPr>
              <w:t>2</w:t>
            </w:r>
          </w:p>
        </w:tc>
        <w:tc>
          <w:tcPr>
            <w:tcW w:w="4086" w:type="dxa"/>
            <w:tcBorders>
              <w:top w:val="single" w:sz="4" w:space="0" w:color="000000"/>
              <w:left w:val="single" w:sz="4" w:space="0" w:color="000000"/>
              <w:bottom w:val="single" w:sz="20" w:space="0" w:color="000000"/>
              <w:right w:val="single" w:sz="4" w:space="0" w:color="000000"/>
            </w:tcBorders>
          </w:tcPr>
          <w:p w14:paraId="02504100" w14:textId="77777777" w:rsidR="00E65EE9" w:rsidRPr="00B3579A" w:rsidRDefault="00E65EE9" w:rsidP="00B35047">
            <w:pPr>
              <w:jc w:val="center"/>
              <w:rPr>
                <w:color w:val="000000"/>
              </w:rPr>
            </w:pPr>
            <w:r w:rsidRPr="00B3579A">
              <w:rPr>
                <w:b/>
                <w:color w:val="000000"/>
              </w:rPr>
              <w:t>3</w:t>
            </w:r>
          </w:p>
        </w:tc>
      </w:tr>
      <w:tr w:rsidR="00E65EE9" w:rsidRPr="00B3579A" w14:paraId="16F16F1A" w14:textId="77777777" w:rsidTr="00B35047">
        <w:trPr>
          <w:trHeight w:val="784"/>
        </w:trPr>
        <w:tc>
          <w:tcPr>
            <w:tcW w:w="1985" w:type="dxa"/>
            <w:tcBorders>
              <w:top w:val="single" w:sz="4" w:space="0" w:color="000000"/>
              <w:left w:val="single" w:sz="4" w:space="0" w:color="000000"/>
              <w:bottom w:val="single" w:sz="4" w:space="0" w:color="000000"/>
            </w:tcBorders>
          </w:tcPr>
          <w:p w14:paraId="62C6B90D" w14:textId="5C02A329" w:rsidR="00E65EE9" w:rsidRPr="00B3579A" w:rsidRDefault="00D54531" w:rsidP="00B35047">
            <w:pPr>
              <w:autoSpaceDE w:val="0"/>
              <w:snapToGrid w:val="0"/>
              <w:rPr>
                <w:rFonts w:eastAsia="Calibri"/>
                <w:b/>
                <w:color w:val="000000"/>
              </w:rPr>
            </w:pPr>
            <w:r>
              <w:rPr>
                <w:rFonts w:eastAsia="Calibri"/>
                <w:b/>
                <w:color w:val="000000"/>
              </w:rPr>
              <w:t>ГУП РК « Вода Крыма»</w:t>
            </w:r>
          </w:p>
        </w:tc>
        <w:tc>
          <w:tcPr>
            <w:tcW w:w="3396" w:type="dxa"/>
            <w:tcBorders>
              <w:top w:val="single" w:sz="4" w:space="0" w:color="000000"/>
              <w:left w:val="single" w:sz="4" w:space="0" w:color="000000"/>
              <w:bottom w:val="single" w:sz="4" w:space="0" w:color="000000"/>
            </w:tcBorders>
          </w:tcPr>
          <w:p w14:paraId="52F04A38" w14:textId="15019AFA" w:rsidR="00E65EE9" w:rsidRPr="00B3579A" w:rsidRDefault="00E65EE9" w:rsidP="0091766B">
            <w:pPr>
              <w:rPr>
                <w:rFonts w:eastAsia="Calibri"/>
                <w:color w:val="000000"/>
              </w:rPr>
            </w:pPr>
          </w:p>
          <w:p w14:paraId="675C38C2" w14:textId="4754FEAC" w:rsidR="00E65EE9" w:rsidRPr="00B3579A" w:rsidRDefault="0091766B" w:rsidP="00B35047">
            <w:pPr>
              <w:jc w:val="center"/>
              <w:rPr>
                <w:color w:val="000000"/>
              </w:rPr>
            </w:pPr>
            <w:r>
              <w:rPr>
                <w:b/>
                <w:color w:val="000000"/>
              </w:rPr>
              <w:t>9 023 243,48</w:t>
            </w:r>
          </w:p>
        </w:tc>
        <w:tc>
          <w:tcPr>
            <w:tcW w:w="4086" w:type="dxa"/>
            <w:tcBorders>
              <w:top w:val="single" w:sz="4" w:space="0" w:color="000000"/>
              <w:left w:val="single" w:sz="4" w:space="0" w:color="000000"/>
              <w:bottom w:val="single" w:sz="4" w:space="0" w:color="000000"/>
              <w:right w:val="single" w:sz="4" w:space="0" w:color="000000"/>
            </w:tcBorders>
          </w:tcPr>
          <w:p w14:paraId="393530EA" w14:textId="01776CEE" w:rsidR="00E65EE9" w:rsidRPr="00B3579A" w:rsidRDefault="00E65EE9" w:rsidP="0091766B">
            <w:pPr>
              <w:rPr>
                <w:color w:val="000000"/>
              </w:rPr>
            </w:pPr>
          </w:p>
          <w:p w14:paraId="48A25706" w14:textId="57B3C005" w:rsidR="00E65EE9" w:rsidRPr="00B3579A" w:rsidRDefault="0091766B" w:rsidP="00B35047">
            <w:pPr>
              <w:jc w:val="center"/>
              <w:rPr>
                <w:color w:val="000000"/>
              </w:rPr>
            </w:pPr>
            <w:r>
              <w:rPr>
                <w:b/>
                <w:color w:val="000000"/>
              </w:rPr>
              <w:t>9 023 243,48</w:t>
            </w:r>
          </w:p>
        </w:tc>
      </w:tr>
    </w:tbl>
    <w:p w14:paraId="473FFDD4" w14:textId="77777777" w:rsidR="00E65EE9" w:rsidRPr="00B3579A" w:rsidRDefault="00E65EE9" w:rsidP="00E65EE9">
      <w:pPr>
        <w:ind w:firstLine="709"/>
        <w:jc w:val="center"/>
        <w:rPr>
          <w:color w:val="000000"/>
        </w:rPr>
      </w:pPr>
    </w:p>
    <w:tbl>
      <w:tblPr>
        <w:tblW w:w="9639" w:type="dxa"/>
        <w:tblInd w:w="250" w:type="dxa"/>
        <w:tblLayout w:type="fixed"/>
        <w:tblLook w:val="0000" w:firstRow="0" w:lastRow="0" w:firstColumn="0" w:lastColumn="0" w:noHBand="0" w:noVBand="0"/>
      </w:tblPr>
      <w:tblGrid>
        <w:gridCol w:w="4962"/>
        <w:gridCol w:w="4677"/>
      </w:tblGrid>
      <w:tr w:rsidR="00522917" w:rsidRPr="00B3579A" w14:paraId="4718EF8F" w14:textId="77777777" w:rsidTr="00B35047">
        <w:tc>
          <w:tcPr>
            <w:tcW w:w="4962" w:type="dxa"/>
          </w:tcPr>
          <w:p w14:paraId="7CF98F7E"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0D02E10B"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428017AC" w14:textId="57C0816B" w:rsidR="00522917" w:rsidRPr="006F5E4D" w:rsidRDefault="00522917" w:rsidP="00522917">
            <w:pPr>
              <w:jc w:val="both"/>
              <w:rPr>
                <w:b/>
                <w:color w:val="000000"/>
              </w:rPr>
            </w:pPr>
          </w:p>
        </w:tc>
      </w:tr>
      <w:tr w:rsidR="00522917" w:rsidRPr="00B3579A" w14:paraId="419ECC63" w14:textId="77777777" w:rsidTr="00B35047">
        <w:tc>
          <w:tcPr>
            <w:tcW w:w="4962" w:type="dxa"/>
          </w:tcPr>
          <w:p w14:paraId="22AB2521" w14:textId="6ECD0469" w:rsidR="00522917" w:rsidRPr="00B3579A" w:rsidRDefault="00D54531"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1ABC3736" w14:textId="77777777" w:rsidR="00522917" w:rsidRPr="00B3579A" w:rsidRDefault="00522917" w:rsidP="006E0D19">
            <w:pPr>
              <w:snapToGrid w:val="0"/>
              <w:jc w:val="both"/>
              <w:rPr>
                <w:b/>
                <w:color w:val="000000"/>
              </w:rPr>
            </w:pPr>
          </w:p>
        </w:tc>
      </w:tr>
      <w:tr w:rsidR="00522917" w:rsidRPr="00B3579A" w14:paraId="23DC2B1A" w14:textId="77777777" w:rsidTr="00B35047">
        <w:trPr>
          <w:trHeight w:val="564"/>
        </w:trPr>
        <w:tc>
          <w:tcPr>
            <w:tcW w:w="4962" w:type="dxa"/>
            <w:vAlign w:val="center"/>
          </w:tcPr>
          <w:p w14:paraId="0413CD88" w14:textId="14B791C1" w:rsidR="00522917" w:rsidRPr="00B3579A" w:rsidRDefault="00522917" w:rsidP="00522917">
            <w:pPr>
              <w:widowControl w:val="0"/>
              <w:autoSpaceDE w:val="0"/>
              <w:jc w:val="both"/>
              <w:rPr>
                <w:bCs/>
                <w:color w:val="000000"/>
              </w:rPr>
            </w:pPr>
            <w:r>
              <w:rPr>
                <w:bCs/>
                <w:color w:val="000000"/>
              </w:rPr>
              <w:t>________________ /</w:t>
            </w:r>
            <w:r w:rsidR="00D54531">
              <w:rPr>
                <w:bCs/>
                <w:color w:val="000000"/>
              </w:rPr>
              <w:t>Шопинская Ю. С.</w:t>
            </w:r>
            <w:r w:rsidRPr="00B3579A">
              <w:rPr>
                <w:bCs/>
                <w:color w:val="000000"/>
              </w:rPr>
              <w:t>/</w:t>
            </w:r>
          </w:p>
        </w:tc>
        <w:tc>
          <w:tcPr>
            <w:tcW w:w="4677" w:type="dxa"/>
            <w:vAlign w:val="center"/>
          </w:tcPr>
          <w:p w14:paraId="06C08C89" w14:textId="4C2938B1"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9E1B91">
              <w:rPr>
                <w:bCs/>
                <w:color w:val="000000"/>
              </w:rPr>
              <w:t xml:space="preserve">                    </w:t>
            </w:r>
            <w:r w:rsidR="00AE46B3">
              <w:rPr>
                <w:bCs/>
                <w:color w:val="000000"/>
              </w:rPr>
              <w:t>.</w:t>
            </w:r>
            <w:r w:rsidR="00AE46B3" w:rsidRPr="00B3579A">
              <w:rPr>
                <w:bCs/>
                <w:color w:val="000000"/>
              </w:rPr>
              <w:t>/</w:t>
            </w:r>
          </w:p>
        </w:tc>
      </w:tr>
    </w:tbl>
    <w:p w14:paraId="506E5B49" w14:textId="77777777" w:rsidR="00E65EE9" w:rsidRPr="00B3579A" w:rsidRDefault="00E65EE9" w:rsidP="00E65EE9">
      <w:pPr>
        <w:ind w:firstLine="709"/>
        <w:jc w:val="center"/>
        <w:rPr>
          <w:color w:val="000000"/>
        </w:rPr>
      </w:pPr>
    </w:p>
    <w:p w14:paraId="34B0ED5E" w14:textId="77777777" w:rsidR="00E65EE9" w:rsidRPr="00B3579A" w:rsidRDefault="00E65EE9" w:rsidP="00522917">
      <w:pPr>
        <w:tabs>
          <w:tab w:val="left" w:pos="360"/>
        </w:tabs>
        <w:autoSpaceDE w:val="0"/>
        <w:jc w:val="right"/>
        <w:rPr>
          <w:bCs/>
          <w:color w:val="000000"/>
          <w:sz w:val="20"/>
          <w:szCs w:val="20"/>
        </w:rPr>
      </w:pPr>
      <w:r w:rsidRPr="00B3579A">
        <w:rPr>
          <w:bCs/>
          <w:color w:val="000000"/>
          <w:sz w:val="20"/>
          <w:szCs w:val="20"/>
        </w:rPr>
        <w:br w:type="page"/>
      </w:r>
      <w:r w:rsidRPr="00B3579A">
        <w:rPr>
          <w:bCs/>
          <w:color w:val="000000"/>
          <w:sz w:val="20"/>
          <w:szCs w:val="20"/>
        </w:rPr>
        <w:lastRenderedPageBreak/>
        <w:t>Приложение № 5</w:t>
      </w:r>
    </w:p>
    <w:p w14:paraId="028EED91" w14:textId="77777777" w:rsidR="00E65EE9" w:rsidRPr="00B3579A" w:rsidRDefault="00E65EE9" w:rsidP="00E65EE9">
      <w:pPr>
        <w:tabs>
          <w:tab w:val="left" w:pos="360"/>
        </w:tabs>
        <w:autoSpaceDE w:val="0"/>
        <w:jc w:val="right"/>
        <w:rPr>
          <w:bCs/>
          <w:color w:val="000000"/>
          <w:sz w:val="20"/>
          <w:szCs w:val="20"/>
        </w:rPr>
      </w:pPr>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 xml:space="preserve">у  №___ </w:t>
      </w:r>
    </w:p>
    <w:p w14:paraId="403C92EA" w14:textId="77777777"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«__»_________ 20   года</w:t>
      </w:r>
    </w:p>
    <w:p w14:paraId="6EDD0089" w14:textId="77777777" w:rsidR="00E65EE9" w:rsidRPr="00B3579A" w:rsidRDefault="00E65EE9" w:rsidP="00E65EE9">
      <w:pPr>
        <w:tabs>
          <w:tab w:val="left" w:pos="3060"/>
          <w:tab w:val="left" w:pos="3600"/>
          <w:tab w:val="left" w:pos="3780"/>
        </w:tabs>
        <w:jc w:val="center"/>
        <w:rPr>
          <w:b/>
          <w:caps/>
          <w:color w:val="000000"/>
        </w:rPr>
      </w:pPr>
    </w:p>
    <w:p w14:paraId="2F6A7D55" w14:textId="77777777" w:rsidR="00E65EE9" w:rsidRPr="00B3579A" w:rsidRDefault="00E65EE9" w:rsidP="00E65EE9">
      <w:pPr>
        <w:tabs>
          <w:tab w:val="left" w:pos="3060"/>
          <w:tab w:val="left" w:pos="3600"/>
          <w:tab w:val="left" w:pos="3780"/>
        </w:tabs>
        <w:jc w:val="center"/>
        <w:rPr>
          <w:b/>
          <w:caps/>
          <w:color w:val="000000"/>
        </w:rPr>
      </w:pPr>
    </w:p>
    <w:p w14:paraId="2356FF92" w14:textId="77777777" w:rsidR="00E65EE9" w:rsidRPr="00B3579A" w:rsidRDefault="00E65EE9" w:rsidP="00E65EE9">
      <w:pPr>
        <w:ind w:firstLine="709"/>
        <w:jc w:val="center"/>
        <w:rPr>
          <w:b/>
        </w:rPr>
      </w:pPr>
      <w:r w:rsidRPr="00B3579A">
        <w:rPr>
          <w:b/>
        </w:rPr>
        <w:t>Понижающий коэффициент</w:t>
      </w:r>
    </w:p>
    <w:p w14:paraId="5B9747C6" w14:textId="77777777" w:rsidR="00E65EE9" w:rsidRPr="00B3579A" w:rsidRDefault="00E65EE9" w:rsidP="00E65EE9">
      <w:pPr>
        <w:ind w:firstLine="709"/>
        <w:jc w:val="center"/>
        <w:rPr>
          <w:b/>
        </w:rPr>
      </w:pPr>
    </w:p>
    <w:p w14:paraId="55A9588F" w14:textId="77777777" w:rsidR="00E65EE9" w:rsidRPr="00B3579A" w:rsidRDefault="00E65EE9" w:rsidP="00E65EE9">
      <w:pPr>
        <w:ind w:firstLine="709"/>
        <w:jc w:val="center"/>
        <w:rPr>
          <w:b/>
        </w:rPr>
      </w:pPr>
    </w:p>
    <w:p w14:paraId="5CB759C9" w14:textId="77777777" w:rsidR="00E65EE9" w:rsidRPr="00B3579A" w:rsidRDefault="00E65EE9" w:rsidP="00E65EE9">
      <w:pPr>
        <w:ind w:firstLine="709"/>
        <w:jc w:val="center"/>
        <w:rPr>
          <w:b/>
        </w:rPr>
      </w:pPr>
    </w:p>
    <w:p w14:paraId="00FC6D2F" w14:textId="77777777" w:rsidR="00E65EE9" w:rsidRPr="00B3579A" w:rsidRDefault="00CF7BFB" w:rsidP="00E65EE9">
      <w:pPr>
        <w:ind w:firstLine="709"/>
        <w:jc w:val="center"/>
        <w:rPr>
          <w:b/>
        </w:rPr>
      </w:pPr>
      <w:r>
        <w:rPr>
          <w:b/>
        </w:rPr>
        <w:t>К=1</w:t>
      </w:r>
    </w:p>
    <w:p w14:paraId="6EF54C88" w14:textId="77777777" w:rsidR="00E65EE9" w:rsidRPr="00B3579A" w:rsidRDefault="00E65EE9" w:rsidP="00E65EE9">
      <w:pPr>
        <w:ind w:firstLine="709"/>
        <w:jc w:val="center"/>
        <w:rPr>
          <w:b/>
        </w:rPr>
      </w:pPr>
    </w:p>
    <w:p w14:paraId="538600E8" w14:textId="77777777" w:rsidR="00E65EE9" w:rsidRPr="00B3579A" w:rsidRDefault="00E65EE9" w:rsidP="00E65EE9">
      <w:pPr>
        <w:ind w:firstLine="709"/>
        <w:jc w:val="center"/>
        <w:rPr>
          <w:b/>
        </w:rPr>
      </w:pPr>
    </w:p>
    <w:p w14:paraId="56DDA144" w14:textId="77777777" w:rsidR="00E65EE9" w:rsidRPr="00B3579A" w:rsidRDefault="00E65EE9" w:rsidP="00E65EE9">
      <w:pPr>
        <w:ind w:firstLine="709"/>
        <w:jc w:val="center"/>
        <w:rPr>
          <w:b/>
        </w:rPr>
      </w:pPr>
    </w:p>
    <w:p w14:paraId="0F809781" w14:textId="77777777" w:rsidR="00E65EE9" w:rsidRPr="00B3579A" w:rsidRDefault="00E65EE9" w:rsidP="00E65EE9">
      <w:pPr>
        <w:ind w:firstLine="709"/>
        <w:jc w:val="center"/>
        <w:rPr>
          <w:b/>
        </w:rPr>
      </w:pPr>
    </w:p>
    <w:p w14:paraId="5340F59F" w14:textId="77777777" w:rsidR="00E65EE9" w:rsidRPr="00B3579A" w:rsidRDefault="00E65EE9" w:rsidP="00E65EE9">
      <w:pPr>
        <w:ind w:firstLine="709"/>
        <w:jc w:val="center"/>
        <w:rPr>
          <w:b/>
        </w:rPr>
      </w:pPr>
    </w:p>
    <w:p w14:paraId="7E1BB2B8" w14:textId="77777777" w:rsidR="00E65EE9" w:rsidRPr="00B3579A" w:rsidRDefault="00E65EE9" w:rsidP="00E65EE9">
      <w:pPr>
        <w:ind w:firstLine="709"/>
        <w:jc w:val="center"/>
        <w:rPr>
          <w:b/>
        </w:rPr>
      </w:pPr>
    </w:p>
    <w:p w14:paraId="07A43482" w14:textId="77777777" w:rsidR="00E65EE9" w:rsidRPr="00B3579A" w:rsidRDefault="00E65EE9" w:rsidP="00E65EE9">
      <w:pPr>
        <w:ind w:firstLine="709"/>
        <w:jc w:val="center"/>
        <w:rPr>
          <w:b/>
        </w:rPr>
      </w:pPr>
    </w:p>
    <w:p w14:paraId="417F15D9" w14:textId="77777777" w:rsidR="00E65EE9" w:rsidRPr="00B3579A" w:rsidRDefault="00E65EE9" w:rsidP="00E65EE9">
      <w:pPr>
        <w:ind w:firstLine="709"/>
        <w:jc w:val="center"/>
        <w:rPr>
          <w:b/>
        </w:rPr>
      </w:pPr>
    </w:p>
    <w:p w14:paraId="43760FA2" w14:textId="77777777" w:rsidR="00E65EE9" w:rsidRPr="00B3579A" w:rsidRDefault="00E65EE9" w:rsidP="00E65EE9">
      <w:pPr>
        <w:ind w:firstLine="709"/>
        <w:jc w:val="center"/>
        <w:rPr>
          <w:b/>
        </w:rPr>
      </w:pPr>
    </w:p>
    <w:p w14:paraId="23427F9D" w14:textId="77777777" w:rsidR="00E65EE9" w:rsidRPr="00B3579A" w:rsidRDefault="00E65EE9" w:rsidP="00E65EE9">
      <w:pPr>
        <w:ind w:firstLine="709"/>
        <w:jc w:val="center"/>
        <w:rPr>
          <w:b/>
        </w:rPr>
      </w:pPr>
    </w:p>
    <w:tbl>
      <w:tblPr>
        <w:tblW w:w="9639" w:type="dxa"/>
        <w:tblInd w:w="250" w:type="dxa"/>
        <w:tblLayout w:type="fixed"/>
        <w:tblLook w:val="0000" w:firstRow="0" w:lastRow="0" w:firstColumn="0" w:lastColumn="0" w:noHBand="0" w:noVBand="0"/>
      </w:tblPr>
      <w:tblGrid>
        <w:gridCol w:w="4962"/>
        <w:gridCol w:w="4677"/>
      </w:tblGrid>
      <w:tr w:rsidR="00E65EE9" w:rsidRPr="00B3579A" w14:paraId="2959A250" w14:textId="77777777" w:rsidTr="00B35047">
        <w:tc>
          <w:tcPr>
            <w:tcW w:w="4962" w:type="dxa"/>
          </w:tcPr>
          <w:p w14:paraId="492661A2" w14:textId="77777777" w:rsidR="00E65EE9" w:rsidRPr="00B3579A" w:rsidRDefault="00E65EE9" w:rsidP="00B3504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607C5526" w14:textId="77777777" w:rsidR="00E65EE9" w:rsidRDefault="00E65EE9" w:rsidP="00B35047">
            <w:pPr>
              <w:jc w:val="both"/>
              <w:rPr>
                <w:b/>
                <w:color w:val="000000"/>
              </w:rPr>
            </w:pPr>
            <w:r w:rsidRPr="00B3579A">
              <w:rPr>
                <w:b/>
                <w:color w:val="000000"/>
              </w:rPr>
              <w:t>ПОДРЯДЧИК</w:t>
            </w:r>
            <w:r w:rsidRPr="00B3579A">
              <w:rPr>
                <w:b/>
                <w:color w:val="000000"/>
                <w:lang w:val="en-US"/>
              </w:rPr>
              <w:t>:</w:t>
            </w:r>
            <w:r w:rsidR="006F5E4D">
              <w:rPr>
                <w:b/>
                <w:color w:val="000000"/>
              </w:rPr>
              <w:t xml:space="preserve"> </w:t>
            </w:r>
          </w:p>
          <w:p w14:paraId="1CDB6FB8" w14:textId="7AEF7448" w:rsidR="006F5E4D" w:rsidRPr="006F5E4D" w:rsidRDefault="006F5E4D" w:rsidP="00B35047">
            <w:pPr>
              <w:jc w:val="both"/>
              <w:rPr>
                <w:b/>
                <w:color w:val="000000"/>
              </w:rPr>
            </w:pPr>
          </w:p>
        </w:tc>
      </w:tr>
      <w:tr w:rsidR="00D54531" w:rsidRPr="00B3579A" w14:paraId="6710E29B" w14:textId="77777777" w:rsidTr="00B35047">
        <w:tc>
          <w:tcPr>
            <w:tcW w:w="4962" w:type="dxa"/>
          </w:tcPr>
          <w:p w14:paraId="6EB4A0F0" w14:textId="0CF1A6B7" w:rsidR="00D54531" w:rsidRPr="00B3579A" w:rsidRDefault="00D54531" w:rsidP="00D54531">
            <w:pPr>
              <w:snapToGrid w:val="0"/>
              <w:jc w:val="both"/>
              <w:rPr>
                <w:b/>
                <w:color w:val="000000"/>
              </w:rPr>
            </w:pPr>
            <w:r>
              <w:rPr>
                <w:color w:val="000000"/>
              </w:rPr>
              <w:t>Заместитель генерального директора</w:t>
            </w:r>
          </w:p>
        </w:tc>
        <w:tc>
          <w:tcPr>
            <w:tcW w:w="4677" w:type="dxa"/>
          </w:tcPr>
          <w:p w14:paraId="228F1B23" w14:textId="77777777" w:rsidR="00D54531" w:rsidRPr="00B3579A" w:rsidRDefault="00D54531" w:rsidP="00D54531">
            <w:pPr>
              <w:snapToGrid w:val="0"/>
              <w:jc w:val="both"/>
              <w:rPr>
                <w:b/>
                <w:color w:val="000000"/>
              </w:rPr>
            </w:pPr>
          </w:p>
        </w:tc>
      </w:tr>
      <w:tr w:rsidR="00D54531" w:rsidRPr="00E65EE9" w14:paraId="36C603FE" w14:textId="77777777" w:rsidTr="00B35047">
        <w:trPr>
          <w:trHeight w:val="564"/>
        </w:trPr>
        <w:tc>
          <w:tcPr>
            <w:tcW w:w="4962" w:type="dxa"/>
            <w:vAlign w:val="center"/>
          </w:tcPr>
          <w:p w14:paraId="0DD24CCC" w14:textId="58B960E6" w:rsidR="00D54531" w:rsidRPr="00B3579A" w:rsidRDefault="00D54531" w:rsidP="00D54531">
            <w:pPr>
              <w:widowControl w:val="0"/>
              <w:autoSpaceDE w:val="0"/>
              <w:jc w:val="both"/>
              <w:rPr>
                <w:bCs/>
                <w:color w:val="000000"/>
              </w:rPr>
            </w:pPr>
            <w:r>
              <w:rPr>
                <w:bCs/>
                <w:color w:val="000000"/>
              </w:rPr>
              <w:t>________________ /Шопинская Ю. С.</w:t>
            </w:r>
            <w:r w:rsidRPr="00B3579A">
              <w:rPr>
                <w:bCs/>
                <w:color w:val="000000"/>
              </w:rPr>
              <w:t>/</w:t>
            </w:r>
          </w:p>
        </w:tc>
        <w:tc>
          <w:tcPr>
            <w:tcW w:w="4677" w:type="dxa"/>
            <w:vAlign w:val="center"/>
          </w:tcPr>
          <w:p w14:paraId="57D8E495" w14:textId="5AE6EE26" w:rsidR="00D54531" w:rsidRPr="00E65EE9" w:rsidRDefault="00D54531" w:rsidP="00D54531">
            <w:pPr>
              <w:widowControl w:val="0"/>
              <w:autoSpaceDE w:val="0"/>
              <w:jc w:val="both"/>
              <w:rPr>
                <w:color w:val="000000"/>
              </w:rPr>
            </w:pPr>
            <w:r w:rsidRPr="00B3579A">
              <w:rPr>
                <w:bCs/>
                <w:color w:val="000000"/>
              </w:rPr>
              <w:t>__</w:t>
            </w:r>
            <w:r>
              <w:rPr>
                <w:bCs/>
                <w:color w:val="000000"/>
              </w:rPr>
              <w:t>______________ /</w:t>
            </w:r>
            <w:r w:rsidR="009E1B91">
              <w:rPr>
                <w:bCs/>
                <w:color w:val="000000"/>
              </w:rPr>
              <w:t xml:space="preserve">                        </w:t>
            </w:r>
            <w:r w:rsidRPr="00B3579A">
              <w:rPr>
                <w:bCs/>
                <w:color w:val="000000"/>
              </w:rPr>
              <w:t>/</w:t>
            </w:r>
          </w:p>
        </w:tc>
      </w:tr>
    </w:tbl>
    <w:p w14:paraId="6593F546" w14:textId="77777777" w:rsidR="00E65EE9" w:rsidRDefault="00E65EE9" w:rsidP="00301E0B">
      <w:pPr>
        <w:ind w:firstLine="709"/>
        <w:rPr>
          <w:b/>
        </w:rPr>
      </w:pPr>
    </w:p>
    <w:p w14:paraId="78355BA3" w14:textId="77777777" w:rsidR="00A20955" w:rsidRDefault="00A20955" w:rsidP="00301E0B">
      <w:pPr>
        <w:ind w:firstLine="709"/>
        <w:rPr>
          <w:b/>
        </w:rPr>
      </w:pPr>
    </w:p>
    <w:p w14:paraId="32097AEB" w14:textId="77777777" w:rsidR="00A20955" w:rsidRDefault="00A20955" w:rsidP="00301E0B">
      <w:pPr>
        <w:ind w:firstLine="709"/>
        <w:rPr>
          <w:b/>
        </w:rPr>
      </w:pPr>
    </w:p>
    <w:p w14:paraId="30BD6935" w14:textId="77777777" w:rsidR="00A20955" w:rsidRDefault="00A20955" w:rsidP="00301E0B">
      <w:pPr>
        <w:ind w:firstLine="709"/>
        <w:rPr>
          <w:b/>
        </w:rPr>
      </w:pPr>
    </w:p>
    <w:p w14:paraId="6D79D5F1" w14:textId="77777777" w:rsidR="00A20955" w:rsidRDefault="00A20955" w:rsidP="00301E0B">
      <w:pPr>
        <w:ind w:firstLine="709"/>
        <w:rPr>
          <w:b/>
        </w:rPr>
      </w:pPr>
    </w:p>
    <w:p w14:paraId="76116786" w14:textId="77777777" w:rsidR="00A20955" w:rsidRDefault="00A20955" w:rsidP="00301E0B">
      <w:pPr>
        <w:ind w:firstLine="709"/>
        <w:rPr>
          <w:b/>
        </w:rPr>
      </w:pPr>
    </w:p>
    <w:p w14:paraId="14BD6BF4" w14:textId="77777777" w:rsidR="00A20955" w:rsidRDefault="00A20955" w:rsidP="00FF1211">
      <w:pPr>
        <w:rPr>
          <w:b/>
        </w:rPr>
      </w:pPr>
    </w:p>
    <w:p w14:paraId="41E33540" w14:textId="77777777" w:rsidR="00FF1211" w:rsidRDefault="00FF1211" w:rsidP="00FF1211">
      <w:pPr>
        <w:rPr>
          <w:b/>
        </w:rPr>
      </w:pPr>
    </w:p>
    <w:p w14:paraId="447EA846" w14:textId="77777777" w:rsidR="00FF1211" w:rsidRDefault="00FF1211" w:rsidP="00FF1211">
      <w:pPr>
        <w:rPr>
          <w:b/>
        </w:rPr>
      </w:pPr>
    </w:p>
    <w:p w14:paraId="4A0A5EF8" w14:textId="77777777" w:rsidR="00FF1211" w:rsidRDefault="00FF1211" w:rsidP="00FF1211">
      <w:pPr>
        <w:rPr>
          <w:b/>
        </w:rPr>
      </w:pPr>
    </w:p>
    <w:p w14:paraId="0AEA2C42" w14:textId="77777777" w:rsidR="00FF1211" w:rsidRDefault="00FF1211" w:rsidP="00FF1211">
      <w:pPr>
        <w:rPr>
          <w:b/>
        </w:rPr>
      </w:pPr>
    </w:p>
    <w:p w14:paraId="54B0A37C" w14:textId="77777777" w:rsidR="00FF1211" w:rsidRDefault="00FF1211" w:rsidP="00FF1211">
      <w:pPr>
        <w:rPr>
          <w:b/>
        </w:rPr>
      </w:pPr>
    </w:p>
    <w:p w14:paraId="177CBF24" w14:textId="77777777" w:rsidR="00FF1211" w:rsidRDefault="00FF1211" w:rsidP="00FF1211">
      <w:pPr>
        <w:rPr>
          <w:b/>
        </w:rPr>
      </w:pPr>
    </w:p>
    <w:p w14:paraId="27BD7B8E" w14:textId="77777777" w:rsidR="00FF1211" w:rsidRDefault="00FF1211" w:rsidP="00FF1211">
      <w:pPr>
        <w:rPr>
          <w:b/>
        </w:rPr>
      </w:pPr>
    </w:p>
    <w:p w14:paraId="2B39C842" w14:textId="77777777" w:rsidR="00FF1211" w:rsidRDefault="00FF1211" w:rsidP="00FF1211">
      <w:pPr>
        <w:rPr>
          <w:b/>
        </w:rPr>
      </w:pPr>
    </w:p>
    <w:p w14:paraId="62C4655D" w14:textId="77777777" w:rsidR="00792B5E" w:rsidRDefault="00792B5E" w:rsidP="00FF1211">
      <w:pPr>
        <w:rPr>
          <w:b/>
        </w:rPr>
      </w:pPr>
    </w:p>
    <w:p w14:paraId="23719560" w14:textId="77777777" w:rsidR="00792B5E" w:rsidRDefault="00792B5E" w:rsidP="00FF1211">
      <w:pPr>
        <w:rPr>
          <w:b/>
        </w:rPr>
      </w:pPr>
    </w:p>
    <w:p w14:paraId="577C4FA0" w14:textId="77777777" w:rsidR="00792B5E" w:rsidRDefault="00792B5E" w:rsidP="00FF1211">
      <w:pPr>
        <w:rPr>
          <w:b/>
        </w:rPr>
      </w:pPr>
    </w:p>
    <w:p w14:paraId="57079F77" w14:textId="77777777" w:rsidR="00792B5E" w:rsidRDefault="00792B5E" w:rsidP="00FF1211">
      <w:pPr>
        <w:rPr>
          <w:b/>
        </w:rPr>
      </w:pPr>
    </w:p>
    <w:p w14:paraId="5A7D791D" w14:textId="77777777" w:rsidR="00792B5E" w:rsidRDefault="00792B5E" w:rsidP="00FF1211">
      <w:pPr>
        <w:rPr>
          <w:b/>
        </w:rPr>
      </w:pPr>
    </w:p>
    <w:p w14:paraId="1A9C220F" w14:textId="77777777" w:rsidR="00792B5E" w:rsidRDefault="00792B5E" w:rsidP="00FF1211">
      <w:pPr>
        <w:rPr>
          <w:b/>
        </w:rPr>
      </w:pPr>
    </w:p>
    <w:p w14:paraId="72D348BA" w14:textId="77777777" w:rsidR="00792B5E" w:rsidRDefault="00792B5E" w:rsidP="00FF1211">
      <w:pPr>
        <w:rPr>
          <w:b/>
        </w:rPr>
      </w:pPr>
    </w:p>
    <w:p w14:paraId="2E99F903" w14:textId="77777777" w:rsidR="00792B5E" w:rsidRDefault="00792B5E" w:rsidP="00FF1211">
      <w:pPr>
        <w:rPr>
          <w:b/>
        </w:rPr>
      </w:pPr>
    </w:p>
    <w:p w14:paraId="63F2C23A" w14:textId="77777777" w:rsidR="00792B5E" w:rsidRDefault="00792B5E" w:rsidP="00FF1211">
      <w:pPr>
        <w:rPr>
          <w:b/>
        </w:rPr>
      </w:pPr>
    </w:p>
    <w:p w14:paraId="7312189D" w14:textId="77777777" w:rsidR="00D52B88" w:rsidRPr="00E65EE9" w:rsidRDefault="00D52B88" w:rsidP="00FF1211">
      <w:pPr>
        <w:rPr>
          <w:b/>
        </w:rPr>
      </w:pPr>
    </w:p>
    <w:sectPr w:rsidR="00D52B88" w:rsidRPr="00E65EE9" w:rsidSect="00792B5E">
      <w:pgSz w:w="11906" w:h="16838"/>
      <w:pgMar w:top="1134" w:right="567" w:bottom="1134" w:left="170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322D" w14:textId="77777777" w:rsidR="00C21B00" w:rsidRDefault="00C21B00">
      <w:r>
        <w:separator/>
      </w:r>
    </w:p>
  </w:endnote>
  <w:endnote w:type="continuationSeparator" w:id="0">
    <w:p w14:paraId="648F1ECA" w14:textId="77777777" w:rsidR="00C21B00" w:rsidRDefault="00C2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1137" w14:textId="77777777" w:rsidR="00896C2D" w:rsidRDefault="00896C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244D" w14:textId="77777777" w:rsidR="00896C2D" w:rsidRDefault="00896C2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1170" w14:textId="77777777" w:rsidR="00896C2D" w:rsidRDefault="00896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50B0" w14:textId="77777777" w:rsidR="00C21B00" w:rsidRDefault="00C21B00">
      <w:r>
        <w:separator/>
      </w:r>
    </w:p>
  </w:footnote>
  <w:footnote w:type="continuationSeparator" w:id="0">
    <w:p w14:paraId="1A1F94FB" w14:textId="77777777" w:rsidR="00C21B00" w:rsidRDefault="00C21B00">
      <w:r>
        <w:continuationSeparator/>
      </w:r>
    </w:p>
  </w:footnote>
  <w:footnote w:id="1">
    <w:p w14:paraId="49EE7CAE" w14:textId="45800CDB" w:rsidR="00896C2D" w:rsidRDefault="00896C2D" w:rsidP="001C0CA9">
      <w:pPr>
        <w:pStyle w:val="afa"/>
      </w:pPr>
      <w:r>
        <w:rPr>
          <w:rStyle w:val="afc"/>
        </w:rPr>
        <w:footnoteRef/>
      </w:r>
      <w:r>
        <w:t xml:space="preserve"> </w:t>
      </w:r>
    </w:p>
  </w:footnote>
  <w:footnote w:id="2">
    <w:p w14:paraId="5D31EB56" w14:textId="58448638" w:rsidR="00896C2D" w:rsidRDefault="00896C2D" w:rsidP="008736E5">
      <w:pPr>
        <w:pStyle w:val="afa"/>
      </w:pPr>
    </w:p>
  </w:footnote>
  <w:footnote w:id="3">
    <w:p w14:paraId="5F1E310F" w14:textId="3ADACF28" w:rsidR="00896C2D" w:rsidRDefault="00896C2D" w:rsidP="00F232EB">
      <w:pPr>
        <w:pStyle w:val="afa"/>
      </w:pPr>
      <w:r>
        <w:rPr>
          <w:rStyle w:val="afc"/>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E0D5" w14:textId="77777777" w:rsidR="00896C2D" w:rsidRDefault="00896C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5413" w14:textId="77777777" w:rsidR="00896C2D" w:rsidRPr="00301E0B" w:rsidRDefault="00896C2D" w:rsidP="00301E0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0C5" w14:textId="77777777" w:rsidR="00896C2D" w:rsidRDefault="00896C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16cid:durableId="1251163366">
    <w:abstractNumId w:val="0"/>
  </w:num>
  <w:num w:numId="2" w16cid:durableId="1779835619">
    <w:abstractNumId w:val="22"/>
  </w:num>
  <w:num w:numId="3" w16cid:durableId="495802602">
    <w:abstractNumId w:val="14"/>
  </w:num>
  <w:num w:numId="4" w16cid:durableId="1661301438">
    <w:abstractNumId w:val="26"/>
  </w:num>
  <w:num w:numId="5" w16cid:durableId="1175850514">
    <w:abstractNumId w:val="31"/>
  </w:num>
  <w:num w:numId="6" w16cid:durableId="442767021">
    <w:abstractNumId w:val="33"/>
  </w:num>
  <w:num w:numId="7" w16cid:durableId="402415624">
    <w:abstractNumId w:val="18"/>
  </w:num>
  <w:num w:numId="8" w16cid:durableId="1014960528">
    <w:abstractNumId w:val="36"/>
  </w:num>
  <w:num w:numId="9" w16cid:durableId="1496526983">
    <w:abstractNumId w:val="28"/>
  </w:num>
  <w:num w:numId="10" w16cid:durableId="2073965762">
    <w:abstractNumId w:val="12"/>
  </w:num>
  <w:num w:numId="11" w16cid:durableId="10706125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984659">
    <w:abstractNumId w:val="13"/>
  </w:num>
  <w:num w:numId="13" w16cid:durableId="758214726">
    <w:abstractNumId w:val="34"/>
  </w:num>
  <w:num w:numId="14" w16cid:durableId="1227838899">
    <w:abstractNumId w:val="2"/>
  </w:num>
  <w:num w:numId="15" w16cid:durableId="1864630339">
    <w:abstractNumId w:val="4"/>
  </w:num>
  <w:num w:numId="16" w16cid:durableId="1752461333">
    <w:abstractNumId w:val="37"/>
  </w:num>
  <w:num w:numId="17" w16cid:durableId="1778137934">
    <w:abstractNumId w:val="20"/>
  </w:num>
  <w:num w:numId="18" w16cid:durableId="626469746">
    <w:abstractNumId w:val="17"/>
  </w:num>
  <w:num w:numId="19" w16cid:durableId="803086480">
    <w:abstractNumId w:val="25"/>
  </w:num>
  <w:num w:numId="20" w16cid:durableId="1592272243">
    <w:abstractNumId w:val="19"/>
  </w:num>
  <w:num w:numId="21" w16cid:durableId="1733456141">
    <w:abstractNumId w:val="15"/>
  </w:num>
  <w:num w:numId="22" w16cid:durableId="1888181952">
    <w:abstractNumId w:val="27"/>
  </w:num>
  <w:num w:numId="23" w16cid:durableId="350843096">
    <w:abstractNumId w:val="30"/>
  </w:num>
  <w:num w:numId="24" w16cid:durableId="1890871702">
    <w:abstractNumId w:val="29"/>
  </w:num>
  <w:num w:numId="25" w16cid:durableId="2139373113">
    <w:abstractNumId w:val="10"/>
  </w:num>
  <w:num w:numId="26" w16cid:durableId="681318753">
    <w:abstractNumId w:val="24"/>
  </w:num>
  <w:num w:numId="27" w16cid:durableId="1146362533">
    <w:abstractNumId w:val="23"/>
  </w:num>
  <w:num w:numId="28" w16cid:durableId="1419792811">
    <w:abstractNumId w:val="38"/>
  </w:num>
  <w:num w:numId="29" w16cid:durableId="1036466074">
    <w:abstractNumId w:val="16"/>
  </w:num>
  <w:num w:numId="30" w16cid:durableId="1731269460">
    <w:abstractNumId w:val="35"/>
  </w:num>
  <w:num w:numId="31" w16cid:durableId="881483088">
    <w:abstractNumId w:val="11"/>
  </w:num>
  <w:num w:numId="32" w16cid:durableId="1132210432">
    <w:abstractNumId w:val="8"/>
  </w:num>
  <w:num w:numId="33" w16cid:durableId="204221131">
    <w:abstractNumId w:val="9"/>
  </w:num>
  <w:num w:numId="34" w16cid:durableId="620572697">
    <w:abstractNumId w:val="32"/>
  </w:num>
  <w:num w:numId="35" w16cid:durableId="276645737">
    <w:abstractNumId w:val="21"/>
  </w:num>
  <w:num w:numId="36" w16cid:durableId="24528554">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10"/>
    <w:rsid w:val="00000A6F"/>
    <w:rsid w:val="00001FA5"/>
    <w:rsid w:val="00011546"/>
    <w:rsid w:val="0001235E"/>
    <w:rsid w:val="000127E0"/>
    <w:rsid w:val="000209BB"/>
    <w:rsid w:val="0002325F"/>
    <w:rsid w:val="00030E38"/>
    <w:rsid w:val="000312FA"/>
    <w:rsid w:val="00032877"/>
    <w:rsid w:val="000355A5"/>
    <w:rsid w:val="00035F59"/>
    <w:rsid w:val="0003781D"/>
    <w:rsid w:val="00041224"/>
    <w:rsid w:val="000417CE"/>
    <w:rsid w:val="000418ED"/>
    <w:rsid w:val="000419F6"/>
    <w:rsid w:val="00043203"/>
    <w:rsid w:val="00043BF9"/>
    <w:rsid w:val="000442E4"/>
    <w:rsid w:val="000451CA"/>
    <w:rsid w:val="000511A5"/>
    <w:rsid w:val="00054189"/>
    <w:rsid w:val="00056326"/>
    <w:rsid w:val="000608D1"/>
    <w:rsid w:val="000662DF"/>
    <w:rsid w:val="00066557"/>
    <w:rsid w:val="00066F13"/>
    <w:rsid w:val="00070578"/>
    <w:rsid w:val="00071389"/>
    <w:rsid w:val="00073CEF"/>
    <w:rsid w:val="00077F49"/>
    <w:rsid w:val="0008068D"/>
    <w:rsid w:val="000829E8"/>
    <w:rsid w:val="00084752"/>
    <w:rsid w:val="00085EF2"/>
    <w:rsid w:val="000868E6"/>
    <w:rsid w:val="00095165"/>
    <w:rsid w:val="000A0FE2"/>
    <w:rsid w:val="000A1111"/>
    <w:rsid w:val="000A118A"/>
    <w:rsid w:val="000A43FC"/>
    <w:rsid w:val="000A4A7D"/>
    <w:rsid w:val="000B4D40"/>
    <w:rsid w:val="000B6DB0"/>
    <w:rsid w:val="000C2576"/>
    <w:rsid w:val="000C2897"/>
    <w:rsid w:val="000C347F"/>
    <w:rsid w:val="000C3A80"/>
    <w:rsid w:val="000C560E"/>
    <w:rsid w:val="000C58CC"/>
    <w:rsid w:val="000C6312"/>
    <w:rsid w:val="000C7349"/>
    <w:rsid w:val="000C780D"/>
    <w:rsid w:val="000D144F"/>
    <w:rsid w:val="000E1102"/>
    <w:rsid w:val="000E1239"/>
    <w:rsid w:val="000E74B4"/>
    <w:rsid w:val="000F02A9"/>
    <w:rsid w:val="000F03B1"/>
    <w:rsid w:val="000F2176"/>
    <w:rsid w:val="000F5F80"/>
    <w:rsid w:val="000F71A9"/>
    <w:rsid w:val="001014FE"/>
    <w:rsid w:val="00102D44"/>
    <w:rsid w:val="001078E0"/>
    <w:rsid w:val="001078F8"/>
    <w:rsid w:val="00113146"/>
    <w:rsid w:val="00116CE8"/>
    <w:rsid w:val="00117D7A"/>
    <w:rsid w:val="00121CAF"/>
    <w:rsid w:val="00122028"/>
    <w:rsid w:val="00124E36"/>
    <w:rsid w:val="00126692"/>
    <w:rsid w:val="001308EC"/>
    <w:rsid w:val="00131FBE"/>
    <w:rsid w:val="001337AC"/>
    <w:rsid w:val="00134127"/>
    <w:rsid w:val="00134863"/>
    <w:rsid w:val="00135A36"/>
    <w:rsid w:val="001475F6"/>
    <w:rsid w:val="00147635"/>
    <w:rsid w:val="001516B8"/>
    <w:rsid w:val="00152CE7"/>
    <w:rsid w:val="00152ECF"/>
    <w:rsid w:val="001573AC"/>
    <w:rsid w:val="001574BF"/>
    <w:rsid w:val="0016352C"/>
    <w:rsid w:val="00166285"/>
    <w:rsid w:val="0016761B"/>
    <w:rsid w:val="00172869"/>
    <w:rsid w:val="00181132"/>
    <w:rsid w:val="001858BA"/>
    <w:rsid w:val="0018627D"/>
    <w:rsid w:val="00187A21"/>
    <w:rsid w:val="00190971"/>
    <w:rsid w:val="00191DB3"/>
    <w:rsid w:val="00192627"/>
    <w:rsid w:val="00192BC1"/>
    <w:rsid w:val="0019314E"/>
    <w:rsid w:val="0019543B"/>
    <w:rsid w:val="00195956"/>
    <w:rsid w:val="001A71F4"/>
    <w:rsid w:val="001A780C"/>
    <w:rsid w:val="001A7D61"/>
    <w:rsid w:val="001B24FE"/>
    <w:rsid w:val="001B6D04"/>
    <w:rsid w:val="001C0BCD"/>
    <w:rsid w:val="001C0CA9"/>
    <w:rsid w:val="001C1C70"/>
    <w:rsid w:val="001C21A4"/>
    <w:rsid w:val="001C261B"/>
    <w:rsid w:val="001C412A"/>
    <w:rsid w:val="001C6B98"/>
    <w:rsid w:val="001D38DE"/>
    <w:rsid w:val="001D59C4"/>
    <w:rsid w:val="001D7E94"/>
    <w:rsid w:val="001E0183"/>
    <w:rsid w:val="001E0E0D"/>
    <w:rsid w:val="001E4E4C"/>
    <w:rsid w:val="001F4D2E"/>
    <w:rsid w:val="001F5FE8"/>
    <w:rsid w:val="001F6CF6"/>
    <w:rsid w:val="001F7120"/>
    <w:rsid w:val="00211C3F"/>
    <w:rsid w:val="00212A0F"/>
    <w:rsid w:val="00221D42"/>
    <w:rsid w:val="00222301"/>
    <w:rsid w:val="00224D3F"/>
    <w:rsid w:val="002274D5"/>
    <w:rsid w:val="0023048E"/>
    <w:rsid w:val="00230A3F"/>
    <w:rsid w:val="00235D12"/>
    <w:rsid w:val="00235D6B"/>
    <w:rsid w:val="002372B8"/>
    <w:rsid w:val="002376CF"/>
    <w:rsid w:val="00246C7A"/>
    <w:rsid w:val="0025006B"/>
    <w:rsid w:val="002523E6"/>
    <w:rsid w:val="00253CBE"/>
    <w:rsid w:val="00257C90"/>
    <w:rsid w:val="00260351"/>
    <w:rsid w:val="00260647"/>
    <w:rsid w:val="00261513"/>
    <w:rsid w:val="00263DF6"/>
    <w:rsid w:val="00264356"/>
    <w:rsid w:val="00264B71"/>
    <w:rsid w:val="00265269"/>
    <w:rsid w:val="0027064A"/>
    <w:rsid w:val="00274D7A"/>
    <w:rsid w:val="00280650"/>
    <w:rsid w:val="00281B91"/>
    <w:rsid w:val="002825D1"/>
    <w:rsid w:val="00290FF4"/>
    <w:rsid w:val="002920CE"/>
    <w:rsid w:val="0029317F"/>
    <w:rsid w:val="002A0EFC"/>
    <w:rsid w:val="002A20AA"/>
    <w:rsid w:val="002A2E14"/>
    <w:rsid w:val="002A4681"/>
    <w:rsid w:val="002A7DFE"/>
    <w:rsid w:val="002B2ACF"/>
    <w:rsid w:val="002B2EA6"/>
    <w:rsid w:val="002B6243"/>
    <w:rsid w:val="002C3B00"/>
    <w:rsid w:val="002C4C59"/>
    <w:rsid w:val="002C7812"/>
    <w:rsid w:val="002C7B0D"/>
    <w:rsid w:val="002D6E75"/>
    <w:rsid w:val="002E1617"/>
    <w:rsid w:val="002E3F1E"/>
    <w:rsid w:val="002E4381"/>
    <w:rsid w:val="002E5F6C"/>
    <w:rsid w:val="002E6C18"/>
    <w:rsid w:val="002F1CC8"/>
    <w:rsid w:val="002F33E5"/>
    <w:rsid w:val="002F5EB0"/>
    <w:rsid w:val="003003F1"/>
    <w:rsid w:val="00301499"/>
    <w:rsid w:val="00301E0B"/>
    <w:rsid w:val="0031016A"/>
    <w:rsid w:val="003101D0"/>
    <w:rsid w:val="0031446C"/>
    <w:rsid w:val="00321BE6"/>
    <w:rsid w:val="003277A7"/>
    <w:rsid w:val="003303DC"/>
    <w:rsid w:val="00331B76"/>
    <w:rsid w:val="003326C6"/>
    <w:rsid w:val="00333877"/>
    <w:rsid w:val="003359A1"/>
    <w:rsid w:val="00336057"/>
    <w:rsid w:val="00337671"/>
    <w:rsid w:val="00341719"/>
    <w:rsid w:val="00342401"/>
    <w:rsid w:val="00343141"/>
    <w:rsid w:val="00343549"/>
    <w:rsid w:val="00345A8F"/>
    <w:rsid w:val="00346C5C"/>
    <w:rsid w:val="003476C4"/>
    <w:rsid w:val="00350C6D"/>
    <w:rsid w:val="00353C65"/>
    <w:rsid w:val="00362AC3"/>
    <w:rsid w:val="00362E56"/>
    <w:rsid w:val="00371FA8"/>
    <w:rsid w:val="00374275"/>
    <w:rsid w:val="00374DF5"/>
    <w:rsid w:val="00380138"/>
    <w:rsid w:val="0038542E"/>
    <w:rsid w:val="00387F28"/>
    <w:rsid w:val="0039033C"/>
    <w:rsid w:val="00391094"/>
    <w:rsid w:val="003A143E"/>
    <w:rsid w:val="003A69FF"/>
    <w:rsid w:val="003B03D0"/>
    <w:rsid w:val="003B047C"/>
    <w:rsid w:val="003B1690"/>
    <w:rsid w:val="003B5DA3"/>
    <w:rsid w:val="003C1F61"/>
    <w:rsid w:val="003C38A6"/>
    <w:rsid w:val="003C4360"/>
    <w:rsid w:val="003C797A"/>
    <w:rsid w:val="003D4D4F"/>
    <w:rsid w:val="003D78FB"/>
    <w:rsid w:val="003E0085"/>
    <w:rsid w:val="003E00E3"/>
    <w:rsid w:val="003E274D"/>
    <w:rsid w:val="003E7234"/>
    <w:rsid w:val="003F1977"/>
    <w:rsid w:val="003F32C1"/>
    <w:rsid w:val="003F44DD"/>
    <w:rsid w:val="003F4C3E"/>
    <w:rsid w:val="003F4DED"/>
    <w:rsid w:val="00400B31"/>
    <w:rsid w:val="00402649"/>
    <w:rsid w:val="0040285D"/>
    <w:rsid w:val="00402D78"/>
    <w:rsid w:val="00403D6C"/>
    <w:rsid w:val="004040FA"/>
    <w:rsid w:val="00405035"/>
    <w:rsid w:val="0040504E"/>
    <w:rsid w:val="004065A4"/>
    <w:rsid w:val="00407578"/>
    <w:rsid w:val="004121C3"/>
    <w:rsid w:val="00412FD6"/>
    <w:rsid w:val="00413329"/>
    <w:rsid w:val="00413782"/>
    <w:rsid w:val="004159B1"/>
    <w:rsid w:val="00424AD3"/>
    <w:rsid w:val="0042651E"/>
    <w:rsid w:val="0043262E"/>
    <w:rsid w:val="004333B4"/>
    <w:rsid w:val="004349A2"/>
    <w:rsid w:val="004350E6"/>
    <w:rsid w:val="004374D0"/>
    <w:rsid w:val="004443FC"/>
    <w:rsid w:val="00447E74"/>
    <w:rsid w:val="004508AB"/>
    <w:rsid w:val="00457DAF"/>
    <w:rsid w:val="0046065E"/>
    <w:rsid w:val="00460829"/>
    <w:rsid w:val="004635CA"/>
    <w:rsid w:val="00467E8D"/>
    <w:rsid w:val="00473210"/>
    <w:rsid w:val="00473B96"/>
    <w:rsid w:val="00473CD0"/>
    <w:rsid w:val="00481821"/>
    <w:rsid w:val="004913BB"/>
    <w:rsid w:val="004945E2"/>
    <w:rsid w:val="00495185"/>
    <w:rsid w:val="00495B71"/>
    <w:rsid w:val="00496299"/>
    <w:rsid w:val="00496B4C"/>
    <w:rsid w:val="004A1473"/>
    <w:rsid w:val="004A316E"/>
    <w:rsid w:val="004B1E75"/>
    <w:rsid w:val="004B2743"/>
    <w:rsid w:val="004C3149"/>
    <w:rsid w:val="004C618A"/>
    <w:rsid w:val="004C6C6F"/>
    <w:rsid w:val="004D1959"/>
    <w:rsid w:val="004D38C3"/>
    <w:rsid w:val="004D4B69"/>
    <w:rsid w:val="004D6B3E"/>
    <w:rsid w:val="004E6BDB"/>
    <w:rsid w:val="004E7A01"/>
    <w:rsid w:val="004F46BE"/>
    <w:rsid w:val="005063CD"/>
    <w:rsid w:val="005109E2"/>
    <w:rsid w:val="00511758"/>
    <w:rsid w:val="005130F0"/>
    <w:rsid w:val="005164FD"/>
    <w:rsid w:val="00520C48"/>
    <w:rsid w:val="00522917"/>
    <w:rsid w:val="005247B4"/>
    <w:rsid w:val="00534A25"/>
    <w:rsid w:val="00536114"/>
    <w:rsid w:val="005371F3"/>
    <w:rsid w:val="00550841"/>
    <w:rsid w:val="00562719"/>
    <w:rsid w:val="00563976"/>
    <w:rsid w:val="00564855"/>
    <w:rsid w:val="005658AA"/>
    <w:rsid w:val="00565A79"/>
    <w:rsid w:val="00574FCD"/>
    <w:rsid w:val="00575148"/>
    <w:rsid w:val="00577F4B"/>
    <w:rsid w:val="005829E4"/>
    <w:rsid w:val="00583509"/>
    <w:rsid w:val="00585699"/>
    <w:rsid w:val="00587C27"/>
    <w:rsid w:val="005910E0"/>
    <w:rsid w:val="00591FFC"/>
    <w:rsid w:val="005929DF"/>
    <w:rsid w:val="0059590D"/>
    <w:rsid w:val="00595C2B"/>
    <w:rsid w:val="00596005"/>
    <w:rsid w:val="00597ABF"/>
    <w:rsid w:val="005A094E"/>
    <w:rsid w:val="005A28FB"/>
    <w:rsid w:val="005B4761"/>
    <w:rsid w:val="005B4F9C"/>
    <w:rsid w:val="005C46CB"/>
    <w:rsid w:val="005C6240"/>
    <w:rsid w:val="005E0293"/>
    <w:rsid w:val="005F0C0C"/>
    <w:rsid w:val="005F1089"/>
    <w:rsid w:val="005F20E7"/>
    <w:rsid w:val="005F52CC"/>
    <w:rsid w:val="005F5BC6"/>
    <w:rsid w:val="005F6D36"/>
    <w:rsid w:val="0060173D"/>
    <w:rsid w:val="00603C0E"/>
    <w:rsid w:val="006049A7"/>
    <w:rsid w:val="0060604F"/>
    <w:rsid w:val="00606843"/>
    <w:rsid w:val="00613A0A"/>
    <w:rsid w:val="00613E90"/>
    <w:rsid w:val="0062169A"/>
    <w:rsid w:val="006222B1"/>
    <w:rsid w:val="006226DC"/>
    <w:rsid w:val="00623705"/>
    <w:rsid w:val="00623C59"/>
    <w:rsid w:val="006256DE"/>
    <w:rsid w:val="00626574"/>
    <w:rsid w:val="00626E9A"/>
    <w:rsid w:val="00630811"/>
    <w:rsid w:val="00630D61"/>
    <w:rsid w:val="006329BD"/>
    <w:rsid w:val="006333AC"/>
    <w:rsid w:val="00644D36"/>
    <w:rsid w:val="00645ED9"/>
    <w:rsid w:val="00651924"/>
    <w:rsid w:val="00652632"/>
    <w:rsid w:val="00657047"/>
    <w:rsid w:val="006624F6"/>
    <w:rsid w:val="00665CAC"/>
    <w:rsid w:val="006664CA"/>
    <w:rsid w:val="0067167F"/>
    <w:rsid w:val="00671BEE"/>
    <w:rsid w:val="00674CA7"/>
    <w:rsid w:val="00674DF1"/>
    <w:rsid w:val="006764DB"/>
    <w:rsid w:val="0069168F"/>
    <w:rsid w:val="00691C9B"/>
    <w:rsid w:val="006920F3"/>
    <w:rsid w:val="006929E1"/>
    <w:rsid w:val="006A0D66"/>
    <w:rsid w:val="006A1A63"/>
    <w:rsid w:val="006A70CE"/>
    <w:rsid w:val="006B2195"/>
    <w:rsid w:val="006C07A3"/>
    <w:rsid w:val="006C2A17"/>
    <w:rsid w:val="006C3383"/>
    <w:rsid w:val="006E0D19"/>
    <w:rsid w:val="006E2EC1"/>
    <w:rsid w:val="006E660C"/>
    <w:rsid w:val="006F1728"/>
    <w:rsid w:val="006F5E4D"/>
    <w:rsid w:val="006F6B53"/>
    <w:rsid w:val="007013FB"/>
    <w:rsid w:val="0071264C"/>
    <w:rsid w:val="00713DFE"/>
    <w:rsid w:val="007166B6"/>
    <w:rsid w:val="0072071F"/>
    <w:rsid w:val="007229D1"/>
    <w:rsid w:val="00733A15"/>
    <w:rsid w:val="00733C0F"/>
    <w:rsid w:val="00735016"/>
    <w:rsid w:val="007359A2"/>
    <w:rsid w:val="007359D0"/>
    <w:rsid w:val="007405B5"/>
    <w:rsid w:val="007431A8"/>
    <w:rsid w:val="00745073"/>
    <w:rsid w:val="00746826"/>
    <w:rsid w:val="00747C58"/>
    <w:rsid w:val="00750DA3"/>
    <w:rsid w:val="00752D14"/>
    <w:rsid w:val="00754E4C"/>
    <w:rsid w:val="00763504"/>
    <w:rsid w:val="007667B6"/>
    <w:rsid w:val="00773EAE"/>
    <w:rsid w:val="0077404B"/>
    <w:rsid w:val="00774EF3"/>
    <w:rsid w:val="0077608F"/>
    <w:rsid w:val="007803AA"/>
    <w:rsid w:val="00787B49"/>
    <w:rsid w:val="00791021"/>
    <w:rsid w:val="0079104F"/>
    <w:rsid w:val="00792B5E"/>
    <w:rsid w:val="00793C32"/>
    <w:rsid w:val="00795699"/>
    <w:rsid w:val="007A14B3"/>
    <w:rsid w:val="007A1A71"/>
    <w:rsid w:val="007A3069"/>
    <w:rsid w:val="007A46E1"/>
    <w:rsid w:val="007A7BCC"/>
    <w:rsid w:val="007B1497"/>
    <w:rsid w:val="007B22EB"/>
    <w:rsid w:val="007B4797"/>
    <w:rsid w:val="007C035E"/>
    <w:rsid w:val="007C6EEA"/>
    <w:rsid w:val="007D2F9D"/>
    <w:rsid w:val="007D4D1C"/>
    <w:rsid w:val="007D68D2"/>
    <w:rsid w:val="007E0B31"/>
    <w:rsid w:val="007E57F6"/>
    <w:rsid w:val="007E5D26"/>
    <w:rsid w:val="007F62C5"/>
    <w:rsid w:val="00800388"/>
    <w:rsid w:val="00801E36"/>
    <w:rsid w:val="008037A7"/>
    <w:rsid w:val="00803B1B"/>
    <w:rsid w:val="00803DB0"/>
    <w:rsid w:val="00806103"/>
    <w:rsid w:val="008079A0"/>
    <w:rsid w:val="00815E77"/>
    <w:rsid w:val="00816362"/>
    <w:rsid w:val="00826147"/>
    <w:rsid w:val="00826496"/>
    <w:rsid w:val="008343AF"/>
    <w:rsid w:val="00834769"/>
    <w:rsid w:val="0083578D"/>
    <w:rsid w:val="00836994"/>
    <w:rsid w:val="00840108"/>
    <w:rsid w:val="00842EEC"/>
    <w:rsid w:val="008461EB"/>
    <w:rsid w:val="00850110"/>
    <w:rsid w:val="0085080C"/>
    <w:rsid w:val="008565CA"/>
    <w:rsid w:val="00860332"/>
    <w:rsid w:val="008736E5"/>
    <w:rsid w:val="00873B40"/>
    <w:rsid w:val="00875907"/>
    <w:rsid w:val="00877CA1"/>
    <w:rsid w:val="00881F2C"/>
    <w:rsid w:val="00886EC4"/>
    <w:rsid w:val="0089524D"/>
    <w:rsid w:val="00896C2D"/>
    <w:rsid w:val="008A3F54"/>
    <w:rsid w:val="008A5669"/>
    <w:rsid w:val="008A6D3D"/>
    <w:rsid w:val="008A6FF0"/>
    <w:rsid w:val="008B456E"/>
    <w:rsid w:val="008C6AF2"/>
    <w:rsid w:val="008D2567"/>
    <w:rsid w:val="008D3EBA"/>
    <w:rsid w:val="008D444F"/>
    <w:rsid w:val="008D524A"/>
    <w:rsid w:val="008D55DA"/>
    <w:rsid w:val="008D7266"/>
    <w:rsid w:val="008E48B0"/>
    <w:rsid w:val="008E5313"/>
    <w:rsid w:val="008E7D4D"/>
    <w:rsid w:val="008F2B86"/>
    <w:rsid w:val="008F4BEA"/>
    <w:rsid w:val="00900464"/>
    <w:rsid w:val="009007A3"/>
    <w:rsid w:val="00901A82"/>
    <w:rsid w:val="009031C1"/>
    <w:rsid w:val="009047EA"/>
    <w:rsid w:val="009100D5"/>
    <w:rsid w:val="009104E1"/>
    <w:rsid w:val="00910B3B"/>
    <w:rsid w:val="00910ED4"/>
    <w:rsid w:val="00911EB4"/>
    <w:rsid w:val="00913A31"/>
    <w:rsid w:val="00916E1C"/>
    <w:rsid w:val="0091766B"/>
    <w:rsid w:val="00917CFC"/>
    <w:rsid w:val="009216CD"/>
    <w:rsid w:val="009267CE"/>
    <w:rsid w:val="009321F5"/>
    <w:rsid w:val="009345A3"/>
    <w:rsid w:val="00935DB1"/>
    <w:rsid w:val="00936587"/>
    <w:rsid w:val="00942D14"/>
    <w:rsid w:val="00944F4D"/>
    <w:rsid w:val="00945304"/>
    <w:rsid w:val="00947314"/>
    <w:rsid w:val="00952758"/>
    <w:rsid w:val="00955388"/>
    <w:rsid w:val="00963683"/>
    <w:rsid w:val="009656E6"/>
    <w:rsid w:val="00967B9D"/>
    <w:rsid w:val="009718F6"/>
    <w:rsid w:val="0097196E"/>
    <w:rsid w:val="00971A02"/>
    <w:rsid w:val="0097532E"/>
    <w:rsid w:val="009807F5"/>
    <w:rsid w:val="009909C5"/>
    <w:rsid w:val="00992255"/>
    <w:rsid w:val="0099354B"/>
    <w:rsid w:val="0099364A"/>
    <w:rsid w:val="009953F5"/>
    <w:rsid w:val="009A00AD"/>
    <w:rsid w:val="009A02E6"/>
    <w:rsid w:val="009A3608"/>
    <w:rsid w:val="009A68A9"/>
    <w:rsid w:val="009A6E7C"/>
    <w:rsid w:val="009B4034"/>
    <w:rsid w:val="009B529C"/>
    <w:rsid w:val="009B7A54"/>
    <w:rsid w:val="009C0DC4"/>
    <w:rsid w:val="009C378F"/>
    <w:rsid w:val="009C396E"/>
    <w:rsid w:val="009C4024"/>
    <w:rsid w:val="009C46D7"/>
    <w:rsid w:val="009C5C92"/>
    <w:rsid w:val="009C7CBB"/>
    <w:rsid w:val="009D0030"/>
    <w:rsid w:val="009D13B4"/>
    <w:rsid w:val="009D1BCF"/>
    <w:rsid w:val="009D3A4C"/>
    <w:rsid w:val="009E1B91"/>
    <w:rsid w:val="009E2D20"/>
    <w:rsid w:val="009E594E"/>
    <w:rsid w:val="009F3168"/>
    <w:rsid w:val="009F747C"/>
    <w:rsid w:val="00A04E94"/>
    <w:rsid w:val="00A130C3"/>
    <w:rsid w:val="00A13F6D"/>
    <w:rsid w:val="00A14547"/>
    <w:rsid w:val="00A14C86"/>
    <w:rsid w:val="00A17030"/>
    <w:rsid w:val="00A20955"/>
    <w:rsid w:val="00A20B08"/>
    <w:rsid w:val="00A20B0C"/>
    <w:rsid w:val="00A23B62"/>
    <w:rsid w:val="00A25171"/>
    <w:rsid w:val="00A269C7"/>
    <w:rsid w:val="00A301C5"/>
    <w:rsid w:val="00A336F2"/>
    <w:rsid w:val="00A3415C"/>
    <w:rsid w:val="00A34B00"/>
    <w:rsid w:val="00A3505D"/>
    <w:rsid w:val="00A36880"/>
    <w:rsid w:val="00A40A5A"/>
    <w:rsid w:val="00A41EEB"/>
    <w:rsid w:val="00A458BD"/>
    <w:rsid w:val="00A47B8E"/>
    <w:rsid w:val="00A53F2E"/>
    <w:rsid w:val="00A55282"/>
    <w:rsid w:val="00A60DDE"/>
    <w:rsid w:val="00A61F19"/>
    <w:rsid w:val="00A63FEA"/>
    <w:rsid w:val="00A64579"/>
    <w:rsid w:val="00A65459"/>
    <w:rsid w:val="00A67329"/>
    <w:rsid w:val="00A70E2F"/>
    <w:rsid w:val="00A70F0F"/>
    <w:rsid w:val="00A7241E"/>
    <w:rsid w:val="00A726AD"/>
    <w:rsid w:val="00A72B47"/>
    <w:rsid w:val="00A73D31"/>
    <w:rsid w:val="00A74DFF"/>
    <w:rsid w:val="00A756D7"/>
    <w:rsid w:val="00A86351"/>
    <w:rsid w:val="00A975B4"/>
    <w:rsid w:val="00A97AF4"/>
    <w:rsid w:val="00AA13B8"/>
    <w:rsid w:val="00AA18EF"/>
    <w:rsid w:val="00AA1AB9"/>
    <w:rsid w:val="00AA33F3"/>
    <w:rsid w:val="00AA6C20"/>
    <w:rsid w:val="00AB1358"/>
    <w:rsid w:val="00AB4554"/>
    <w:rsid w:val="00AC21CE"/>
    <w:rsid w:val="00AC68A7"/>
    <w:rsid w:val="00AC790C"/>
    <w:rsid w:val="00AD7B9D"/>
    <w:rsid w:val="00AE088A"/>
    <w:rsid w:val="00AE1ADD"/>
    <w:rsid w:val="00AE1C04"/>
    <w:rsid w:val="00AE4407"/>
    <w:rsid w:val="00AE46B3"/>
    <w:rsid w:val="00AE4C12"/>
    <w:rsid w:val="00AF4B64"/>
    <w:rsid w:val="00AF4EB7"/>
    <w:rsid w:val="00AF6180"/>
    <w:rsid w:val="00AF7462"/>
    <w:rsid w:val="00AF7910"/>
    <w:rsid w:val="00B02076"/>
    <w:rsid w:val="00B02D4B"/>
    <w:rsid w:val="00B05551"/>
    <w:rsid w:val="00B1093C"/>
    <w:rsid w:val="00B14FC4"/>
    <w:rsid w:val="00B21AC5"/>
    <w:rsid w:val="00B23ACE"/>
    <w:rsid w:val="00B24F71"/>
    <w:rsid w:val="00B35047"/>
    <w:rsid w:val="00B3579A"/>
    <w:rsid w:val="00B47103"/>
    <w:rsid w:val="00B5154A"/>
    <w:rsid w:val="00B5606B"/>
    <w:rsid w:val="00B5664C"/>
    <w:rsid w:val="00B602F8"/>
    <w:rsid w:val="00B61E51"/>
    <w:rsid w:val="00B63FF1"/>
    <w:rsid w:val="00B6482E"/>
    <w:rsid w:val="00B67F58"/>
    <w:rsid w:val="00B71E64"/>
    <w:rsid w:val="00B74281"/>
    <w:rsid w:val="00B7503C"/>
    <w:rsid w:val="00B77FC7"/>
    <w:rsid w:val="00B82038"/>
    <w:rsid w:val="00B879E1"/>
    <w:rsid w:val="00B913D4"/>
    <w:rsid w:val="00B929CC"/>
    <w:rsid w:val="00B95527"/>
    <w:rsid w:val="00BA322B"/>
    <w:rsid w:val="00BA3330"/>
    <w:rsid w:val="00BA5535"/>
    <w:rsid w:val="00BB07F2"/>
    <w:rsid w:val="00BB31D6"/>
    <w:rsid w:val="00BB37E3"/>
    <w:rsid w:val="00BB428B"/>
    <w:rsid w:val="00BB4A90"/>
    <w:rsid w:val="00BC4F97"/>
    <w:rsid w:val="00BD0513"/>
    <w:rsid w:val="00BD232E"/>
    <w:rsid w:val="00BD3F8D"/>
    <w:rsid w:val="00BE334A"/>
    <w:rsid w:val="00BE3893"/>
    <w:rsid w:val="00BE6575"/>
    <w:rsid w:val="00BE65E3"/>
    <w:rsid w:val="00BF37E6"/>
    <w:rsid w:val="00BF3912"/>
    <w:rsid w:val="00C0506B"/>
    <w:rsid w:val="00C07CE0"/>
    <w:rsid w:val="00C07D3E"/>
    <w:rsid w:val="00C123D6"/>
    <w:rsid w:val="00C20327"/>
    <w:rsid w:val="00C2110D"/>
    <w:rsid w:val="00C21B00"/>
    <w:rsid w:val="00C25213"/>
    <w:rsid w:val="00C2744F"/>
    <w:rsid w:val="00C309C2"/>
    <w:rsid w:val="00C314B3"/>
    <w:rsid w:val="00C34080"/>
    <w:rsid w:val="00C447F9"/>
    <w:rsid w:val="00C60F6F"/>
    <w:rsid w:val="00C60FBB"/>
    <w:rsid w:val="00C6118B"/>
    <w:rsid w:val="00C626F7"/>
    <w:rsid w:val="00C63EB2"/>
    <w:rsid w:val="00C67475"/>
    <w:rsid w:val="00C67C8E"/>
    <w:rsid w:val="00C707CA"/>
    <w:rsid w:val="00C93323"/>
    <w:rsid w:val="00C93BAB"/>
    <w:rsid w:val="00C94276"/>
    <w:rsid w:val="00CA570B"/>
    <w:rsid w:val="00CA5C32"/>
    <w:rsid w:val="00CA6D52"/>
    <w:rsid w:val="00CB02E5"/>
    <w:rsid w:val="00CB18C0"/>
    <w:rsid w:val="00CB2DDF"/>
    <w:rsid w:val="00CB4A00"/>
    <w:rsid w:val="00CB5F29"/>
    <w:rsid w:val="00CC3006"/>
    <w:rsid w:val="00CC4056"/>
    <w:rsid w:val="00CC6F12"/>
    <w:rsid w:val="00CD0DCA"/>
    <w:rsid w:val="00CD2AA1"/>
    <w:rsid w:val="00CD5B06"/>
    <w:rsid w:val="00CD6C26"/>
    <w:rsid w:val="00CE060C"/>
    <w:rsid w:val="00CE1D4C"/>
    <w:rsid w:val="00CF0D17"/>
    <w:rsid w:val="00CF37A8"/>
    <w:rsid w:val="00CF4BC3"/>
    <w:rsid w:val="00CF72BA"/>
    <w:rsid w:val="00CF7BFB"/>
    <w:rsid w:val="00D037CA"/>
    <w:rsid w:val="00D047CC"/>
    <w:rsid w:val="00D0693C"/>
    <w:rsid w:val="00D14420"/>
    <w:rsid w:val="00D1621D"/>
    <w:rsid w:val="00D202E5"/>
    <w:rsid w:val="00D24BF8"/>
    <w:rsid w:val="00D25363"/>
    <w:rsid w:val="00D30BB8"/>
    <w:rsid w:val="00D36089"/>
    <w:rsid w:val="00D37104"/>
    <w:rsid w:val="00D45F94"/>
    <w:rsid w:val="00D51CCE"/>
    <w:rsid w:val="00D52B88"/>
    <w:rsid w:val="00D537DA"/>
    <w:rsid w:val="00D54483"/>
    <w:rsid w:val="00D54531"/>
    <w:rsid w:val="00D56E02"/>
    <w:rsid w:val="00D579E8"/>
    <w:rsid w:val="00D62877"/>
    <w:rsid w:val="00D632B6"/>
    <w:rsid w:val="00D65501"/>
    <w:rsid w:val="00D77FA9"/>
    <w:rsid w:val="00D80358"/>
    <w:rsid w:val="00D8127B"/>
    <w:rsid w:val="00D83972"/>
    <w:rsid w:val="00D85B7D"/>
    <w:rsid w:val="00D9646F"/>
    <w:rsid w:val="00D96C66"/>
    <w:rsid w:val="00DA29C0"/>
    <w:rsid w:val="00DA3177"/>
    <w:rsid w:val="00DA3BAA"/>
    <w:rsid w:val="00DA6E93"/>
    <w:rsid w:val="00DB144F"/>
    <w:rsid w:val="00DB3EAF"/>
    <w:rsid w:val="00DB5060"/>
    <w:rsid w:val="00DB5087"/>
    <w:rsid w:val="00DC0058"/>
    <w:rsid w:val="00DC7E95"/>
    <w:rsid w:val="00DD54E8"/>
    <w:rsid w:val="00DD5611"/>
    <w:rsid w:val="00DD6C38"/>
    <w:rsid w:val="00DE02FE"/>
    <w:rsid w:val="00DE0680"/>
    <w:rsid w:val="00DE3710"/>
    <w:rsid w:val="00DE39C1"/>
    <w:rsid w:val="00DE4626"/>
    <w:rsid w:val="00DE4B51"/>
    <w:rsid w:val="00DE5B5D"/>
    <w:rsid w:val="00E0169D"/>
    <w:rsid w:val="00E018D1"/>
    <w:rsid w:val="00E0301B"/>
    <w:rsid w:val="00E030DA"/>
    <w:rsid w:val="00E03F73"/>
    <w:rsid w:val="00E14897"/>
    <w:rsid w:val="00E15E21"/>
    <w:rsid w:val="00E1609A"/>
    <w:rsid w:val="00E2028A"/>
    <w:rsid w:val="00E20CB7"/>
    <w:rsid w:val="00E22B47"/>
    <w:rsid w:val="00E24CE6"/>
    <w:rsid w:val="00E3057C"/>
    <w:rsid w:val="00E378A1"/>
    <w:rsid w:val="00E41128"/>
    <w:rsid w:val="00E42008"/>
    <w:rsid w:val="00E43156"/>
    <w:rsid w:val="00E44CE4"/>
    <w:rsid w:val="00E50BC0"/>
    <w:rsid w:val="00E51748"/>
    <w:rsid w:val="00E54A9A"/>
    <w:rsid w:val="00E55562"/>
    <w:rsid w:val="00E6176C"/>
    <w:rsid w:val="00E61A4C"/>
    <w:rsid w:val="00E61B4F"/>
    <w:rsid w:val="00E624C0"/>
    <w:rsid w:val="00E65EE9"/>
    <w:rsid w:val="00E66732"/>
    <w:rsid w:val="00E7309B"/>
    <w:rsid w:val="00E8002F"/>
    <w:rsid w:val="00E84FF3"/>
    <w:rsid w:val="00E87A34"/>
    <w:rsid w:val="00E918C3"/>
    <w:rsid w:val="00E938C6"/>
    <w:rsid w:val="00E93A24"/>
    <w:rsid w:val="00E96A42"/>
    <w:rsid w:val="00EA0FF1"/>
    <w:rsid w:val="00EA20D9"/>
    <w:rsid w:val="00EA2645"/>
    <w:rsid w:val="00EA5F2C"/>
    <w:rsid w:val="00EB0832"/>
    <w:rsid w:val="00EB5026"/>
    <w:rsid w:val="00EB550F"/>
    <w:rsid w:val="00EB57CD"/>
    <w:rsid w:val="00EC31AC"/>
    <w:rsid w:val="00EC3820"/>
    <w:rsid w:val="00EC3A69"/>
    <w:rsid w:val="00EC425E"/>
    <w:rsid w:val="00EC4BA0"/>
    <w:rsid w:val="00EC5D3F"/>
    <w:rsid w:val="00EC6B93"/>
    <w:rsid w:val="00ED0D2D"/>
    <w:rsid w:val="00ED0DB5"/>
    <w:rsid w:val="00ED7196"/>
    <w:rsid w:val="00EE030A"/>
    <w:rsid w:val="00EE34F0"/>
    <w:rsid w:val="00EE7862"/>
    <w:rsid w:val="00EF17E0"/>
    <w:rsid w:val="00EF2014"/>
    <w:rsid w:val="00EF2A37"/>
    <w:rsid w:val="00EF2CBA"/>
    <w:rsid w:val="00EF7960"/>
    <w:rsid w:val="00F03A08"/>
    <w:rsid w:val="00F04E62"/>
    <w:rsid w:val="00F05B5F"/>
    <w:rsid w:val="00F06D67"/>
    <w:rsid w:val="00F07F5C"/>
    <w:rsid w:val="00F100B7"/>
    <w:rsid w:val="00F10E1D"/>
    <w:rsid w:val="00F1411E"/>
    <w:rsid w:val="00F1566D"/>
    <w:rsid w:val="00F15B4C"/>
    <w:rsid w:val="00F22586"/>
    <w:rsid w:val="00F22B36"/>
    <w:rsid w:val="00F232EB"/>
    <w:rsid w:val="00F239D2"/>
    <w:rsid w:val="00F245B0"/>
    <w:rsid w:val="00F26FF7"/>
    <w:rsid w:val="00F319C4"/>
    <w:rsid w:val="00F337AD"/>
    <w:rsid w:val="00F340A5"/>
    <w:rsid w:val="00F36051"/>
    <w:rsid w:val="00F36056"/>
    <w:rsid w:val="00F45B9E"/>
    <w:rsid w:val="00F46E45"/>
    <w:rsid w:val="00F52A37"/>
    <w:rsid w:val="00F53DDF"/>
    <w:rsid w:val="00F56ADC"/>
    <w:rsid w:val="00F6251A"/>
    <w:rsid w:val="00F6578B"/>
    <w:rsid w:val="00F6592E"/>
    <w:rsid w:val="00F65D68"/>
    <w:rsid w:val="00F660D0"/>
    <w:rsid w:val="00F67CC7"/>
    <w:rsid w:val="00F7155C"/>
    <w:rsid w:val="00F71F78"/>
    <w:rsid w:val="00F760E1"/>
    <w:rsid w:val="00F776AD"/>
    <w:rsid w:val="00F777FC"/>
    <w:rsid w:val="00F818AB"/>
    <w:rsid w:val="00F84F79"/>
    <w:rsid w:val="00F90CFB"/>
    <w:rsid w:val="00F92A8F"/>
    <w:rsid w:val="00F94C2E"/>
    <w:rsid w:val="00FA093C"/>
    <w:rsid w:val="00FA0F0D"/>
    <w:rsid w:val="00FA68B4"/>
    <w:rsid w:val="00FB510A"/>
    <w:rsid w:val="00FB675E"/>
    <w:rsid w:val="00FB6885"/>
    <w:rsid w:val="00FB6F45"/>
    <w:rsid w:val="00FC4962"/>
    <w:rsid w:val="00FC4D54"/>
    <w:rsid w:val="00FC5B5A"/>
    <w:rsid w:val="00FC7471"/>
    <w:rsid w:val="00FD0E71"/>
    <w:rsid w:val="00FD32C1"/>
    <w:rsid w:val="00FD5EE4"/>
    <w:rsid w:val="00FD7D6E"/>
    <w:rsid w:val="00FE1732"/>
    <w:rsid w:val="00FE23B5"/>
    <w:rsid w:val="00FE328E"/>
    <w:rsid w:val="00FE5E23"/>
    <w:rsid w:val="00FE5ECC"/>
    <w:rsid w:val="00FF04E4"/>
    <w:rsid w:val="00FF1211"/>
    <w:rsid w:val="00FF1215"/>
    <w:rsid w:val="00FF2D43"/>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AE8C8"/>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2">
      <w:bodyDiv w:val="1"/>
      <w:marLeft w:val="0"/>
      <w:marRight w:val="0"/>
      <w:marTop w:val="0"/>
      <w:marBottom w:val="0"/>
      <w:divBdr>
        <w:top w:val="none" w:sz="0" w:space="0" w:color="auto"/>
        <w:left w:val="none" w:sz="0" w:space="0" w:color="auto"/>
        <w:bottom w:val="none" w:sz="0" w:space="0" w:color="auto"/>
        <w:right w:val="none" w:sz="0" w:space="0" w:color="auto"/>
      </w:divBdr>
    </w:div>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1366693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57443610">
      <w:bodyDiv w:val="1"/>
      <w:marLeft w:val="0"/>
      <w:marRight w:val="0"/>
      <w:marTop w:val="0"/>
      <w:marBottom w:val="0"/>
      <w:divBdr>
        <w:top w:val="none" w:sz="0" w:space="0" w:color="auto"/>
        <w:left w:val="none" w:sz="0" w:space="0" w:color="auto"/>
        <w:bottom w:val="none" w:sz="0" w:space="0" w:color="auto"/>
        <w:right w:val="none" w:sz="0" w:space="0" w:color="auto"/>
      </w:divBdr>
    </w:div>
    <w:div w:id="1272516416">
      <w:bodyDiv w:val="1"/>
      <w:marLeft w:val="0"/>
      <w:marRight w:val="0"/>
      <w:marTop w:val="0"/>
      <w:marBottom w:val="0"/>
      <w:divBdr>
        <w:top w:val="none" w:sz="0" w:space="0" w:color="auto"/>
        <w:left w:val="none" w:sz="0" w:space="0" w:color="auto"/>
        <w:bottom w:val="none" w:sz="0" w:space="0" w:color="auto"/>
        <w:right w:val="none" w:sz="0" w:space="0" w:color="auto"/>
      </w:divBdr>
    </w:div>
    <w:div w:id="1334602800">
      <w:bodyDiv w:val="1"/>
      <w:marLeft w:val="0"/>
      <w:marRight w:val="0"/>
      <w:marTop w:val="0"/>
      <w:marBottom w:val="0"/>
      <w:divBdr>
        <w:top w:val="none" w:sz="0" w:space="0" w:color="auto"/>
        <w:left w:val="none" w:sz="0" w:space="0" w:color="auto"/>
        <w:bottom w:val="none" w:sz="0" w:space="0" w:color="auto"/>
        <w:right w:val="none" w:sz="0" w:space="0" w:color="auto"/>
      </w:divBdr>
    </w:div>
    <w:div w:id="1974485033">
      <w:bodyDiv w:val="1"/>
      <w:marLeft w:val="0"/>
      <w:marRight w:val="0"/>
      <w:marTop w:val="0"/>
      <w:marBottom w:val="0"/>
      <w:divBdr>
        <w:top w:val="none" w:sz="0" w:space="0" w:color="auto"/>
        <w:left w:val="none" w:sz="0" w:space="0" w:color="auto"/>
        <w:bottom w:val="none" w:sz="0" w:space="0" w:color="auto"/>
        <w:right w:val="none" w:sz="0" w:space="0" w:color="auto"/>
      </w:divBdr>
    </w:div>
    <w:div w:id="20350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www.consultant.ru/document/cons_doc_LAW_216093/62652ba719504ab273f9d86a49e2f7e2ee33d0a5/"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hyperlink" Target="consultantplus://offline/ref=2F0B4FA8F46EFDBA8F070FF445A309D8C5988C0EB04B6D2CEE227000077C6850F04EC89F8025C6K4U2F" TargetMode="External"/>
	<Relationship Id="rId23" Type="http://schemas.openxmlformats.org/officeDocument/2006/relationships/theme" Target="theme/theme1.xml"/>
	<Relationship Id="rId10" Type="http://schemas.openxmlformats.org/officeDocument/2006/relationships/image" Target="media/image3.wmf"/>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fontTable" Target="fontTable.xml"/><Relationship Target="media/Image6.jpeg" Type="http://schemas.openxmlformats.org/officeDocument/2006/relationships/image" Id="rId2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F3AE-1749-46D5-8BDB-66114A39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13968</Words>
  <Characters>79619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93401</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33</cp:revision>
  <cp:lastPrinted>2025-08-19T08:15:00Z</cp:lastPrinted>
  <dcterms:created xsi:type="dcterms:W3CDTF">2026-04-06T10:56:00Z</dcterms:created>
  <dcterms:modified xsi:type="dcterms:W3CDTF">2026-04-23T06:34:00Z</dcterms:modified>
</cp:coreProperties>
</file>