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36"/>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ED6669" w:rsidRPr="005466C3" w:rsidRDefault="00ED6669" w:rsidP="00ED6669">
      <w:pPr>
        <w:ind w:firstLine="408"/>
        <w:jc w:val="center"/>
        <w:rPr>
          <w:sz w:val="26"/>
          <w:szCs w:val="26"/>
        </w:rPr>
      </w:pPr>
      <w:r w:rsidRPr="005466C3">
        <w:rPr>
          <w:sz w:val="26"/>
          <w:szCs w:val="26"/>
        </w:rPr>
        <w:t>КОНТРАКТ</w:t>
      </w:r>
    </w:p>
    <w:p w:rsidR="004B7103" w:rsidRPr="005466C3" w:rsidRDefault="00ED6669" w:rsidP="004B7103">
      <w:pPr>
        <w:jc w:val="center"/>
        <w:rPr>
          <w:bCs/>
          <w:color w:val="000000"/>
          <w:sz w:val="26"/>
          <w:szCs w:val="26"/>
        </w:rPr>
      </w:pPr>
      <w:r w:rsidRPr="005466C3">
        <w:rPr>
          <w:bCs/>
          <w:color w:val="000000"/>
          <w:sz w:val="26"/>
          <w:szCs w:val="26"/>
        </w:rPr>
        <w:t xml:space="preserve">на </w:t>
      </w:r>
      <w:r w:rsidR="004B7103" w:rsidRPr="005466C3">
        <w:rPr>
          <w:bCs/>
          <w:color w:val="000000"/>
          <w:sz w:val="26"/>
          <w:szCs w:val="26"/>
        </w:rPr>
        <w:t>выполнение строительно-монтажных работ</w:t>
      </w:r>
    </w:p>
    <w:p w:rsidR="00ED6669" w:rsidRPr="005466C3" w:rsidRDefault="004B7103" w:rsidP="004B7103">
      <w:pPr>
        <w:jc w:val="center"/>
        <w:rPr>
          <w:bCs/>
          <w:sz w:val="26"/>
          <w:szCs w:val="26"/>
        </w:rPr>
      </w:pPr>
      <w:r w:rsidRPr="005466C3">
        <w:rPr>
          <w:bCs/>
          <w:color w:val="000000"/>
          <w:sz w:val="26"/>
          <w:szCs w:val="26"/>
        </w:rPr>
        <w:t>по объекту: «</w:t>
      </w:r>
      <w:r w:rsidR="00095CBF" w:rsidRPr="005466C3">
        <w:rPr>
          <w:bCs/>
          <w:color w:val="000000"/>
          <w:sz w:val="26"/>
          <w:szCs w:val="26"/>
        </w:rPr>
        <w:t>Капитальный ремонт водовод</w:t>
      </w:r>
      <w:r w:rsidR="005322C9">
        <w:rPr>
          <w:bCs/>
          <w:color w:val="000000"/>
          <w:sz w:val="26"/>
          <w:szCs w:val="26"/>
        </w:rPr>
        <w:t xml:space="preserve">а от </w:t>
      </w:r>
      <w:proofErr w:type="spellStart"/>
      <w:r w:rsidR="005322C9">
        <w:rPr>
          <w:bCs/>
          <w:color w:val="000000"/>
          <w:sz w:val="26"/>
          <w:szCs w:val="26"/>
        </w:rPr>
        <w:t>Фронтовского</w:t>
      </w:r>
      <w:proofErr w:type="spellEnd"/>
      <w:r w:rsidR="005322C9">
        <w:rPr>
          <w:bCs/>
          <w:color w:val="000000"/>
          <w:sz w:val="26"/>
          <w:szCs w:val="26"/>
        </w:rPr>
        <w:t xml:space="preserve"> водохранилища до водоочистных сооружений г. Феодосии (в районе с. Узловое)</w:t>
      </w:r>
      <w:r w:rsidR="00877CE5">
        <w:rPr>
          <w:bCs/>
          <w:color w:val="000000"/>
          <w:sz w:val="26"/>
          <w:szCs w:val="26"/>
        </w:rPr>
        <w:t>, протяженностью 4</w:t>
      </w:r>
      <w:r w:rsidR="00095CBF" w:rsidRPr="005466C3">
        <w:rPr>
          <w:bCs/>
          <w:color w:val="000000"/>
          <w:sz w:val="26"/>
          <w:szCs w:val="26"/>
        </w:rPr>
        <w:t xml:space="preserve">,0 км, </w:t>
      </w:r>
      <w:proofErr w:type="spellStart"/>
      <w:r w:rsidR="00095CBF" w:rsidRPr="005466C3">
        <w:rPr>
          <w:bCs/>
          <w:color w:val="000000"/>
          <w:sz w:val="26"/>
          <w:szCs w:val="26"/>
        </w:rPr>
        <w:t>Ду</w:t>
      </w:r>
      <w:proofErr w:type="spellEnd"/>
      <w:r w:rsidR="005322C9">
        <w:rPr>
          <w:bCs/>
          <w:color w:val="000000"/>
          <w:sz w:val="26"/>
          <w:szCs w:val="26"/>
        </w:rPr>
        <w:t xml:space="preserve"> 10</w:t>
      </w:r>
      <w:r w:rsidR="00CE5891">
        <w:rPr>
          <w:bCs/>
          <w:color w:val="000000"/>
          <w:sz w:val="26"/>
          <w:szCs w:val="26"/>
        </w:rPr>
        <w:t>00 мм</w:t>
      </w:r>
      <w:r w:rsidRPr="005466C3">
        <w:rPr>
          <w:bCs/>
          <w:color w:val="000000"/>
          <w:sz w:val="26"/>
          <w:szCs w:val="26"/>
        </w:rPr>
        <w:t>»</w:t>
      </w:r>
    </w:p>
    <w:p w:rsidR="007229D1" w:rsidRPr="005466C3" w:rsidRDefault="007229D1" w:rsidP="00ED6669">
      <w:pPr>
        <w:pStyle w:val="Textbody"/>
        <w:spacing w:after="0"/>
        <w:rPr>
          <w:sz w:val="26"/>
          <w:szCs w:val="26"/>
          <w:lang w:val="ru-RU"/>
        </w:rPr>
      </w:pPr>
    </w:p>
    <w:tbl>
      <w:tblPr>
        <w:tblW w:w="0" w:type="auto"/>
        <w:tblLook w:val="04A0" w:firstRow="1" w:lastRow="0" w:firstColumn="1" w:lastColumn="0" w:noHBand="0" w:noVBand="1"/>
      </w:tblPr>
      <w:tblGrid>
        <w:gridCol w:w="4785"/>
        <w:gridCol w:w="4785"/>
      </w:tblGrid>
      <w:tr w:rsidR="00ED6669" w:rsidRPr="005466C3" w:rsidTr="00ED6669">
        <w:trPr>
          <w:trHeight w:val="288"/>
        </w:trPr>
        <w:tc>
          <w:tcPr>
            <w:tcW w:w="4785" w:type="dxa"/>
            <w:shd w:val="clear" w:color="auto" w:fill="auto"/>
          </w:tcPr>
          <w:p w:rsidR="00ED6669" w:rsidRPr="005466C3" w:rsidRDefault="00ED6669" w:rsidP="00ED6669">
            <w:pPr>
              <w:rPr>
                <w:rFonts w:eastAsia="Andale Sans UI"/>
                <w:bCs/>
                <w:kern w:val="3"/>
                <w:sz w:val="26"/>
                <w:szCs w:val="26"/>
                <w:lang w:eastAsia="en-US" w:bidi="en-US"/>
              </w:rPr>
            </w:pPr>
            <w:r w:rsidRPr="005466C3">
              <w:rPr>
                <w:rFonts w:eastAsia="Andale Sans UI"/>
                <w:bCs/>
                <w:kern w:val="3"/>
                <w:sz w:val="26"/>
                <w:szCs w:val="26"/>
                <w:lang w:eastAsia="en-US" w:bidi="en-US"/>
              </w:rPr>
              <w:t>г. Симферополь</w:t>
            </w:r>
          </w:p>
        </w:tc>
        <w:tc>
          <w:tcPr>
            <w:tcW w:w="4785" w:type="dxa"/>
            <w:shd w:val="clear" w:color="auto" w:fill="auto"/>
          </w:tcPr>
          <w:p w:rsidR="00ED6669" w:rsidRPr="005466C3" w:rsidRDefault="00ED6669" w:rsidP="00ED6669">
            <w:pPr>
              <w:jc w:val="right"/>
              <w:rPr>
                <w:rFonts w:eastAsia="Andale Sans UI"/>
                <w:bCs/>
                <w:kern w:val="3"/>
                <w:sz w:val="26"/>
                <w:szCs w:val="26"/>
                <w:lang w:eastAsia="en-US" w:bidi="en-US"/>
              </w:rPr>
            </w:pPr>
            <w:r w:rsidRPr="005466C3">
              <w:rPr>
                <w:rFonts w:eastAsia="Calibri"/>
                <w:sz w:val="26"/>
                <w:szCs w:val="26"/>
              </w:rPr>
              <w:t>«___ » ___________ 2025 г.</w:t>
            </w:r>
          </w:p>
        </w:tc>
      </w:tr>
    </w:tbl>
    <w:p w:rsidR="00ED6669" w:rsidRPr="005466C3" w:rsidRDefault="00ED6669" w:rsidP="00ED6669">
      <w:pPr>
        <w:pStyle w:val="Textbody"/>
        <w:spacing w:after="0"/>
        <w:rPr>
          <w:sz w:val="26"/>
          <w:szCs w:val="26"/>
          <w:lang w:val="ru-RU"/>
        </w:rPr>
      </w:pPr>
    </w:p>
    <w:p w:rsidR="00ED6669" w:rsidRPr="005466C3" w:rsidRDefault="00ED6669" w:rsidP="007E1127">
      <w:pPr>
        <w:pStyle w:val="Textbody"/>
        <w:spacing w:after="0"/>
        <w:ind w:right="-30" w:firstLine="737"/>
        <w:contextualSpacing/>
        <w:jc w:val="both"/>
        <w:rPr>
          <w:sz w:val="26"/>
          <w:szCs w:val="26"/>
          <w:lang w:val="ru-RU"/>
        </w:rPr>
      </w:pPr>
      <w:r w:rsidRPr="005466C3">
        <w:rPr>
          <w:sz w:val="26"/>
          <w:szCs w:val="26"/>
          <w:lang w:val="ru-RU"/>
        </w:rPr>
        <w:t xml:space="preserve">Государственное унитарное предприятие Республики Крым «Вода Крыма» (сокращенное наименование – ГУП РК «Вода Крыма»), именуемое в дальнейшем «Заказчик», </w:t>
      </w:r>
      <w:r w:rsidR="002D58C5">
        <w:rPr>
          <w:rFonts w:cs="Times New Roman"/>
          <w:sz w:val="26"/>
          <w:szCs w:val="26"/>
          <w:lang w:val="ru-RU" w:eastAsia="ar-SA"/>
        </w:rPr>
        <w:t>в лице</w:t>
      </w:r>
      <w:r w:rsidR="00095CBF" w:rsidRPr="005466C3">
        <w:rPr>
          <w:rFonts w:cs="Times New Roman"/>
          <w:color w:val="000000"/>
          <w:sz w:val="26"/>
          <w:szCs w:val="26"/>
          <w:lang w:val="ru-RU" w:eastAsia="ru-RU"/>
        </w:rPr>
        <w:t xml:space="preserve"> заместителя</w:t>
      </w:r>
      <w:r w:rsidR="002D58C5">
        <w:rPr>
          <w:rFonts w:cs="Times New Roman"/>
          <w:color w:val="000000"/>
          <w:sz w:val="26"/>
          <w:szCs w:val="26"/>
          <w:lang w:val="ru-RU" w:eastAsia="ru-RU"/>
        </w:rPr>
        <w:t xml:space="preserve"> генерального директора </w:t>
      </w:r>
      <w:proofErr w:type="spellStart"/>
      <w:r w:rsidR="002D58C5">
        <w:rPr>
          <w:rFonts w:cs="Times New Roman"/>
          <w:color w:val="000000"/>
          <w:sz w:val="26"/>
          <w:szCs w:val="26"/>
          <w:lang w:val="ru-RU" w:eastAsia="ru-RU"/>
        </w:rPr>
        <w:t>Шопинской</w:t>
      </w:r>
      <w:proofErr w:type="spellEnd"/>
      <w:r w:rsidR="002D58C5">
        <w:rPr>
          <w:rFonts w:cs="Times New Roman"/>
          <w:color w:val="000000"/>
          <w:sz w:val="26"/>
          <w:szCs w:val="26"/>
          <w:lang w:val="ru-RU" w:eastAsia="ru-RU"/>
        </w:rPr>
        <w:t xml:space="preserve"> Юлии Сергеевны, действующей</w:t>
      </w:r>
      <w:r w:rsidR="00095CBF" w:rsidRPr="005466C3">
        <w:rPr>
          <w:rFonts w:cs="Times New Roman"/>
          <w:color w:val="000000"/>
          <w:sz w:val="26"/>
          <w:szCs w:val="26"/>
          <w:lang w:val="ru-RU" w:eastAsia="ru-RU"/>
        </w:rPr>
        <w:t xml:space="preserve"> на основании д</w:t>
      </w:r>
      <w:r w:rsidR="002D58C5">
        <w:rPr>
          <w:rFonts w:cs="Times New Roman"/>
          <w:color w:val="000000"/>
          <w:sz w:val="26"/>
          <w:szCs w:val="26"/>
          <w:lang w:val="ru-RU" w:eastAsia="ru-RU"/>
        </w:rPr>
        <w:t>оверенности от 06.10.2025 г. № 298</w:t>
      </w:r>
      <w:r w:rsidRPr="005466C3">
        <w:rPr>
          <w:sz w:val="26"/>
          <w:szCs w:val="26"/>
          <w:lang w:val="ru-RU"/>
        </w:rPr>
        <w:t>,</w:t>
      </w:r>
      <w:r w:rsidRPr="005466C3">
        <w:rPr>
          <w:i/>
          <w:iCs/>
          <w:sz w:val="26"/>
          <w:szCs w:val="26"/>
          <w:lang w:val="ru-RU"/>
        </w:rPr>
        <w:t xml:space="preserve"> </w:t>
      </w:r>
      <w:r w:rsidRPr="005466C3">
        <w:rPr>
          <w:sz w:val="26"/>
          <w:szCs w:val="26"/>
          <w:lang w:val="ru-RU"/>
        </w:rPr>
        <w:t xml:space="preserve">с одной стороны, и </w:t>
      </w:r>
      <w:r w:rsidR="00095CBF" w:rsidRPr="005466C3">
        <w:rPr>
          <w:sz w:val="26"/>
          <w:szCs w:val="26"/>
          <w:lang w:val="ru-RU"/>
        </w:rPr>
        <w:t>__</w:t>
      </w:r>
      <w:r w:rsidR="00636FD9" w:rsidRPr="005466C3">
        <w:rPr>
          <w:sz w:val="26"/>
          <w:szCs w:val="26"/>
          <w:lang w:val="ru-RU"/>
        </w:rPr>
        <w:t>_________________________</w:t>
      </w:r>
      <w:r w:rsidR="00095CBF" w:rsidRPr="005466C3">
        <w:rPr>
          <w:sz w:val="26"/>
          <w:szCs w:val="26"/>
          <w:lang w:val="ru-RU"/>
        </w:rPr>
        <w:t>_</w:t>
      </w:r>
      <w:r w:rsidR="00B450AE" w:rsidRPr="005466C3">
        <w:rPr>
          <w:sz w:val="26"/>
          <w:szCs w:val="26"/>
          <w:lang w:val="ru-RU"/>
        </w:rPr>
        <w:t xml:space="preserve">_______________________________ </w:t>
      </w:r>
      <w:r w:rsidR="00095CBF" w:rsidRPr="005466C3">
        <w:rPr>
          <w:sz w:val="26"/>
          <w:szCs w:val="26"/>
          <w:lang w:val="ru-RU"/>
        </w:rPr>
        <w:t>(сокращенное наименование – ________________</w:t>
      </w:r>
      <w:r w:rsidRPr="005466C3">
        <w:rPr>
          <w:sz w:val="26"/>
          <w:szCs w:val="26"/>
          <w:lang w:val="ru-RU"/>
        </w:rPr>
        <w:t xml:space="preserve">), именуемое в дальнейшем «Подрядчик», в лице </w:t>
      </w:r>
      <w:r w:rsidR="00636FD9" w:rsidRPr="005466C3">
        <w:rPr>
          <w:sz w:val="26"/>
          <w:szCs w:val="26"/>
          <w:lang w:val="ru-RU"/>
        </w:rPr>
        <w:t>_____________________________________________</w:t>
      </w:r>
      <w:r w:rsidRPr="005466C3">
        <w:rPr>
          <w:sz w:val="26"/>
          <w:szCs w:val="26"/>
          <w:lang w:val="ru-RU"/>
        </w:rPr>
        <w:t xml:space="preserve">, действующего на основании </w:t>
      </w:r>
      <w:r w:rsidR="00636FD9" w:rsidRPr="005466C3">
        <w:rPr>
          <w:sz w:val="26"/>
          <w:szCs w:val="26"/>
          <w:lang w:val="ru-RU"/>
        </w:rPr>
        <w:t>_____________</w:t>
      </w:r>
      <w:r w:rsidRPr="005466C3">
        <w:rPr>
          <w:sz w:val="26"/>
          <w:szCs w:val="26"/>
          <w:lang w:val="ru-RU"/>
        </w:rPr>
        <w:t xml:space="preserve">, с другой стороны, далее совместно именуемые «Стороны», в соответствии с </w:t>
      </w:r>
      <w:r w:rsidR="005466C3" w:rsidRPr="005466C3">
        <w:rPr>
          <w:b/>
          <w:sz w:val="26"/>
          <w:szCs w:val="26"/>
          <w:lang w:val="ru-RU"/>
        </w:rPr>
        <w:t>ч. 56-63, 66 ст. 112</w:t>
      </w:r>
      <w:r w:rsidR="005466C3" w:rsidRPr="005466C3">
        <w:rPr>
          <w:sz w:val="26"/>
          <w:szCs w:val="26"/>
          <w:lang w:val="ru-RU"/>
        </w:rPr>
        <w:t xml:space="preserve"> Федерального закона от 5 апреля 2013 г. №</w:t>
      </w:r>
      <w:r w:rsidR="005466C3" w:rsidRPr="005466C3">
        <w:rPr>
          <w:sz w:val="26"/>
          <w:szCs w:val="26"/>
        </w:rPr>
        <w:t> </w:t>
      </w:r>
      <w:r w:rsidR="005466C3" w:rsidRPr="005466C3">
        <w:rPr>
          <w:sz w:val="26"/>
          <w:szCs w:val="26"/>
          <w:lang w:val="ru-RU"/>
        </w:rPr>
        <w:t>44-ФЗ «О контрактной системе в сфере закупок товаров, работ, услуг для обеспечения государственных и муниципальных нужд» (далее – Закон №44-ФЗ),</w:t>
      </w:r>
      <w:r w:rsidR="00B3543B">
        <w:rPr>
          <w:sz w:val="26"/>
          <w:szCs w:val="26"/>
          <w:lang w:val="ru-RU"/>
        </w:rPr>
        <w:t xml:space="preserve"> на основании</w:t>
      </w:r>
      <w:r w:rsidR="005466C3" w:rsidRPr="005466C3">
        <w:rPr>
          <w:sz w:val="26"/>
          <w:szCs w:val="26"/>
          <w:lang w:val="ru-RU"/>
        </w:rPr>
        <w:t xml:space="preserve"> распоряжения Совета министров </w:t>
      </w:r>
      <w:r w:rsidR="00B3543B">
        <w:rPr>
          <w:sz w:val="26"/>
          <w:szCs w:val="26"/>
          <w:lang w:val="ru-RU"/>
        </w:rPr>
        <w:t>Республики Крым от 21 ноября 2025 г. № 1988-р «О внесении изменений в распоряжение Совета министров Республики Крым от 22 мая 2020 гола № 655-р»,</w:t>
      </w:r>
      <w:r w:rsidR="005466C3" w:rsidRPr="005466C3">
        <w:rPr>
          <w:sz w:val="26"/>
          <w:szCs w:val="26"/>
          <w:lang w:val="ru-RU"/>
        </w:rPr>
        <w:t xml:space="preserve"> заключили настоящий Контракт (далее - Контракт) о нижеследующем:</w:t>
      </w:r>
    </w:p>
    <w:p w:rsidR="005109E2" w:rsidRPr="005466C3" w:rsidRDefault="005109E2" w:rsidP="00134127">
      <w:pPr>
        <w:pStyle w:val="Textbody"/>
        <w:spacing w:after="0"/>
        <w:ind w:firstLine="737"/>
        <w:contextualSpacing/>
        <w:jc w:val="both"/>
        <w:rPr>
          <w:sz w:val="26"/>
          <w:szCs w:val="26"/>
          <w:lang w:val="ru-RU"/>
        </w:rPr>
      </w:pPr>
    </w:p>
    <w:p w:rsidR="005109E2" w:rsidRPr="005466C3" w:rsidRDefault="00F90CFB" w:rsidP="007229D1">
      <w:pPr>
        <w:pStyle w:val="Standard"/>
        <w:numPr>
          <w:ilvl w:val="0"/>
          <w:numId w:val="7"/>
        </w:numPr>
        <w:ind w:left="0" w:firstLine="0"/>
        <w:contextualSpacing/>
        <w:jc w:val="center"/>
        <w:rPr>
          <w:b/>
          <w:sz w:val="26"/>
          <w:szCs w:val="26"/>
          <w:lang w:val="ru-RU"/>
        </w:rPr>
      </w:pPr>
      <w:r w:rsidRPr="005466C3">
        <w:rPr>
          <w:b/>
          <w:sz w:val="26"/>
          <w:szCs w:val="26"/>
          <w:lang w:val="ru-RU"/>
        </w:rPr>
        <w:t>Предмет Контракта</w:t>
      </w:r>
    </w:p>
    <w:p w:rsidR="00ED6669" w:rsidRPr="005466C3" w:rsidRDefault="00ED6669" w:rsidP="007E1127">
      <w:pPr>
        <w:ind w:right="-30" w:firstLine="709"/>
        <w:jc w:val="both"/>
        <w:rPr>
          <w:bCs/>
          <w:color w:val="000000"/>
          <w:sz w:val="26"/>
          <w:szCs w:val="26"/>
        </w:rPr>
      </w:pPr>
      <w:r w:rsidRPr="005466C3">
        <w:rPr>
          <w:iCs/>
          <w:sz w:val="26"/>
          <w:szCs w:val="26"/>
        </w:rPr>
        <w:t xml:space="preserve">1.1 По настоящему Контракту Заказчик поручает, а Подрядчик принимает на себя обязательства </w:t>
      </w:r>
      <w:r w:rsidRPr="005466C3">
        <w:rPr>
          <w:bCs/>
          <w:color w:val="000000"/>
          <w:sz w:val="26"/>
          <w:szCs w:val="26"/>
        </w:rPr>
        <w:t xml:space="preserve">на </w:t>
      </w:r>
      <w:r w:rsidR="004B7103" w:rsidRPr="005466C3">
        <w:rPr>
          <w:bCs/>
          <w:color w:val="000000"/>
          <w:sz w:val="26"/>
          <w:szCs w:val="26"/>
        </w:rPr>
        <w:t xml:space="preserve">выполнение строительно-монтажных работ по объекту: </w:t>
      </w:r>
      <w:r w:rsidR="005322C9" w:rsidRPr="005466C3">
        <w:rPr>
          <w:bCs/>
          <w:color w:val="000000"/>
          <w:sz w:val="26"/>
          <w:szCs w:val="26"/>
        </w:rPr>
        <w:t>«Капитальный ремонт водовод</w:t>
      </w:r>
      <w:r w:rsidR="005322C9">
        <w:rPr>
          <w:bCs/>
          <w:color w:val="000000"/>
          <w:sz w:val="26"/>
          <w:szCs w:val="26"/>
        </w:rPr>
        <w:t xml:space="preserve">а от </w:t>
      </w:r>
      <w:proofErr w:type="spellStart"/>
      <w:r w:rsidR="005322C9">
        <w:rPr>
          <w:bCs/>
          <w:color w:val="000000"/>
          <w:sz w:val="26"/>
          <w:szCs w:val="26"/>
        </w:rPr>
        <w:t>Фронтовского</w:t>
      </w:r>
      <w:proofErr w:type="spellEnd"/>
      <w:r w:rsidR="005322C9">
        <w:rPr>
          <w:bCs/>
          <w:color w:val="000000"/>
          <w:sz w:val="26"/>
          <w:szCs w:val="26"/>
        </w:rPr>
        <w:t xml:space="preserve"> водохранилища до водоочистных сооружений г. Феодосии (в районе с. Узловое), протяженностью 4</w:t>
      </w:r>
      <w:r w:rsidR="005322C9" w:rsidRPr="005466C3">
        <w:rPr>
          <w:bCs/>
          <w:color w:val="000000"/>
          <w:sz w:val="26"/>
          <w:szCs w:val="26"/>
        </w:rPr>
        <w:t xml:space="preserve">,0 км, </w:t>
      </w:r>
      <w:proofErr w:type="spellStart"/>
      <w:r w:rsidR="005322C9" w:rsidRPr="005466C3">
        <w:rPr>
          <w:bCs/>
          <w:color w:val="000000"/>
          <w:sz w:val="26"/>
          <w:szCs w:val="26"/>
        </w:rPr>
        <w:t>Ду</w:t>
      </w:r>
      <w:proofErr w:type="spellEnd"/>
      <w:r w:rsidR="00CE5891">
        <w:rPr>
          <w:bCs/>
          <w:color w:val="000000"/>
          <w:sz w:val="26"/>
          <w:szCs w:val="26"/>
        </w:rPr>
        <w:t xml:space="preserve"> 1000 мм</w:t>
      </w:r>
      <w:r w:rsidR="005322C9" w:rsidRPr="005466C3">
        <w:rPr>
          <w:bCs/>
          <w:color w:val="000000"/>
          <w:sz w:val="26"/>
          <w:szCs w:val="26"/>
        </w:rPr>
        <w:t>»</w:t>
      </w:r>
      <w:r w:rsidRPr="005466C3">
        <w:rPr>
          <w:bCs/>
          <w:sz w:val="26"/>
          <w:szCs w:val="26"/>
        </w:rPr>
        <w:t xml:space="preserve"> </w:t>
      </w:r>
      <w:r w:rsidRPr="005466C3">
        <w:rPr>
          <w:sz w:val="26"/>
          <w:szCs w:val="26"/>
        </w:rPr>
        <w:t>(далее – Работы, Объект)</w:t>
      </w:r>
      <w:r w:rsidRPr="005466C3">
        <w:rPr>
          <w:iCs/>
          <w:sz w:val="26"/>
          <w:szCs w:val="26"/>
        </w:rPr>
        <w:t xml:space="preserve">, </w:t>
      </w:r>
      <w:r w:rsidRPr="005466C3">
        <w:rPr>
          <w:sz w:val="26"/>
          <w:szCs w:val="26"/>
        </w:rPr>
        <w:t>в соответствии с Техническим заданием (Приложение № 3 к Контракту)</w:t>
      </w:r>
      <w:r w:rsidR="008F52C9">
        <w:rPr>
          <w:sz w:val="26"/>
          <w:szCs w:val="26"/>
        </w:rPr>
        <w:t xml:space="preserve"> и</w:t>
      </w:r>
      <w:r w:rsidRPr="005466C3">
        <w:rPr>
          <w:sz w:val="26"/>
          <w:szCs w:val="26"/>
        </w:rPr>
        <w:t xml:space="preserve"> </w:t>
      </w:r>
      <w:r w:rsidRPr="005466C3">
        <w:rPr>
          <w:iCs/>
          <w:sz w:val="26"/>
          <w:szCs w:val="26"/>
        </w:rPr>
        <w:t xml:space="preserve">в срок, установленный Графиком производства работ (Приложение № </w:t>
      </w:r>
      <w:r w:rsidRPr="005466C3">
        <w:rPr>
          <w:b/>
          <w:iCs/>
          <w:sz w:val="26"/>
          <w:szCs w:val="26"/>
        </w:rPr>
        <w:t>1</w:t>
      </w:r>
      <w:r w:rsidRPr="005466C3">
        <w:rPr>
          <w:iCs/>
          <w:sz w:val="26"/>
          <w:szCs w:val="26"/>
        </w:rPr>
        <w:t xml:space="preserve"> к Контракту), по цене в соответствии со Сметой контракта (Приложение № </w:t>
      </w:r>
      <w:r w:rsidRPr="005466C3">
        <w:rPr>
          <w:b/>
          <w:iCs/>
          <w:sz w:val="26"/>
          <w:szCs w:val="26"/>
        </w:rPr>
        <w:t>2</w:t>
      </w:r>
      <w:r w:rsidRPr="005466C3">
        <w:rPr>
          <w:iCs/>
          <w:sz w:val="26"/>
          <w:szCs w:val="26"/>
        </w:rPr>
        <w:t xml:space="preserve"> к Контракту), являющимися неотъемлемыми частями настоящего Контракта. </w:t>
      </w:r>
      <w:r w:rsidRPr="005466C3">
        <w:rPr>
          <w:sz w:val="26"/>
          <w:szCs w:val="26"/>
        </w:rPr>
        <w:t>Заказчик обязуется принять выполненные Работы и оплатить их в порядке и на условиях, предусмотренных Контрактом.</w:t>
      </w:r>
    </w:p>
    <w:p w:rsidR="00ED6669" w:rsidRPr="005466C3" w:rsidRDefault="00ED6669" w:rsidP="007E1127">
      <w:pPr>
        <w:ind w:right="-427" w:firstLine="709"/>
        <w:jc w:val="both"/>
        <w:rPr>
          <w:b/>
          <w:i/>
          <w:sz w:val="26"/>
          <w:szCs w:val="26"/>
        </w:rPr>
      </w:pPr>
      <w:r w:rsidRPr="005466C3">
        <w:rPr>
          <w:sz w:val="26"/>
          <w:szCs w:val="26"/>
        </w:rPr>
        <w:t xml:space="preserve">1.2 Работы выполняются в рамках: </w:t>
      </w:r>
      <w:r w:rsidR="00AB4802" w:rsidRPr="005466C3">
        <w:rPr>
          <w:b/>
          <w:i/>
          <w:sz w:val="26"/>
          <w:szCs w:val="26"/>
        </w:rPr>
        <w:t>капитального ремонта</w:t>
      </w:r>
      <w:r w:rsidRPr="005466C3">
        <w:rPr>
          <w:b/>
          <w:i/>
          <w:sz w:val="26"/>
          <w:szCs w:val="26"/>
        </w:rPr>
        <w:t>.</w:t>
      </w:r>
    </w:p>
    <w:p w:rsidR="00ED6669" w:rsidRPr="005466C3" w:rsidRDefault="00ED6669" w:rsidP="00ED6669">
      <w:pPr>
        <w:pStyle w:val="Standard"/>
        <w:numPr>
          <w:ilvl w:val="1"/>
          <w:numId w:val="28"/>
        </w:numPr>
        <w:ind w:left="0" w:firstLine="709"/>
        <w:contextualSpacing/>
        <w:jc w:val="both"/>
        <w:rPr>
          <w:sz w:val="26"/>
          <w:szCs w:val="26"/>
          <w:lang w:val="ru-RU"/>
        </w:rPr>
      </w:pPr>
      <w:r w:rsidRPr="005466C3">
        <w:rPr>
          <w:sz w:val="26"/>
          <w:szCs w:val="26"/>
          <w:lang w:val="ru-RU"/>
        </w:rPr>
        <w:t>Идентификационный код закупки: ____________________________.</w:t>
      </w:r>
    </w:p>
    <w:p w:rsidR="00ED6669" w:rsidRPr="005466C3" w:rsidRDefault="00ED6669" w:rsidP="007E1127">
      <w:pPr>
        <w:pStyle w:val="Standard"/>
        <w:numPr>
          <w:ilvl w:val="1"/>
          <w:numId w:val="28"/>
        </w:numPr>
        <w:ind w:left="0" w:right="-30" w:firstLine="709"/>
        <w:contextualSpacing/>
        <w:jc w:val="both"/>
        <w:rPr>
          <w:sz w:val="26"/>
          <w:szCs w:val="26"/>
          <w:lang w:val="ru-RU"/>
        </w:rPr>
      </w:pPr>
      <w:r w:rsidRPr="005466C3">
        <w:rPr>
          <w:sz w:val="26"/>
          <w:szCs w:val="26"/>
          <w:lang w:val="ru-RU"/>
        </w:rPr>
        <w:t>Подрядчик дает согласие путем подписания Контракта на одностороннее удержание Заказчиком:</w:t>
      </w:r>
    </w:p>
    <w:p w:rsidR="00ED6669" w:rsidRPr="005466C3" w:rsidRDefault="00ED6669" w:rsidP="007E1127">
      <w:pPr>
        <w:pStyle w:val="Standard"/>
        <w:ind w:right="-30" w:firstLine="709"/>
        <w:contextualSpacing/>
        <w:jc w:val="both"/>
        <w:rPr>
          <w:sz w:val="26"/>
          <w:szCs w:val="26"/>
          <w:lang w:val="ru-RU"/>
        </w:rPr>
      </w:pPr>
      <w:r w:rsidRPr="005466C3">
        <w:rPr>
          <w:sz w:val="26"/>
          <w:szCs w:val="26"/>
          <w:lang w:val="ru-RU"/>
        </w:rPr>
        <w:t>- неустойки (штрафа, пени), расходов на устранение недостатков (дефектов) работ в размере, определенном Заказчиком, из сумм, подлежащих оплате по Контракту;</w:t>
      </w:r>
    </w:p>
    <w:p w:rsidR="00ED6669" w:rsidRPr="005466C3" w:rsidRDefault="00ED6669" w:rsidP="007E1127">
      <w:pPr>
        <w:pStyle w:val="Standard"/>
        <w:ind w:right="-30" w:firstLine="709"/>
        <w:contextualSpacing/>
        <w:jc w:val="both"/>
        <w:rPr>
          <w:sz w:val="26"/>
          <w:szCs w:val="26"/>
          <w:lang w:val="ru-RU"/>
        </w:rPr>
      </w:pPr>
      <w:r w:rsidRPr="005466C3">
        <w:rPr>
          <w:sz w:val="26"/>
          <w:szCs w:val="26"/>
          <w:lang w:val="ru-RU"/>
        </w:rPr>
        <w:t>- аванса в полном объеме из сумм, подлежащих оплате по Контракту в случае прекращения Контракта по любому основанию (в случае если аванс предусмотрен Контрактом).</w:t>
      </w:r>
    </w:p>
    <w:p w:rsidR="00ED6669" w:rsidRPr="005466C3" w:rsidRDefault="00ED6669" w:rsidP="007E1127">
      <w:pPr>
        <w:pStyle w:val="Standard"/>
        <w:ind w:right="-30" w:firstLine="709"/>
        <w:contextualSpacing/>
        <w:jc w:val="both"/>
        <w:rPr>
          <w:sz w:val="26"/>
          <w:szCs w:val="26"/>
          <w:lang w:val="ru-RU"/>
        </w:rPr>
      </w:pPr>
      <w:r w:rsidRPr="005466C3">
        <w:rPr>
          <w:sz w:val="26"/>
          <w:szCs w:val="26"/>
          <w:lang w:val="ru-RU"/>
        </w:rPr>
        <w:t>- излишне уплаченных денежных средств, в соответствии с 4.2.13., 4.2.14. Контракта.</w:t>
      </w:r>
    </w:p>
    <w:p w:rsidR="003D1D4D" w:rsidRPr="005466C3" w:rsidRDefault="003D1D4D" w:rsidP="00ED6669">
      <w:pPr>
        <w:pStyle w:val="Standard"/>
        <w:ind w:firstLine="709"/>
        <w:contextualSpacing/>
        <w:jc w:val="both"/>
        <w:rPr>
          <w:sz w:val="26"/>
          <w:szCs w:val="26"/>
          <w:lang w:val="ru-RU"/>
        </w:rPr>
      </w:pPr>
    </w:p>
    <w:p w:rsidR="00F90CFB" w:rsidRPr="005466C3" w:rsidRDefault="00F90CFB" w:rsidP="003D1D4D">
      <w:pPr>
        <w:pStyle w:val="af0"/>
        <w:widowControl w:val="0"/>
        <w:numPr>
          <w:ilvl w:val="0"/>
          <w:numId w:val="7"/>
        </w:numPr>
        <w:jc w:val="center"/>
        <w:rPr>
          <w:b/>
          <w:sz w:val="26"/>
          <w:szCs w:val="26"/>
        </w:rPr>
      </w:pPr>
      <w:r w:rsidRPr="005466C3">
        <w:rPr>
          <w:b/>
          <w:sz w:val="26"/>
          <w:szCs w:val="26"/>
        </w:rPr>
        <w:t>Цена Контракта и порядок расчетов</w:t>
      </w:r>
    </w:p>
    <w:p w:rsidR="003D1D4D" w:rsidRPr="005466C3" w:rsidRDefault="003D1D4D" w:rsidP="003D1D4D">
      <w:pPr>
        <w:pStyle w:val="af0"/>
        <w:widowControl w:val="0"/>
        <w:ind w:left="360"/>
        <w:rPr>
          <w:b/>
          <w:sz w:val="26"/>
          <w:szCs w:val="26"/>
        </w:rPr>
      </w:pPr>
    </w:p>
    <w:p w:rsidR="00ED6669" w:rsidRPr="005466C3" w:rsidRDefault="00ED6669" w:rsidP="00BB344B">
      <w:pPr>
        <w:pStyle w:val="af0"/>
        <w:spacing w:after="0"/>
        <w:ind w:left="0" w:firstLine="709"/>
        <w:rPr>
          <w:color w:val="auto"/>
          <w:sz w:val="26"/>
          <w:szCs w:val="26"/>
        </w:rPr>
      </w:pPr>
      <w:r w:rsidRPr="005466C3">
        <w:rPr>
          <w:color w:val="auto"/>
          <w:sz w:val="26"/>
          <w:szCs w:val="26"/>
        </w:rPr>
        <w:t xml:space="preserve">2.1 Цена Контракта составляет – </w:t>
      </w:r>
      <w:r w:rsidR="00EA1025">
        <w:rPr>
          <w:color w:val="auto"/>
          <w:sz w:val="26"/>
          <w:szCs w:val="26"/>
        </w:rPr>
        <w:t xml:space="preserve">379 759 179,83 (Триста </w:t>
      </w:r>
      <w:r w:rsidR="005322C9">
        <w:rPr>
          <w:color w:val="auto"/>
          <w:sz w:val="26"/>
          <w:szCs w:val="26"/>
        </w:rPr>
        <w:t>семьдесят</w:t>
      </w:r>
      <w:r w:rsidR="00EA1025">
        <w:rPr>
          <w:color w:val="auto"/>
          <w:sz w:val="26"/>
          <w:szCs w:val="26"/>
        </w:rPr>
        <w:t xml:space="preserve"> дев</w:t>
      </w:r>
      <w:r w:rsidR="00877CE5">
        <w:rPr>
          <w:color w:val="auto"/>
          <w:sz w:val="26"/>
          <w:szCs w:val="26"/>
        </w:rPr>
        <w:t>ят</w:t>
      </w:r>
      <w:r w:rsidR="005322C9">
        <w:rPr>
          <w:color w:val="auto"/>
          <w:sz w:val="26"/>
          <w:szCs w:val="26"/>
        </w:rPr>
        <w:t>ь</w:t>
      </w:r>
      <w:r w:rsidR="00EA1025">
        <w:rPr>
          <w:color w:val="auto"/>
          <w:sz w:val="26"/>
          <w:szCs w:val="26"/>
        </w:rPr>
        <w:t xml:space="preserve"> миллионов сем</w:t>
      </w:r>
      <w:r w:rsidR="000A3493" w:rsidRPr="005466C3">
        <w:rPr>
          <w:color w:val="auto"/>
          <w:sz w:val="26"/>
          <w:szCs w:val="26"/>
        </w:rPr>
        <w:t xml:space="preserve">ьсот </w:t>
      </w:r>
      <w:r w:rsidR="00EA1025">
        <w:rPr>
          <w:color w:val="auto"/>
          <w:sz w:val="26"/>
          <w:szCs w:val="26"/>
        </w:rPr>
        <w:t>пят</w:t>
      </w:r>
      <w:r w:rsidR="005322C9">
        <w:rPr>
          <w:color w:val="auto"/>
          <w:sz w:val="26"/>
          <w:szCs w:val="26"/>
        </w:rPr>
        <w:t xml:space="preserve">ьдесят </w:t>
      </w:r>
      <w:r w:rsidR="00EA1025">
        <w:rPr>
          <w:color w:val="auto"/>
          <w:sz w:val="26"/>
          <w:szCs w:val="26"/>
        </w:rPr>
        <w:t>девять</w:t>
      </w:r>
      <w:r w:rsidR="005322C9">
        <w:rPr>
          <w:color w:val="auto"/>
          <w:sz w:val="26"/>
          <w:szCs w:val="26"/>
        </w:rPr>
        <w:t xml:space="preserve"> </w:t>
      </w:r>
      <w:r w:rsidR="00B31516" w:rsidRPr="005466C3">
        <w:rPr>
          <w:color w:val="auto"/>
          <w:sz w:val="26"/>
          <w:szCs w:val="26"/>
        </w:rPr>
        <w:t>тысяч</w:t>
      </w:r>
      <w:r w:rsidR="00EA1025">
        <w:rPr>
          <w:color w:val="auto"/>
          <w:sz w:val="26"/>
          <w:szCs w:val="26"/>
        </w:rPr>
        <w:t xml:space="preserve"> сто семьдесят девять) рублей 83 копей</w:t>
      </w:r>
      <w:r w:rsidR="00FD625F" w:rsidRPr="005466C3">
        <w:rPr>
          <w:color w:val="auto"/>
          <w:sz w:val="26"/>
          <w:szCs w:val="26"/>
        </w:rPr>
        <w:t>к</w:t>
      </w:r>
      <w:r w:rsidR="00EA1025">
        <w:rPr>
          <w:color w:val="auto"/>
          <w:sz w:val="26"/>
          <w:szCs w:val="26"/>
        </w:rPr>
        <w:t>и</w:t>
      </w:r>
      <w:r w:rsidRPr="005466C3">
        <w:rPr>
          <w:color w:val="auto"/>
          <w:sz w:val="26"/>
          <w:szCs w:val="26"/>
        </w:rPr>
        <w:t xml:space="preserve">, в том числе НДС </w:t>
      </w:r>
      <w:r w:rsidRPr="005466C3">
        <w:rPr>
          <w:color w:val="auto"/>
          <w:sz w:val="26"/>
          <w:szCs w:val="26"/>
        </w:rPr>
        <w:lastRenderedPageBreak/>
        <w:t>20 </w:t>
      </w:r>
      <w:r w:rsidR="000A3493" w:rsidRPr="005466C3">
        <w:rPr>
          <w:color w:val="auto"/>
          <w:sz w:val="26"/>
          <w:szCs w:val="26"/>
        </w:rPr>
        <w:t xml:space="preserve">% - </w:t>
      </w:r>
      <w:r w:rsidR="00EA1025">
        <w:rPr>
          <w:color w:val="auto"/>
          <w:sz w:val="26"/>
          <w:szCs w:val="26"/>
        </w:rPr>
        <w:t xml:space="preserve">63 </w:t>
      </w:r>
      <w:r w:rsidR="005322C9">
        <w:rPr>
          <w:color w:val="auto"/>
          <w:sz w:val="26"/>
          <w:szCs w:val="26"/>
        </w:rPr>
        <w:t>29</w:t>
      </w:r>
      <w:r w:rsidR="00EA1025">
        <w:rPr>
          <w:color w:val="auto"/>
          <w:sz w:val="26"/>
          <w:szCs w:val="26"/>
        </w:rPr>
        <w:t>3 196,64</w:t>
      </w:r>
      <w:r w:rsidR="006A3AA5" w:rsidRPr="005466C3">
        <w:rPr>
          <w:color w:val="auto"/>
          <w:sz w:val="26"/>
          <w:szCs w:val="26"/>
        </w:rPr>
        <w:t xml:space="preserve"> (</w:t>
      </w:r>
      <w:r w:rsidR="005322C9">
        <w:rPr>
          <w:color w:val="auto"/>
          <w:sz w:val="26"/>
          <w:szCs w:val="26"/>
        </w:rPr>
        <w:t>Ше</w:t>
      </w:r>
      <w:r w:rsidR="00EA1025">
        <w:rPr>
          <w:color w:val="auto"/>
          <w:sz w:val="26"/>
          <w:szCs w:val="26"/>
        </w:rPr>
        <w:t>стьдесят три</w:t>
      </w:r>
      <w:r w:rsidR="00C9037D">
        <w:rPr>
          <w:color w:val="auto"/>
          <w:sz w:val="26"/>
          <w:szCs w:val="26"/>
        </w:rPr>
        <w:t xml:space="preserve"> миллиона</w:t>
      </w:r>
      <w:r w:rsidR="00EA1025">
        <w:rPr>
          <w:color w:val="auto"/>
          <w:sz w:val="26"/>
          <w:szCs w:val="26"/>
        </w:rPr>
        <w:t xml:space="preserve"> двести девяносто три тысячи сто девяносто шесть) рублей 64</w:t>
      </w:r>
      <w:r w:rsidR="006A3AA5" w:rsidRPr="005466C3">
        <w:rPr>
          <w:color w:val="auto"/>
          <w:sz w:val="26"/>
          <w:szCs w:val="26"/>
        </w:rPr>
        <w:t xml:space="preserve"> копе</w:t>
      </w:r>
      <w:r w:rsidR="00877CE5">
        <w:rPr>
          <w:color w:val="auto"/>
          <w:sz w:val="26"/>
          <w:szCs w:val="26"/>
        </w:rPr>
        <w:t>й</w:t>
      </w:r>
      <w:r w:rsidR="006A3AA5" w:rsidRPr="005466C3">
        <w:rPr>
          <w:color w:val="auto"/>
          <w:sz w:val="26"/>
          <w:szCs w:val="26"/>
        </w:rPr>
        <w:t>к</w:t>
      </w:r>
      <w:r w:rsidR="00877CE5">
        <w:rPr>
          <w:color w:val="auto"/>
          <w:sz w:val="26"/>
          <w:szCs w:val="26"/>
        </w:rPr>
        <w:t>и</w:t>
      </w:r>
      <w:r w:rsidR="004073F9" w:rsidRPr="005466C3">
        <w:rPr>
          <w:color w:val="auto"/>
          <w:sz w:val="26"/>
          <w:szCs w:val="26"/>
        </w:rPr>
        <w:t xml:space="preserve"> по налоговой ставке 20 (двадцать) процентов</w:t>
      </w:r>
      <w:r w:rsidRPr="005466C3">
        <w:rPr>
          <w:color w:val="auto"/>
          <w:sz w:val="26"/>
          <w:szCs w:val="26"/>
        </w:rPr>
        <w:t>.</w:t>
      </w:r>
    </w:p>
    <w:p w:rsidR="00F90CFB" w:rsidRPr="005466C3" w:rsidRDefault="00294AEE" w:rsidP="00BB344B">
      <w:pPr>
        <w:numPr>
          <w:ilvl w:val="1"/>
          <w:numId w:val="29"/>
        </w:numPr>
        <w:ind w:left="0" w:firstLine="709"/>
        <w:jc w:val="both"/>
        <w:rPr>
          <w:iCs/>
          <w:sz w:val="26"/>
          <w:szCs w:val="26"/>
          <w:shd w:val="clear" w:color="auto" w:fill="FFFFFF"/>
          <w:lang w:eastAsia="ar-SA"/>
        </w:rPr>
      </w:pPr>
      <w:r w:rsidRPr="005466C3">
        <w:rPr>
          <w:iCs/>
          <w:sz w:val="26"/>
          <w:szCs w:val="26"/>
          <w:shd w:val="clear" w:color="auto" w:fill="FFFFFF"/>
        </w:rPr>
        <w:t xml:space="preserve">По настоящему Контракту предусмотрен авансовый платеж в размере </w:t>
      </w:r>
      <w:r w:rsidR="002204FF" w:rsidRPr="005466C3">
        <w:rPr>
          <w:iCs/>
          <w:sz w:val="26"/>
          <w:szCs w:val="26"/>
          <w:shd w:val="clear" w:color="auto" w:fill="FFFFFF"/>
        </w:rPr>
        <w:t>3</w:t>
      </w:r>
      <w:r w:rsidR="00FD5048">
        <w:rPr>
          <w:iCs/>
          <w:sz w:val="26"/>
          <w:szCs w:val="26"/>
          <w:shd w:val="clear" w:color="auto" w:fill="FFFFFF"/>
        </w:rPr>
        <w:t>1</w:t>
      </w:r>
      <w:r w:rsidRPr="005466C3">
        <w:rPr>
          <w:iCs/>
          <w:sz w:val="26"/>
          <w:szCs w:val="26"/>
          <w:shd w:val="clear" w:color="auto" w:fill="FFFFFF"/>
        </w:rPr>
        <w:t xml:space="preserve"> % от цены контракта, указанной в пункте 2.1 настоящего контракта, в </w:t>
      </w:r>
      <w:r w:rsidR="00B31516" w:rsidRPr="005466C3">
        <w:rPr>
          <w:iCs/>
          <w:sz w:val="26"/>
          <w:szCs w:val="26"/>
          <w:shd w:val="clear" w:color="auto" w:fill="FFFFFF"/>
          <w:lang w:eastAsia="ar-SA"/>
        </w:rPr>
        <w:t xml:space="preserve">сумме </w:t>
      </w:r>
      <w:r w:rsidR="00FD5048">
        <w:rPr>
          <w:iCs/>
          <w:sz w:val="26"/>
          <w:szCs w:val="26"/>
          <w:shd w:val="clear" w:color="auto" w:fill="FFFFFF"/>
          <w:lang w:eastAsia="ar-SA"/>
        </w:rPr>
        <w:t>1</w:t>
      </w:r>
      <w:r w:rsidR="004C3D2A">
        <w:rPr>
          <w:iCs/>
          <w:sz w:val="26"/>
          <w:szCs w:val="26"/>
          <w:shd w:val="clear" w:color="auto" w:fill="FFFFFF"/>
          <w:lang w:eastAsia="ar-SA"/>
        </w:rPr>
        <w:t>1</w:t>
      </w:r>
      <w:r w:rsidR="00FD5048">
        <w:rPr>
          <w:iCs/>
          <w:sz w:val="26"/>
          <w:szCs w:val="26"/>
          <w:shd w:val="clear" w:color="auto" w:fill="FFFFFF"/>
          <w:lang w:eastAsia="ar-SA"/>
        </w:rPr>
        <w:t>7</w:t>
      </w:r>
      <w:r w:rsidR="00EA1025">
        <w:rPr>
          <w:iCs/>
          <w:sz w:val="26"/>
          <w:szCs w:val="26"/>
          <w:shd w:val="clear" w:color="auto" w:fill="FFFFFF"/>
          <w:lang w:eastAsia="ar-SA"/>
        </w:rPr>
        <w:t> </w:t>
      </w:r>
      <w:r w:rsidR="00FD5048">
        <w:rPr>
          <w:iCs/>
          <w:sz w:val="26"/>
          <w:szCs w:val="26"/>
          <w:shd w:val="clear" w:color="auto" w:fill="FFFFFF"/>
          <w:lang w:eastAsia="ar-SA"/>
        </w:rPr>
        <w:t>7</w:t>
      </w:r>
      <w:r w:rsidR="004C3D2A">
        <w:rPr>
          <w:iCs/>
          <w:sz w:val="26"/>
          <w:szCs w:val="26"/>
          <w:shd w:val="clear" w:color="auto" w:fill="FFFFFF"/>
          <w:lang w:eastAsia="ar-SA"/>
        </w:rPr>
        <w:t>2</w:t>
      </w:r>
      <w:r w:rsidR="00FD5048">
        <w:rPr>
          <w:iCs/>
          <w:sz w:val="26"/>
          <w:szCs w:val="26"/>
          <w:shd w:val="clear" w:color="auto" w:fill="FFFFFF"/>
          <w:lang w:eastAsia="ar-SA"/>
        </w:rPr>
        <w:t>5 </w:t>
      </w:r>
      <w:r w:rsidR="00EA1025">
        <w:rPr>
          <w:iCs/>
          <w:sz w:val="26"/>
          <w:szCs w:val="26"/>
          <w:shd w:val="clear" w:color="auto" w:fill="FFFFFF"/>
          <w:lang w:eastAsia="ar-SA"/>
        </w:rPr>
        <w:t>3</w:t>
      </w:r>
      <w:r w:rsidR="00FD5048">
        <w:rPr>
          <w:iCs/>
          <w:sz w:val="26"/>
          <w:szCs w:val="26"/>
          <w:shd w:val="clear" w:color="auto" w:fill="FFFFFF"/>
          <w:lang w:eastAsia="ar-SA"/>
        </w:rPr>
        <w:t>45</w:t>
      </w:r>
      <w:r w:rsidR="004C3D2A">
        <w:rPr>
          <w:iCs/>
          <w:sz w:val="26"/>
          <w:szCs w:val="26"/>
          <w:shd w:val="clear" w:color="auto" w:fill="FFFFFF"/>
          <w:lang w:eastAsia="ar-SA"/>
        </w:rPr>
        <w:t>,</w:t>
      </w:r>
      <w:r w:rsidR="00FD5048">
        <w:rPr>
          <w:iCs/>
          <w:sz w:val="26"/>
          <w:szCs w:val="26"/>
          <w:shd w:val="clear" w:color="auto" w:fill="FFFFFF"/>
          <w:lang w:eastAsia="ar-SA"/>
        </w:rPr>
        <w:t>75</w:t>
      </w:r>
      <w:r w:rsidR="00B31516" w:rsidRPr="005466C3">
        <w:rPr>
          <w:iCs/>
          <w:sz w:val="26"/>
          <w:szCs w:val="26"/>
          <w:shd w:val="clear" w:color="auto" w:fill="FFFFFF"/>
          <w:lang w:eastAsia="ar-SA"/>
        </w:rPr>
        <w:t xml:space="preserve"> (С</w:t>
      </w:r>
      <w:r w:rsidR="00EA1025">
        <w:rPr>
          <w:iCs/>
          <w:sz w:val="26"/>
          <w:szCs w:val="26"/>
          <w:shd w:val="clear" w:color="auto" w:fill="FFFFFF"/>
          <w:lang w:eastAsia="ar-SA"/>
        </w:rPr>
        <w:t xml:space="preserve">то </w:t>
      </w:r>
      <w:r w:rsidR="00FD5048">
        <w:rPr>
          <w:iCs/>
          <w:sz w:val="26"/>
          <w:szCs w:val="26"/>
          <w:shd w:val="clear" w:color="auto" w:fill="FFFFFF"/>
          <w:lang w:eastAsia="ar-SA"/>
        </w:rPr>
        <w:t>семнадцать</w:t>
      </w:r>
      <w:r w:rsidR="004C3D2A">
        <w:rPr>
          <w:iCs/>
          <w:sz w:val="26"/>
          <w:szCs w:val="26"/>
          <w:shd w:val="clear" w:color="auto" w:fill="FFFFFF"/>
          <w:lang w:eastAsia="ar-SA"/>
        </w:rPr>
        <w:t xml:space="preserve"> миллион</w:t>
      </w:r>
      <w:r w:rsidR="00FD5048">
        <w:rPr>
          <w:iCs/>
          <w:sz w:val="26"/>
          <w:szCs w:val="26"/>
          <w:shd w:val="clear" w:color="auto" w:fill="FFFFFF"/>
          <w:lang w:eastAsia="ar-SA"/>
        </w:rPr>
        <w:t>ов</w:t>
      </w:r>
      <w:r w:rsidR="00BB344B" w:rsidRPr="005466C3">
        <w:rPr>
          <w:iCs/>
          <w:sz w:val="26"/>
          <w:szCs w:val="26"/>
          <w:shd w:val="clear" w:color="auto" w:fill="FFFFFF"/>
          <w:lang w:eastAsia="ar-SA"/>
        </w:rPr>
        <w:t xml:space="preserve"> </w:t>
      </w:r>
      <w:r w:rsidR="00FD5048">
        <w:rPr>
          <w:sz w:val="26"/>
          <w:szCs w:val="26"/>
        </w:rPr>
        <w:t>сем</w:t>
      </w:r>
      <w:r w:rsidR="00877CE5">
        <w:rPr>
          <w:sz w:val="26"/>
          <w:szCs w:val="26"/>
        </w:rPr>
        <w:t>ьсот</w:t>
      </w:r>
      <w:r w:rsidR="00FD5048">
        <w:rPr>
          <w:sz w:val="26"/>
          <w:szCs w:val="26"/>
        </w:rPr>
        <w:t xml:space="preserve"> двадцать пять</w:t>
      </w:r>
      <w:r w:rsidR="006A3AA5" w:rsidRPr="005466C3">
        <w:rPr>
          <w:sz w:val="26"/>
          <w:szCs w:val="26"/>
        </w:rPr>
        <w:t xml:space="preserve"> тысяч</w:t>
      </w:r>
      <w:r w:rsidR="00EA1025">
        <w:rPr>
          <w:sz w:val="26"/>
          <w:szCs w:val="26"/>
        </w:rPr>
        <w:t xml:space="preserve"> три</w:t>
      </w:r>
      <w:r w:rsidR="00FD5048">
        <w:rPr>
          <w:sz w:val="26"/>
          <w:szCs w:val="26"/>
        </w:rPr>
        <w:t>ста сорок пять</w:t>
      </w:r>
      <w:r w:rsidR="004C3D2A">
        <w:rPr>
          <w:iCs/>
          <w:sz w:val="26"/>
          <w:szCs w:val="26"/>
          <w:shd w:val="clear" w:color="auto" w:fill="FFFFFF"/>
          <w:lang w:eastAsia="ar-SA"/>
        </w:rPr>
        <w:t>) рублей</w:t>
      </w:r>
      <w:r w:rsidR="00B31516" w:rsidRPr="005466C3">
        <w:rPr>
          <w:iCs/>
          <w:sz w:val="26"/>
          <w:szCs w:val="26"/>
          <w:shd w:val="clear" w:color="auto" w:fill="FFFFFF"/>
          <w:lang w:eastAsia="ar-SA"/>
        </w:rPr>
        <w:t xml:space="preserve"> </w:t>
      </w:r>
      <w:r w:rsidR="00FD5048">
        <w:rPr>
          <w:iCs/>
          <w:sz w:val="26"/>
          <w:szCs w:val="26"/>
          <w:shd w:val="clear" w:color="auto" w:fill="FFFFFF"/>
          <w:lang w:eastAsia="ar-SA"/>
        </w:rPr>
        <w:t>7</w:t>
      </w:r>
      <w:r w:rsidR="00EA1025">
        <w:rPr>
          <w:iCs/>
          <w:sz w:val="26"/>
          <w:szCs w:val="26"/>
          <w:shd w:val="clear" w:color="auto" w:fill="FFFFFF"/>
          <w:lang w:eastAsia="ar-SA"/>
        </w:rPr>
        <w:t>5</w:t>
      </w:r>
      <w:r w:rsidR="00BB344B" w:rsidRPr="005466C3">
        <w:rPr>
          <w:iCs/>
          <w:sz w:val="26"/>
          <w:szCs w:val="26"/>
          <w:shd w:val="clear" w:color="auto" w:fill="FFFFFF"/>
          <w:lang w:eastAsia="ar-SA"/>
        </w:rPr>
        <w:t xml:space="preserve"> </w:t>
      </w:r>
      <w:r w:rsidR="006A3AA5" w:rsidRPr="005466C3">
        <w:rPr>
          <w:iCs/>
          <w:sz w:val="26"/>
          <w:szCs w:val="26"/>
          <w:shd w:val="clear" w:color="auto" w:fill="FFFFFF"/>
          <w:lang w:eastAsia="ar-SA"/>
        </w:rPr>
        <w:t>копее</w:t>
      </w:r>
      <w:r w:rsidR="00B31516" w:rsidRPr="005466C3">
        <w:rPr>
          <w:iCs/>
          <w:sz w:val="26"/>
          <w:szCs w:val="26"/>
          <w:shd w:val="clear" w:color="auto" w:fill="FFFFFF"/>
          <w:lang w:eastAsia="ar-SA"/>
        </w:rPr>
        <w:t>к</w:t>
      </w:r>
      <w:r w:rsidR="003D1D4D" w:rsidRPr="005466C3">
        <w:rPr>
          <w:iCs/>
          <w:sz w:val="26"/>
          <w:szCs w:val="26"/>
          <w:shd w:val="clear" w:color="auto" w:fill="FFFFFF"/>
          <w:lang w:eastAsia="ar-SA"/>
        </w:rPr>
        <w:t>, но не более лимитов, доведенных Заказчику на соответствующий год</w:t>
      </w:r>
      <w:r w:rsidRPr="005466C3">
        <w:rPr>
          <w:iCs/>
          <w:sz w:val="26"/>
          <w:szCs w:val="26"/>
          <w:shd w:val="clear" w:color="auto" w:fill="FFFFFF"/>
        </w:rPr>
        <w:t>.</w:t>
      </w:r>
    </w:p>
    <w:p w:rsidR="00B31516" w:rsidRPr="005466C3" w:rsidRDefault="00651924" w:rsidP="00B31516">
      <w:pPr>
        <w:ind w:firstLine="709"/>
        <w:jc w:val="both"/>
        <w:rPr>
          <w:rFonts w:eastAsia="Arial"/>
          <w:spacing w:val="1"/>
          <w:sz w:val="26"/>
          <w:szCs w:val="26"/>
        </w:rPr>
      </w:pPr>
      <w:r w:rsidRPr="005466C3">
        <w:rPr>
          <w:rFonts w:eastAsia="Arial"/>
          <w:color w:val="000000"/>
          <w:spacing w:val="1"/>
          <w:sz w:val="26"/>
          <w:szCs w:val="26"/>
        </w:rPr>
        <w:t xml:space="preserve">2.3 </w:t>
      </w:r>
      <w:r w:rsidR="00B31516" w:rsidRPr="005466C3">
        <w:rPr>
          <w:rFonts w:eastAsia="Arial"/>
          <w:spacing w:val="1"/>
          <w:sz w:val="26"/>
          <w:szCs w:val="26"/>
        </w:rPr>
        <w:t>Стоимость работ в 2025 году с</w:t>
      </w:r>
      <w:r w:rsidR="00877CE5">
        <w:rPr>
          <w:rFonts w:eastAsia="Arial"/>
          <w:spacing w:val="1"/>
          <w:sz w:val="26"/>
          <w:szCs w:val="26"/>
        </w:rPr>
        <w:t xml:space="preserve">оставляет </w:t>
      </w:r>
      <w:r w:rsidR="00FD5048">
        <w:rPr>
          <w:iCs/>
          <w:sz w:val="26"/>
          <w:szCs w:val="26"/>
          <w:shd w:val="clear" w:color="auto" w:fill="FFFFFF"/>
          <w:lang w:eastAsia="ar-SA"/>
        </w:rPr>
        <w:t>117 725 345,75</w:t>
      </w:r>
      <w:r w:rsidR="00FD5048" w:rsidRPr="005466C3">
        <w:rPr>
          <w:iCs/>
          <w:sz w:val="26"/>
          <w:szCs w:val="26"/>
          <w:shd w:val="clear" w:color="auto" w:fill="FFFFFF"/>
          <w:lang w:eastAsia="ar-SA"/>
        </w:rPr>
        <w:t xml:space="preserve"> (С</w:t>
      </w:r>
      <w:r w:rsidR="00FD5048">
        <w:rPr>
          <w:iCs/>
          <w:sz w:val="26"/>
          <w:szCs w:val="26"/>
          <w:shd w:val="clear" w:color="auto" w:fill="FFFFFF"/>
          <w:lang w:eastAsia="ar-SA"/>
        </w:rPr>
        <w:t>то семнадцать миллионов</w:t>
      </w:r>
      <w:r w:rsidR="00FD5048" w:rsidRPr="005466C3">
        <w:rPr>
          <w:iCs/>
          <w:sz w:val="26"/>
          <w:szCs w:val="26"/>
          <w:shd w:val="clear" w:color="auto" w:fill="FFFFFF"/>
          <w:lang w:eastAsia="ar-SA"/>
        </w:rPr>
        <w:t xml:space="preserve"> </w:t>
      </w:r>
      <w:r w:rsidR="00FD5048">
        <w:rPr>
          <w:sz w:val="26"/>
          <w:szCs w:val="26"/>
        </w:rPr>
        <w:t>семьсот двадцать пять</w:t>
      </w:r>
      <w:r w:rsidR="00FD5048" w:rsidRPr="005466C3">
        <w:rPr>
          <w:sz w:val="26"/>
          <w:szCs w:val="26"/>
        </w:rPr>
        <w:t xml:space="preserve"> тысяч</w:t>
      </w:r>
      <w:r w:rsidR="00FD5048">
        <w:rPr>
          <w:sz w:val="26"/>
          <w:szCs w:val="26"/>
        </w:rPr>
        <w:t xml:space="preserve"> триста сорок пять</w:t>
      </w:r>
      <w:r w:rsidR="00FD5048">
        <w:rPr>
          <w:iCs/>
          <w:sz w:val="26"/>
          <w:szCs w:val="26"/>
          <w:shd w:val="clear" w:color="auto" w:fill="FFFFFF"/>
          <w:lang w:eastAsia="ar-SA"/>
        </w:rPr>
        <w:t>) рублей</w:t>
      </w:r>
      <w:r w:rsidR="00FD5048" w:rsidRPr="005466C3">
        <w:rPr>
          <w:iCs/>
          <w:sz w:val="26"/>
          <w:szCs w:val="26"/>
          <w:shd w:val="clear" w:color="auto" w:fill="FFFFFF"/>
          <w:lang w:eastAsia="ar-SA"/>
        </w:rPr>
        <w:t xml:space="preserve"> </w:t>
      </w:r>
      <w:r w:rsidR="00FD5048">
        <w:rPr>
          <w:iCs/>
          <w:sz w:val="26"/>
          <w:szCs w:val="26"/>
          <w:shd w:val="clear" w:color="auto" w:fill="FFFFFF"/>
          <w:lang w:eastAsia="ar-SA"/>
        </w:rPr>
        <w:t>75</w:t>
      </w:r>
      <w:r w:rsidR="00FD5048" w:rsidRPr="005466C3">
        <w:rPr>
          <w:iCs/>
          <w:sz w:val="26"/>
          <w:szCs w:val="26"/>
          <w:shd w:val="clear" w:color="auto" w:fill="FFFFFF"/>
          <w:lang w:eastAsia="ar-SA"/>
        </w:rPr>
        <w:t xml:space="preserve"> копеек</w:t>
      </w:r>
      <w:r w:rsidR="00B31516" w:rsidRPr="005466C3">
        <w:rPr>
          <w:rFonts w:eastAsia="Arial"/>
          <w:spacing w:val="1"/>
          <w:sz w:val="26"/>
          <w:szCs w:val="26"/>
        </w:rPr>
        <w:t>.</w:t>
      </w:r>
    </w:p>
    <w:p w:rsidR="00280650" w:rsidRPr="00877CE5" w:rsidRDefault="00B31516" w:rsidP="00877CE5">
      <w:pPr>
        <w:ind w:firstLine="709"/>
        <w:jc w:val="both"/>
        <w:rPr>
          <w:rFonts w:eastAsia="Arial"/>
          <w:spacing w:val="1"/>
          <w:sz w:val="26"/>
          <w:szCs w:val="26"/>
        </w:rPr>
      </w:pPr>
      <w:r w:rsidRPr="005466C3">
        <w:rPr>
          <w:rFonts w:eastAsia="Arial"/>
          <w:spacing w:val="1"/>
          <w:sz w:val="26"/>
          <w:szCs w:val="26"/>
        </w:rPr>
        <w:t xml:space="preserve">Стоимость </w:t>
      </w:r>
      <w:r w:rsidR="00877CE5">
        <w:rPr>
          <w:rFonts w:eastAsia="Arial"/>
          <w:spacing w:val="1"/>
          <w:sz w:val="26"/>
          <w:szCs w:val="26"/>
        </w:rPr>
        <w:t xml:space="preserve">Работ в 2026 году составляет </w:t>
      </w:r>
      <w:r w:rsidR="00FD5048" w:rsidRPr="00FD5048">
        <w:rPr>
          <w:rFonts w:eastAsia="Arial"/>
          <w:spacing w:val="1"/>
          <w:sz w:val="26"/>
          <w:szCs w:val="26"/>
        </w:rPr>
        <w:t xml:space="preserve">262 033 834,08 </w:t>
      </w:r>
      <w:r w:rsidRPr="005466C3">
        <w:rPr>
          <w:rFonts w:eastAsia="Arial"/>
          <w:spacing w:val="1"/>
          <w:sz w:val="26"/>
          <w:szCs w:val="26"/>
        </w:rPr>
        <w:t>(</w:t>
      </w:r>
      <w:r w:rsidR="004C3D2A">
        <w:rPr>
          <w:rFonts w:eastAsia="Arial"/>
          <w:spacing w:val="1"/>
          <w:sz w:val="26"/>
          <w:szCs w:val="26"/>
        </w:rPr>
        <w:t xml:space="preserve">Двести </w:t>
      </w:r>
      <w:r w:rsidR="00FD5048">
        <w:rPr>
          <w:rFonts w:eastAsia="Arial"/>
          <w:spacing w:val="1"/>
          <w:sz w:val="26"/>
          <w:szCs w:val="26"/>
        </w:rPr>
        <w:t>шестьдесят два</w:t>
      </w:r>
      <w:r w:rsidR="002C5ABF">
        <w:rPr>
          <w:rFonts w:eastAsia="Arial"/>
          <w:spacing w:val="1"/>
          <w:sz w:val="26"/>
          <w:szCs w:val="26"/>
        </w:rPr>
        <w:t xml:space="preserve"> </w:t>
      </w:r>
      <w:r w:rsidR="00BB344B" w:rsidRPr="005466C3">
        <w:rPr>
          <w:rFonts w:eastAsia="Arial"/>
          <w:spacing w:val="1"/>
          <w:sz w:val="26"/>
          <w:szCs w:val="26"/>
        </w:rPr>
        <w:t>миллион</w:t>
      </w:r>
      <w:r w:rsidR="00FD5048">
        <w:rPr>
          <w:rFonts w:eastAsia="Arial"/>
          <w:spacing w:val="1"/>
          <w:sz w:val="26"/>
          <w:szCs w:val="26"/>
        </w:rPr>
        <w:t>а тридцать три</w:t>
      </w:r>
      <w:r w:rsidR="001343D1" w:rsidRPr="005466C3">
        <w:rPr>
          <w:sz w:val="26"/>
          <w:szCs w:val="26"/>
        </w:rPr>
        <w:t xml:space="preserve"> тысяч</w:t>
      </w:r>
      <w:r w:rsidR="00FD5048">
        <w:rPr>
          <w:sz w:val="26"/>
          <w:szCs w:val="26"/>
        </w:rPr>
        <w:t>и восемьсот тридцать четыре</w:t>
      </w:r>
      <w:r w:rsidR="00FD5048">
        <w:rPr>
          <w:rFonts w:eastAsia="Arial"/>
          <w:spacing w:val="1"/>
          <w:sz w:val="26"/>
          <w:szCs w:val="26"/>
        </w:rPr>
        <w:t>) рубля 0</w:t>
      </w:r>
      <w:r w:rsidR="002C5ABF">
        <w:rPr>
          <w:rFonts w:eastAsia="Arial"/>
          <w:spacing w:val="1"/>
          <w:sz w:val="26"/>
          <w:szCs w:val="26"/>
        </w:rPr>
        <w:t>8</w:t>
      </w:r>
      <w:r w:rsidR="00DD369F" w:rsidRPr="005466C3">
        <w:rPr>
          <w:rFonts w:eastAsia="Arial"/>
          <w:spacing w:val="1"/>
          <w:sz w:val="26"/>
          <w:szCs w:val="26"/>
        </w:rPr>
        <w:t xml:space="preserve"> копеек</w:t>
      </w:r>
      <w:r w:rsidRPr="005466C3">
        <w:rPr>
          <w:rFonts w:eastAsia="Arial"/>
          <w:spacing w:val="1"/>
          <w:sz w:val="26"/>
          <w:szCs w:val="26"/>
        </w:rPr>
        <w:t>.</w:t>
      </w:r>
    </w:p>
    <w:p w:rsidR="00280650" w:rsidRPr="005466C3" w:rsidRDefault="00651924" w:rsidP="004E7A01">
      <w:pPr>
        <w:pStyle w:val="Bodytext1"/>
        <w:shd w:val="clear" w:color="auto" w:fill="auto"/>
        <w:spacing w:after="0" w:line="274" w:lineRule="exact"/>
        <w:ind w:right="40" w:firstLine="709"/>
        <w:jc w:val="both"/>
        <w:rPr>
          <w:color w:val="000000"/>
          <w:spacing w:val="0"/>
          <w:sz w:val="26"/>
          <w:szCs w:val="26"/>
        </w:rPr>
      </w:pPr>
      <w:r w:rsidRPr="005466C3">
        <w:rPr>
          <w:color w:val="000000"/>
          <w:spacing w:val="0"/>
          <w:sz w:val="26"/>
          <w:szCs w:val="26"/>
        </w:rPr>
        <w:t xml:space="preserve">2.4 </w:t>
      </w:r>
      <w:r w:rsidR="00280650" w:rsidRPr="005466C3">
        <w:rPr>
          <w:color w:val="000000"/>
          <w:spacing w:val="0"/>
          <w:sz w:val="26"/>
          <w:szCs w:val="26"/>
        </w:rPr>
        <w:t xml:space="preserve">Указанная в п. 2.1 настоящего Контракта стоимость Работ по настоящему Контракту учитывает все возможные расходы Подрядчика </w:t>
      </w:r>
      <w:r w:rsidR="00F15B4C" w:rsidRPr="005466C3">
        <w:rPr>
          <w:b/>
          <w:i/>
          <w:spacing w:val="0"/>
          <w:sz w:val="26"/>
          <w:szCs w:val="26"/>
        </w:rPr>
        <w:t xml:space="preserve">на </w:t>
      </w:r>
      <w:r w:rsidR="001343D1" w:rsidRPr="005466C3">
        <w:rPr>
          <w:b/>
          <w:i/>
          <w:spacing w:val="0"/>
          <w:sz w:val="26"/>
          <w:szCs w:val="26"/>
        </w:rPr>
        <w:t>капитальный ремонт</w:t>
      </w:r>
      <w:r w:rsidR="00280650" w:rsidRPr="005466C3">
        <w:rPr>
          <w:color w:val="000000"/>
          <w:spacing w:val="0"/>
          <w:sz w:val="26"/>
          <w:szCs w:val="26"/>
        </w:rPr>
        <w:t xml:space="preserve"> Объекта, включая стоимость всех налогов, включая НДС, материалов, оборудования, конструкций и затрат, связанных с их доставкой на строительную площадку с выполнением погрузочных работ, затрат на строительство временных зданий и сооружений, охрану Объекта, выполнение технических условий, стоимость коммунальных усл</w:t>
      </w:r>
      <w:r w:rsidR="00F15B4C" w:rsidRPr="005466C3">
        <w:rPr>
          <w:color w:val="000000"/>
          <w:spacing w:val="0"/>
          <w:sz w:val="26"/>
          <w:szCs w:val="26"/>
        </w:rPr>
        <w:t xml:space="preserve">уг, необходимых для обеспечения </w:t>
      </w:r>
      <w:r w:rsidR="001343D1" w:rsidRPr="005466C3">
        <w:rPr>
          <w:b/>
          <w:i/>
          <w:spacing w:val="0"/>
          <w:sz w:val="26"/>
          <w:szCs w:val="26"/>
        </w:rPr>
        <w:t>капитального ремонта</w:t>
      </w:r>
      <w:r w:rsidR="00294AEE" w:rsidRPr="005466C3">
        <w:rPr>
          <w:b/>
          <w:i/>
          <w:spacing w:val="0"/>
          <w:sz w:val="26"/>
          <w:szCs w:val="26"/>
        </w:rPr>
        <w:t xml:space="preserve"> </w:t>
      </w:r>
      <w:r w:rsidR="00280650" w:rsidRPr="005466C3">
        <w:rPr>
          <w:spacing w:val="0"/>
          <w:sz w:val="26"/>
          <w:szCs w:val="26"/>
        </w:rPr>
        <w:t>Объекта</w:t>
      </w:r>
      <w:r w:rsidR="00280650" w:rsidRPr="005466C3">
        <w:rPr>
          <w:color w:val="000000"/>
          <w:spacing w:val="0"/>
          <w:sz w:val="26"/>
          <w:szCs w:val="26"/>
        </w:rPr>
        <w:t xml:space="preserve"> до даты приемки Объекта Заказчиком, пусконаладочных работ, инфляцию, расходы на непредвиденные работы и затраты,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rsidR="00280650" w:rsidRPr="005466C3" w:rsidRDefault="00651924" w:rsidP="004E7A01">
      <w:pPr>
        <w:pStyle w:val="Bodytext1"/>
        <w:shd w:val="clear" w:color="auto" w:fill="auto"/>
        <w:spacing w:after="0" w:line="274" w:lineRule="exact"/>
        <w:ind w:right="40" w:firstLine="709"/>
        <w:jc w:val="both"/>
        <w:rPr>
          <w:color w:val="000000"/>
          <w:spacing w:val="0"/>
          <w:sz w:val="26"/>
          <w:szCs w:val="26"/>
        </w:rPr>
      </w:pPr>
      <w:r w:rsidRPr="005466C3">
        <w:rPr>
          <w:color w:val="000000"/>
          <w:spacing w:val="0"/>
          <w:sz w:val="26"/>
          <w:szCs w:val="26"/>
        </w:rPr>
        <w:t xml:space="preserve">2.5 </w:t>
      </w:r>
      <w:r w:rsidR="00280650" w:rsidRPr="005466C3">
        <w:rPr>
          <w:color w:val="000000"/>
          <w:spacing w:val="0"/>
          <w:sz w:val="26"/>
          <w:szCs w:val="26"/>
        </w:rPr>
        <w:t xml:space="preserve">Подрядчик удовлетворен правильностью и достаточностью цены Контракта, указанной в п. 2.1 Контракта, и подтверждает, что в основу расчета цены Контракта положены достоверные сведения в отношении характера и объема Работ. </w:t>
      </w:r>
    </w:p>
    <w:p w:rsidR="009D190E" w:rsidRDefault="00651924" w:rsidP="004E7A01">
      <w:pPr>
        <w:pStyle w:val="af0"/>
        <w:widowControl w:val="0"/>
        <w:autoSpaceDE w:val="0"/>
        <w:spacing w:after="0"/>
        <w:ind w:left="0" w:firstLine="709"/>
        <w:rPr>
          <w:strike/>
          <w:color w:val="FF0000"/>
          <w:sz w:val="26"/>
          <w:szCs w:val="26"/>
        </w:rPr>
      </w:pPr>
      <w:r w:rsidRPr="005466C3">
        <w:rPr>
          <w:sz w:val="26"/>
          <w:szCs w:val="26"/>
        </w:rPr>
        <w:t xml:space="preserve">2.6 </w:t>
      </w:r>
      <w:r w:rsidR="00F100B7" w:rsidRPr="005466C3">
        <w:rPr>
          <w:sz w:val="26"/>
          <w:szCs w:val="26"/>
        </w:rPr>
        <w:t>Источник финансирования:</w:t>
      </w:r>
      <w:r w:rsidR="00294AEE" w:rsidRPr="005466C3">
        <w:rPr>
          <w:sz w:val="26"/>
          <w:szCs w:val="26"/>
        </w:rPr>
        <w:t xml:space="preserve"> </w:t>
      </w:r>
      <w:r w:rsidR="003A6152" w:rsidRPr="005466C3">
        <w:rPr>
          <w:color w:val="000000"/>
          <w:sz w:val="26"/>
          <w:szCs w:val="26"/>
        </w:rPr>
        <w:t>Б</w:t>
      </w:r>
      <w:r w:rsidR="004F3C09">
        <w:rPr>
          <w:color w:val="000000"/>
          <w:sz w:val="26"/>
          <w:szCs w:val="26"/>
        </w:rPr>
        <w:t xml:space="preserve">юджет Республики Крым и собственные средства ГУП РК «Вода Крыма» </w:t>
      </w:r>
    </w:p>
    <w:p w:rsidR="004F3C09" w:rsidRDefault="004F3C09" w:rsidP="004E7A01">
      <w:pPr>
        <w:pStyle w:val="af0"/>
        <w:widowControl w:val="0"/>
        <w:autoSpaceDE w:val="0"/>
        <w:spacing w:after="0"/>
        <w:ind w:left="0" w:firstLine="709"/>
        <w:rPr>
          <w:color w:val="000000"/>
          <w:sz w:val="26"/>
          <w:szCs w:val="26"/>
        </w:rPr>
      </w:pPr>
      <w:r>
        <w:rPr>
          <w:color w:val="000000"/>
          <w:sz w:val="26"/>
          <w:szCs w:val="26"/>
        </w:rPr>
        <w:t>- 80% (восемьдесят процентов) от цены контракта – источник финансиро</w:t>
      </w:r>
      <w:r w:rsidR="005E4DBB">
        <w:rPr>
          <w:color w:val="000000"/>
          <w:sz w:val="26"/>
          <w:szCs w:val="26"/>
        </w:rPr>
        <w:t>вания: б</w:t>
      </w:r>
      <w:r>
        <w:rPr>
          <w:color w:val="000000"/>
          <w:sz w:val="26"/>
          <w:szCs w:val="26"/>
        </w:rPr>
        <w:t>юджет</w:t>
      </w:r>
      <w:r w:rsidR="005E4DBB">
        <w:rPr>
          <w:color w:val="000000"/>
          <w:sz w:val="26"/>
          <w:szCs w:val="26"/>
        </w:rPr>
        <w:t xml:space="preserve"> Республики Крым</w:t>
      </w:r>
      <w:r>
        <w:rPr>
          <w:color w:val="000000"/>
          <w:sz w:val="26"/>
          <w:szCs w:val="26"/>
        </w:rPr>
        <w:t>;</w:t>
      </w:r>
    </w:p>
    <w:p w:rsidR="004F3C09" w:rsidRPr="005466C3" w:rsidRDefault="004F3C09" w:rsidP="004E7A01">
      <w:pPr>
        <w:pStyle w:val="af0"/>
        <w:widowControl w:val="0"/>
        <w:autoSpaceDE w:val="0"/>
        <w:spacing w:after="0"/>
        <w:ind w:left="0" w:firstLine="709"/>
        <w:rPr>
          <w:color w:val="000000"/>
          <w:sz w:val="26"/>
          <w:szCs w:val="26"/>
        </w:rPr>
      </w:pPr>
      <w:r>
        <w:rPr>
          <w:color w:val="000000"/>
          <w:sz w:val="26"/>
          <w:szCs w:val="26"/>
        </w:rPr>
        <w:t xml:space="preserve">- 20% (двадцать процентов) от цены контракта – источник финансирования: собственные средства </w:t>
      </w:r>
      <w:r w:rsidR="005E4DBB">
        <w:rPr>
          <w:color w:val="000000"/>
          <w:sz w:val="26"/>
          <w:szCs w:val="26"/>
        </w:rPr>
        <w:t>ГУП РК «Вода Крыма»</w:t>
      </w:r>
      <w:r>
        <w:rPr>
          <w:color w:val="000000"/>
          <w:sz w:val="26"/>
          <w:szCs w:val="26"/>
        </w:rPr>
        <w:t>.</w:t>
      </w:r>
    </w:p>
    <w:p w:rsidR="00F90CFB" w:rsidRPr="005466C3" w:rsidRDefault="00651924" w:rsidP="004E7A01">
      <w:pPr>
        <w:pStyle w:val="Standard"/>
        <w:shd w:val="clear" w:color="auto" w:fill="FFFFFF"/>
        <w:ind w:firstLine="709"/>
        <w:contextualSpacing/>
        <w:jc w:val="both"/>
        <w:rPr>
          <w:sz w:val="26"/>
          <w:szCs w:val="26"/>
          <w:lang w:val="ru-RU"/>
        </w:rPr>
      </w:pPr>
      <w:r w:rsidRPr="005466C3">
        <w:rPr>
          <w:sz w:val="26"/>
          <w:szCs w:val="26"/>
          <w:lang w:val="ru-RU"/>
        </w:rPr>
        <w:t xml:space="preserve">2.7 </w:t>
      </w:r>
      <w:r w:rsidR="00DA3177" w:rsidRPr="005466C3">
        <w:rPr>
          <w:sz w:val="26"/>
          <w:szCs w:val="26"/>
          <w:lang w:val="ru-RU"/>
        </w:rPr>
        <w:t xml:space="preserve">Подрядчик является самостоятельным плательщиком налогов, сборов и иных обязательных платежей в соответствии с законодательством Российской Федерации. </w:t>
      </w:r>
      <w:r w:rsidR="00F90CFB" w:rsidRPr="005466C3">
        <w:rPr>
          <w:sz w:val="26"/>
          <w:szCs w:val="26"/>
          <w:lang w:val="ru-RU" w:eastAsia="ru-RU"/>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71A02" w:rsidRPr="005466C3" w:rsidRDefault="00971A02" w:rsidP="004E7A01">
      <w:pPr>
        <w:ind w:firstLine="709"/>
        <w:jc w:val="both"/>
        <w:rPr>
          <w:sz w:val="26"/>
          <w:szCs w:val="26"/>
        </w:rPr>
      </w:pPr>
      <w:r w:rsidRPr="005466C3">
        <w:rPr>
          <w:sz w:val="26"/>
          <w:szCs w:val="26"/>
        </w:rPr>
        <w:t>2.</w:t>
      </w:r>
      <w:r w:rsidR="00651924" w:rsidRPr="005466C3">
        <w:rPr>
          <w:sz w:val="26"/>
          <w:szCs w:val="26"/>
        </w:rPr>
        <w:t>8</w:t>
      </w:r>
      <w:r w:rsidRPr="005466C3">
        <w:rPr>
          <w:sz w:val="26"/>
          <w:szCs w:val="26"/>
        </w:rPr>
        <w:t xml:space="preserve"> Стоимость выполненного, принятого </w:t>
      </w:r>
      <w:r w:rsidR="00B05551" w:rsidRPr="005466C3">
        <w:rPr>
          <w:sz w:val="26"/>
          <w:szCs w:val="26"/>
        </w:rPr>
        <w:t>З</w:t>
      </w:r>
      <w:r w:rsidRPr="005466C3">
        <w:rPr>
          <w:sz w:val="26"/>
          <w:szCs w:val="26"/>
        </w:rPr>
        <w:t>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00B20A02" w:rsidRPr="005466C3">
        <w:rPr>
          <w:noProof/>
          <w:sz w:val="26"/>
          <w:szCs w:val="26"/>
          <w:lang w:eastAsia="ru-RU"/>
        </w:rPr>
        <w:drawing>
          <wp:inline distT="0" distB="0" distL="0" distR="0" wp14:anchorId="64465792">
            <wp:extent cx="273050" cy="273050"/>
            <wp:effectExtent l="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dor:embed="rId8"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sidRPr="005466C3">
        <w:rPr>
          <w:sz w:val="26"/>
          <w:szCs w:val="26"/>
        </w:rPr>
        <w:t>), определяется по формуле (2):</w:t>
      </w:r>
    </w:p>
    <w:p w:rsidR="00971A02" w:rsidRPr="005466C3" w:rsidRDefault="00B20A02" w:rsidP="004E7A01">
      <w:pPr>
        <w:ind w:firstLine="709"/>
        <w:jc w:val="both"/>
        <w:rPr>
          <w:sz w:val="26"/>
          <w:szCs w:val="26"/>
        </w:rPr>
      </w:pPr>
      <w:r w:rsidRPr="005466C3">
        <w:rPr>
          <w:noProof/>
          <w:sz w:val="26"/>
          <w:szCs w:val="26"/>
          <w:lang w:eastAsia="ru-RU"/>
        </w:rPr>
        <w:drawing>
          <wp:inline distT="0" distB="0" distL="0" distR="0" wp14:anchorId="799A6802">
            <wp:extent cx="1378585" cy="273050"/>
            <wp:effectExtent l="0" t="0" r="0" b="0"/>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dor:embed="rId9" cstate="print">
                      <a:extLst>
                        <a:ext uri="{28A0092B-C50C-407E-A947-70E740481C1C}">
                          <a14:useLocalDpi xmlns:a14="http://schemas.microsoft.com/office/drawing/2010/main" val="0"/>
                        </a:ext>
                      </a:extLst>
                    </a:blip>
                    <a:srcRect/>
                    <a:stretch>
                      <a:fillRect/>
                    </a:stretch>
                  </pic:blipFill>
                  <pic:spPr bwMode="auto">
                    <a:xfrm>
                      <a:off x="0" y="0"/>
                      <a:ext cx="1378585" cy="273050"/>
                    </a:xfrm>
                    <a:prstGeom prst="rect">
                      <a:avLst/>
                    </a:prstGeom>
                    <a:noFill/>
                    <a:ln>
                      <a:noFill/>
                    </a:ln>
                  </pic:spPr>
                </pic:pic>
              </a:graphicData>
            </a:graphic>
          </wp:inline>
        </w:drawing>
      </w:r>
    </w:p>
    <w:p w:rsidR="00971A02" w:rsidRPr="005466C3" w:rsidRDefault="00971A02" w:rsidP="004E7A01">
      <w:pPr>
        <w:ind w:firstLine="709"/>
        <w:jc w:val="both"/>
        <w:rPr>
          <w:sz w:val="26"/>
          <w:szCs w:val="26"/>
        </w:rPr>
      </w:pPr>
      <w:r w:rsidRPr="005466C3">
        <w:rPr>
          <w:sz w:val="26"/>
          <w:szCs w:val="26"/>
        </w:rPr>
        <w:t>где:</w:t>
      </w:r>
    </w:p>
    <w:p w:rsidR="00971A02" w:rsidRPr="005466C3" w:rsidRDefault="00B20A02" w:rsidP="004E7A01">
      <w:pPr>
        <w:ind w:firstLine="709"/>
        <w:jc w:val="both"/>
        <w:rPr>
          <w:sz w:val="26"/>
          <w:szCs w:val="26"/>
        </w:rPr>
      </w:pPr>
      <w:r w:rsidRPr="005466C3">
        <w:rPr>
          <w:noProof/>
          <w:sz w:val="26"/>
          <w:szCs w:val="26"/>
          <w:lang w:eastAsia="ru-RU"/>
        </w:rPr>
        <w:drawing>
          <wp:inline distT="0" distB="0" distL="0" distR="0" wp14:anchorId="33950B1D">
            <wp:extent cx="273050" cy="273050"/>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dor:embed="rId10"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sidR="00971A02" w:rsidRPr="005466C3">
        <w:rPr>
          <w:sz w:val="26"/>
          <w:szCs w:val="26"/>
        </w:rPr>
        <w:t xml:space="preserve"> - цена единицы i-</w:t>
      </w:r>
      <w:proofErr w:type="spellStart"/>
      <w:r w:rsidR="00971A02" w:rsidRPr="005466C3">
        <w:rPr>
          <w:sz w:val="26"/>
          <w:szCs w:val="26"/>
        </w:rPr>
        <w:t>го</w:t>
      </w:r>
      <w:proofErr w:type="spellEnd"/>
      <w:r w:rsidR="00971A02" w:rsidRPr="005466C3">
        <w:rPr>
          <w:sz w:val="26"/>
          <w:szCs w:val="26"/>
        </w:rPr>
        <w:t xml:space="preserve"> конструктивного решения (элемента) и (или) комплекса (вида) работ в Смете контракта, руб.;</w:t>
      </w:r>
    </w:p>
    <w:p w:rsidR="00971A02" w:rsidRPr="005466C3" w:rsidRDefault="00B20A02" w:rsidP="004E7A01">
      <w:pPr>
        <w:ind w:firstLine="709"/>
        <w:jc w:val="both"/>
        <w:rPr>
          <w:sz w:val="26"/>
          <w:szCs w:val="26"/>
        </w:rPr>
      </w:pPr>
      <w:r w:rsidRPr="005466C3">
        <w:rPr>
          <w:noProof/>
          <w:sz w:val="26"/>
          <w:szCs w:val="26"/>
          <w:lang w:eastAsia="ru-RU"/>
        </w:rPr>
        <w:lastRenderedPageBreak/>
        <w:drawing>
          <wp:inline distT="0" distB="0" distL="0" distR="0" wp14:anchorId="77D83112">
            <wp:extent cx="273050" cy="273050"/>
            <wp:effectExtent l="0" t="0" r="0" b="0"/>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dor:embed="rId11"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inline>
        </w:drawing>
      </w:r>
      <w:r w:rsidR="00971A02" w:rsidRPr="005466C3">
        <w:rPr>
          <w:sz w:val="26"/>
          <w:szCs w:val="26"/>
        </w:rPr>
        <w:t xml:space="preserve"> - объем выполненных, принятых </w:t>
      </w:r>
      <w:r w:rsidR="00B05551" w:rsidRPr="005466C3">
        <w:rPr>
          <w:sz w:val="26"/>
          <w:szCs w:val="26"/>
        </w:rPr>
        <w:t>З</w:t>
      </w:r>
      <w:r w:rsidR="00971A02" w:rsidRPr="005466C3">
        <w:rPr>
          <w:sz w:val="26"/>
          <w:szCs w:val="26"/>
        </w:rPr>
        <w:t>аказчиком и подлежащих оплате работ по i-</w:t>
      </w:r>
      <w:proofErr w:type="spellStart"/>
      <w:r w:rsidR="00971A02" w:rsidRPr="005466C3">
        <w:rPr>
          <w:sz w:val="26"/>
          <w:szCs w:val="26"/>
        </w:rPr>
        <w:t>му</w:t>
      </w:r>
      <w:proofErr w:type="spellEnd"/>
      <w:r w:rsidR="00971A02" w:rsidRPr="005466C3">
        <w:rPr>
          <w:sz w:val="26"/>
          <w:szCs w:val="26"/>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rsidR="003D1D4D" w:rsidRPr="005466C3" w:rsidRDefault="003D1D4D" w:rsidP="004E7A01">
      <w:pPr>
        <w:ind w:firstLine="709"/>
        <w:jc w:val="both"/>
        <w:rPr>
          <w:sz w:val="26"/>
          <w:szCs w:val="26"/>
        </w:rPr>
      </w:pPr>
    </w:p>
    <w:p w:rsidR="00971A02" w:rsidRPr="005466C3" w:rsidRDefault="00971A02" w:rsidP="004E7A01">
      <w:pPr>
        <w:ind w:firstLine="709"/>
        <w:jc w:val="both"/>
        <w:rPr>
          <w:sz w:val="26"/>
          <w:szCs w:val="26"/>
        </w:rPr>
      </w:pPr>
      <w:r w:rsidRPr="005466C3">
        <w:rPr>
          <w:sz w:val="26"/>
          <w:szCs w:val="26"/>
        </w:rPr>
        <w:t xml:space="preserve">Стоимость выполненных, принятых </w:t>
      </w:r>
      <w:r w:rsidR="00B05551" w:rsidRPr="005466C3">
        <w:rPr>
          <w:sz w:val="26"/>
          <w:szCs w:val="26"/>
        </w:rPr>
        <w:t>З</w:t>
      </w:r>
      <w:r w:rsidRPr="005466C3">
        <w:rPr>
          <w:sz w:val="26"/>
          <w:szCs w:val="26"/>
        </w:rPr>
        <w:t>аказчиком и подлежащих оплате работ (</w:t>
      </w:r>
      <w:proofErr w:type="spellStart"/>
      <w:r w:rsidRPr="005466C3">
        <w:rPr>
          <w:sz w:val="26"/>
          <w:szCs w:val="26"/>
        </w:rPr>
        <w:t>С</w:t>
      </w:r>
      <w:r w:rsidRPr="005466C3">
        <w:rPr>
          <w:sz w:val="26"/>
          <w:szCs w:val="26"/>
          <w:vertAlign w:val="superscript"/>
        </w:rPr>
        <w:t>вр</w:t>
      </w:r>
      <w:proofErr w:type="spellEnd"/>
      <w:r w:rsidRPr="005466C3">
        <w:rPr>
          <w:sz w:val="26"/>
          <w:szCs w:val="26"/>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rsidR="00971A02" w:rsidRPr="005466C3" w:rsidRDefault="00B20A02" w:rsidP="004E7A01">
      <w:pPr>
        <w:pStyle w:val="Standard"/>
        <w:shd w:val="clear" w:color="auto" w:fill="FFFFFF"/>
        <w:ind w:firstLine="709"/>
        <w:contextualSpacing/>
        <w:jc w:val="both"/>
        <w:rPr>
          <w:sz w:val="26"/>
          <w:szCs w:val="26"/>
          <w:lang w:val="ru-RU"/>
        </w:rPr>
      </w:pPr>
      <w:r w:rsidRPr="005466C3">
        <w:rPr>
          <w:noProof/>
          <w:sz w:val="26"/>
          <w:szCs w:val="26"/>
          <w:lang w:val="ru-RU" w:eastAsia="ru-RU" w:bidi="ar-SA"/>
        </w:rPr>
        <w:drawing>
          <wp:inline distT="0" distB="0" distL="0" distR="0" wp14:anchorId="3BDF8211">
            <wp:extent cx="914400" cy="559435"/>
            <wp:effectExtent l="0" t="0" r="0" b="0"/>
            <wp:docPr id="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dor:embed="rId12" cstate="print">
                      <a:extLst>
                        <a:ext uri="{28A0092B-C50C-407E-A947-70E740481C1C}">
                          <a14:useLocalDpi xmlns:a14="http://schemas.microsoft.com/office/drawing/2010/main" val="0"/>
                        </a:ext>
                      </a:extLst>
                    </a:blip>
                    <a:srcRect/>
                    <a:stretch>
                      <a:fillRect/>
                    </a:stretch>
                  </pic:blipFill>
                  <pic:spPr bwMode="auto">
                    <a:xfrm>
                      <a:off x="0" y="0"/>
                      <a:ext cx="914400" cy="559435"/>
                    </a:xfrm>
                    <a:prstGeom prst="rect">
                      <a:avLst/>
                    </a:prstGeom>
                    <a:noFill/>
                    <a:ln>
                      <a:noFill/>
                    </a:ln>
                  </pic:spPr>
                </pic:pic>
              </a:graphicData>
            </a:graphic>
          </wp:inline>
        </w:drawing>
      </w:r>
    </w:p>
    <w:p w:rsidR="004E7A01" w:rsidRPr="005466C3" w:rsidRDefault="00651924" w:rsidP="004E7A01">
      <w:pPr>
        <w:pStyle w:val="Standard"/>
        <w:ind w:firstLine="709"/>
        <w:jc w:val="both"/>
        <w:rPr>
          <w:rFonts w:eastAsia="Arial"/>
          <w:spacing w:val="1"/>
          <w:sz w:val="26"/>
          <w:szCs w:val="26"/>
          <w:lang w:val="ru-RU"/>
        </w:rPr>
      </w:pPr>
      <w:r w:rsidRPr="005466C3">
        <w:rPr>
          <w:rFonts w:eastAsia="Arial"/>
          <w:spacing w:val="1"/>
          <w:sz w:val="26"/>
          <w:szCs w:val="26"/>
          <w:lang w:val="ru-RU"/>
        </w:rPr>
        <w:t xml:space="preserve">2.9 </w:t>
      </w:r>
      <w:r w:rsidR="005109E2" w:rsidRPr="005466C3">
        <w:rPr>
          <w:rFonts w:eastAsia="Arial"/>
          <w:spacing w:val="1"/>
          <w:sz w:val="26"/>
          <w:szCs w:val="26"/>
          <w:lang w:val="ru-RU"/>
        </w:rPr>
        <w:t xml:space="preserve">Общая стоимость Контракта на период действия Контракта является твердой и не подлежит изменению, за исключением случаев, предусмотренных </w:t>
      </w:r>
      <w:r w:rsidR="005109E2" w:rsidRPr="005466C3">
        <w:rPr>
          <w:rFonts w:eastAsia="Arial"/>
          <w:b/>
          <w:i/>
          <w:spacing w:val="1"/>
          <w:sz w:val="26"/>
          <w:szCs w:val="26"/>
          <w:lang w:val="ru-RU"/>
        </w:rPr>
        <w:t>Федеральн</w:t>
      </w:r>
      <w:r w:rsidR="00DB144F" w:rsidRPr="005466C3">
        <w:rPr>
          <w:rFonts w:eastAsia="Arial"/>
          <w:b/>
          <w:i/>
          <w:spacing w:val="1"/>
          <w:sz w:val="26"/>
          <w:szCs w:val="26"/>
          <w:lang w:val="ru-RU"/>
        </w:rPr>
        <w:t>ым</w:t>
      </w:r>
      <w:r w:rsidR="005109E2" w:rsidRPr="005466C3">
        <w:rPr>
          <w:rFonts w:eastAsia="Arial"/>
          <w:b/>
          <w:i/>
          <w:spacing w:val="1"/>
          <w:sz w:val="26"/>
          <w:szCs w:val="26"/>
          <w:lang w:val="ru-RU"/>
        </w:rPr>
        <w:t xml:space="preserve"> закон</w:t>
      </w:r>
      <w:r w:rsidR="00DB144F" w:rsidRPr="005466C3">
        <w:rPr>
          <w:rFonts w:eastAsia="Arial"/>
          <w:b/>
          <w:i/>
          <w:spacing w:val="1"/>
          <w:sz w:val="26"/>
          <w:szCs w:val="26"/>
          <w:lang w:val="ru-RU"/>
        </w:rPr>
        <w:t>ом</w:t>
      </w:r>
      <w:r w:rsidR="00A47B8E" w:rsidRPr="005466C3">
        <w:rPr>
          <w:rFonts w:eastAsia="Arial"/>
          <w:b/>
          <w:i/>
          <w:spacing w:val="1"/>
          <w:sz w:val="26"/>
          <w:szCs w:val="26"/>
          <w:lang w:val="ru-RU"/>
        </w:rPr>
        <w:t xml:space="preserve"> № </w:t>
      </w:r>
      <w:r w:rsidR="005109E2" w:rsidRPr="005466C3">
        <w:rPr>
          <w:rFonts w:eastAsia="Arial"/>
          <w:b/>
          <w:i/>
          <w:spacing w:val="1"/>
          <w:sz w:val="26"/>
          <w:szCs w:val="26"/>
          <w:lang w:val="ru-RU"/>
        </w:rPr>
        <w:t>44-ФЗ</w:t>
      </w:r>
      <w:r w:rsidR="005109E2" w:rsidRPr="005466C3">
        <w:rPr>
          <w:rFonts w:eastAsia="Arial"/>
          <w:spacing w:val="1"/>
          <w:sz w:val="26"/>
          <w:szCs w:val="26"/>
          <w:lang w:val="ru-RU"/>
        </w:rPr>
        <w:t xml:space="preserve"> и на условиях, предусмотренных Контрактом и законодательством Российской Федерации.</w:t>
      </w:r>
      <w:r w:rsidR="00EC425E" w:rsidRPr="005466C3">
        <w:rPr>
          <w:rFonts w:eastAsia="Arial"/>
          <w:spacing w:val="1"/>
          <w:sz w:val="26"/>
          <w:szCs w:val="26"/>
          <w:lang w:val="ru-RU"/>
        </w:rPr>
        <w:t xml:space="preserve"> </w:t>
      </w:r>
    </w:p>
    <w:p w:rsidR="005109E2" w:rsidRPr="005466C3" w:rsidRDefault="00A47B8E" w:rsidP="004E7A01">
      <w:pPr>
        <w:pStyle w:val="Standard"/>
        <w:ind w:firstLine="709"/>
        <w:jc w:val="both"/>
        <w:rPr>
          <w:sz w:val="26"/>
          <w:szCs w:val="26"/>
          <w:lang w:val="ru-RU"/>
        </w:rPr>
      </w:pPr>
      <w:r w:rsidRPr="005466C3">
        <w:rPr>
          <w:i/>
          <w:sz w:val="26"/>
          <w:szCs w:val="26"/>
          <w:shd w:val="clear" w:color="auto" w:fill="FFFFFF"/>
          <w:lang w:val="ru-RU" w:eastAsia="ru-RU"/>
        </w:rPr>
        <w:t xml:space="preserve">2.10 </w:t>
      </w:r>
      <w:r w:rsidR="00EC425E" w:rsidRPr="005466C3">
        <w:rPr>
          <w:i/>
          <w:sz w:val="26"/>
          <w:szCs w:val="26"/>
          <w:shd w:val="clear" w:color="auto" w:fill="FFFFFF"/>
          <w:lang w:val="ru-RU" w:eastAsia="ru-RU"/>
        </w:rPr>
        <w:t xml:space="preserve">Цена контракта является предельной суммой, которую Заказчик вправе выплатить </w:t>
      </w:r>
      <w:r w:rsidR="00DA3177" w:rsidRPr="005466C3">
        <w:rPr>
          <w:i/>
          <w:sz w:val="26"/>
          <w:szCs w:val="26"/>
          <w:shd w:val="clear" w:color="auto" w:fill="FFFFFF"/>
          <w:lang w:val="ru-RU" w:eastAsia="ru-RU"/>
        </w:rPr>
        <w:t>Подрядчику</w:t>
      </w:r>
      <w:r w:rsidR="00EC425E" w:rsidRPr="005466C3">
        <w:rPr>
          <w:i/>
          <w:sz w:val="26"/>
          <w:szCs w:val="26"/>
          <w:shd w:val="clear" w:color="auto" w:fill="FFFFFF"/>
          <w:lang w:val="ru-RU" w:eastAsia="ru-RU"/>
        </w:rPr>
        <w:t xml:space="preserve"> за </w:t>
      </w:r>
      <w:r w:rsidR="00F06D67" w:rsidRPr="005466C3">
        <w:rPr>
          <w:i/>
          <w:sz w:val="26"/>
          <w:szCs w:val="26"/>
          <w:shd w:val="clear" w:color="auto" w:fill="FFFFFF"/>
          <w:lang w:val="ru-RU" w:eastAsia="ru-RU"/>
        </w:rPr>
        <w:t>выполненные Работы</w:t>
      </w:r>
      <w:r w:rsidR="00EC425E" w:rsidRPr="005466C3">
        <w:rPr>
          <w:i/>
          <w:sz w:val="26"/>
          <w:szCs w:val="26"/>
          <w:shd w:val="clear" w:color="auto" w:fill="FFFFFF"/>
          <w:lang w:val="ru-RU" w:eastAsia="ru-RU"/>
        </w:rPr>
        <w:t> по настоящему Контракту.</w:t>
      </w:r>
    </w:p>
    <w:p w:rsidR="00963683" w:rsidRPr="005466C3" w:rsidRDefault="00CB18C0" w:rsidP="004E7A01">
      <w:pPr>
        <w:pStyle w:val="Standard"/>
        <w:shd w:val="clear" w:color="auto" w:fill="FFFFFF"/>
        <w:ind w:firstLine="709"/>
        <w:jc w:val="both"/>
        <w:rPr>
          <w:rFonts w:cs="Times New Roman"/>
          <w:sz w:val="26"/>
          <w:szCs w:val="26"/>
          <w:lang w:val="ru-RU"/>
        </w:rPr>
      </w:pPr>
      <w:r w:rsidRPr="005466C3">
        <w:rPr>
          <w:rFonts w:cs="Times New Roman"/>
          <w:sz w:val="26"/>
          <w:szCs w:val="26"/>
          <w:lang w:val="ru-RU"/>
        </w:rPr>
        <w:t>2</w:t>
      </w:r>
      <w:r w:rsidR="00963683" w:rsidRPr="005466C3">
        <w:rPr>
          <w:rFonts w:cs="Times New Roman"/>
          <w:sz w:val="26"/>
          <w:szCs w:val="26"/>
          <w:lang w:val="ru-RU"/>
        </w:rPr>
        <w:t>.</w:t>
      </w:r>
      <w:r w:rsidR="00FF52DC" w:rsidRPr="005466C3">
        <w:rPr>
          <w:rFonts w:cs="Times New Roman"/>
          <w:sz w:val="26"/>
          <w:szCs w:val="26"/>
          <w:lang w:val="ru-RU"/>
        </w:rPr>
        <w:t>11</w:t>
      </w:r>
      <w:r w:rsidR="00963683" w:rsidRPr="005466C3">
        <w:rPr>
          <w:rFonts w:cs="Times New Roman"/>
          <w:sz w:val="26"/>
          <w:szCs w:val="26"/>
          <w:lang w:val="ru-RU"/>
        </w:rPr>
        <w:t xml:space="preserve"> Оплата по настоящему контракту производится Заказчиком в следующем порядке:</w:t>
      </w:r>
    </w:p>
    <w:p w:rsidR="006B1AD4" w:rsidRPr="005466C3" w:rsidRDefault="00CB18C0" w:rsidP="006B1AD4">
      <w:pPr>
        <w:pStyle w:val="Standard"/>
        <w:shd w:val="clear" w:color="auto" w:fill="FFFFFF"/>
        <w:ind w:firstLine="709"/>
        <w:jc w:val="both"/>
        <w:rPr>
          <w:rFonts w:cs="Times New Roman"/>
          <w:sz w:val="26"/>
          <w:szCs w:val="26"/>
          <w:lang w:val="ru-RU"/>
        </w:rPr>
      </w:pPr>
      <w:r w:rsidRPr="005466C3">
        <w:rPr>
          <w:rFonts w:cs="Times New Roman"/>
          <w:sz w:val="26"/>
          <w:szCs w:val="26"/>
          <w:lang w:val="ru-RU"/>
        </w:rPr>
        <w:t>2</w:t>
      </w:r>
      <w:r w:rsidR="00963683" w:rsidRPr="005466C3">
        <w:rPr>
          <w:rFonts w:cs="Times New Roman"/>
          <w:sz w:val="26"/>
          <w:szCs w:val="26"/>
          <w:lang w:val="ru-RU"/>
        </w:rPr>
        <w:t>.</w:t>
      </w:r>
      <w:r w:rsidR="00FF52DC" w:rsidRPr="005466C3">
        <w:rPr>
          <w:rFonts w:cs="Times New Roman"/>
          <w:sz w:val="26"/>
          <w:szCs w:val="26"/>
          <w:lang w:val="ru-RU"/>
        </w:rPr>
        <w:t>11</w:t>
      </w:r>
      <w:r w:rsidR="00963683" w:rsidRPr="005466C3">
        <w:rPr>
          <w:rFonts w:cs="Times New Roman"/>
          <w:sz w:val="26"/>
          <w:szCs w:val="26"/>
          <w:lang w:val="ru-RU"/>
        </w:rPr>
        <w:t xml:space="preserve">.1. </w:t>
      </w:r>
      <w:r w:rsidR="006B1AD4" w:rsidRPr="005466C3">
        <w:rPr>
          <w:rFonts w:cs="Times New Roman"/>
          <w:sz w:val="26"/>
          <w:szCs w:val="26"/>
          <w:lang w:val="ru-RU"/>
        </w:rPr>
        <w:t>Заказчик производит выплату авансового платежа Подрядчику на расчетный счет открытый в органах федерального казначейства (Казначейство России)</w:t>
      </w:r>
      <w:r w:rsidR="00F818AF" w:rsidRPr="005466C3">
        <w:rPr>
          <w:rFonts w:cs="Times New Roman"/>
          <w:sz w:val="26"/>
          <w:szCs w:val="26"/>
          <w:lang w:val="ru-RU"/>
        </w:rPr>
        <w:t>, указанные</w:t>
      </w:r>
      <w:r w:rsidR="006B1AD4" w:rsidRPr="005466C3">
        <w:rPr>
          <w:rFonts w:cs="Times New Roman"/>
          <w:sz w:val="26"/>
          <w:szCs w:val="26"/>
          <w:lang w:val="ru-RU"/>
        </w:rPr>
        <w:t xml:space="preserve"> в настоящем контракте, в размере </w:t>
      </w:r>
      <w:r w:rsidR="003D1D4D" w:rsidRPr="005466C3">
        <w:rPr>
          <w:rFonts w:cs="Times New Roman"/>
          <w:sz w:val="26"/>
          <w:szCs w:val="26"/>
          <w:lang w:val="ru-RU"/>
        </w:rPr>
        <w:t>3</w:t>
      </w:r>
      <w:r w:rsidR="00FD5048">
        <w:rPr>
          <w:rFonts w:cs="Times New Roman"/>
          <w:sz w:val="26"/>
          <w:szCs w:val="26"/>
          <w:lang w:val="ru-RU"/>
        </w:rPr>
        <w:t>1</w:t>
      </w:r>
      <w:r w:rsidR="006B1AD4" w:rsidRPr="005466C3">
        <w:rPr>
          <w:rFonts w:cs="Times New Roman"/>
          <w:sz w:val="26"/>
          <w:szCs w:val="26"/>
          <w:lang w:val="ru-RU"/>
        </w:rPr>
        <w:t xml:space="preserve"> % от цены контракта, указанной в пункте 2.1 настоящего контракта, в сумме </w:t>
      </w:r>
      <w:r w:rsidR="00FD5048" w:rsidRPr="00FD5048">
        <w:rPr>
          <w:iCs/>
          <w:sz w:val="26"/>
          <w:szCs w:val="26"/>
          <w:shd w:val="clear" w:color="auto" w:fill="FFFFFF"/>
          <w:lang w:val="ru-RU" w:eastAsia="ar-SA"/>
        </w:rPr>
        <w:t>117</w:t>
      </w:r>
      <w:r w:rsidR="00FD5048">
        <w:rPr>
          <w:iCs/>
          <w:sz w:val="26"/>
          <w:szCs w:val="26"/>
          <w:shd w:val="clear" w:color="auto" w:fill="FFFFFF"/>
          <w:lang w:eastAsia="ar-SA"/>
        </w:rPr>
        <w:t> </w:t>
      </w:r>
      <w:r w:rsidR="00FD5048" w:rsidRPr="00FD5048">
        <w:rPr>
          <w:iCs/>
          <w:sz w:val="26"/>
          <w:szCs w:val="26"/>
          <w:shd w:val="clear" w:color="auto" w:fill="FFFFFF"/>
          <w:lang w:val="ru-RU" w:eastAsia="ar-SA"/>
        </w:rPr>
        <w:t>725</w:t>
      </w:r>
      <w:r w:rsidR="00FD5048">
        <w:rPr>
          <w:iCs/>
          <w:sz w:val="26"/>
          <w:szCs w:val="26"/>
          <w:shd w:val="clear" w:color="auto" w:fill="FFFFFF"/>
          <w:lang w:eastAsia="ar-SA"/>
        </w:rPr>
        <w:t> </w:t>
      </w:r>
      <w:r w:rsidR="00FD5048" w:rsidRPr="00FD5048">
        <w:rPr>
          <w:iCs/>
          <w:sz w:val="26"/>
          <w:szCs w:val="26"/>
          <w:shd w:val="clear" w:color="auto" w:fill="FFFFFF"/>
          <w:lang w:val="ru-RU" w:eastAsia="ar-SA"/>
        </w:rPr>
        <w:t xml:space="preserve">345,75 (Сто семнадцать миллионов </w:t>
      </w:r>
      <w:r w:rsidR="00FD5048" w:rsidRPr="00FD5048">
        <w:rPr>
          <w:sz w:val="26"/>
          <w:szCs w:val="26"/>
          <w:lang w:val="ru-RU"/>
        </w:rPr>
        <w:t>семьсот двадцать пять тысяч триста сорок пять</w:t>
      </w:r>
      <w:r w:rsidR="00FD5048" w:rsidRPr="00FD5048">
        <w:rPr>
          <w:iCs/>
          <w:sz w:val="26"/>
          <w:szCs w:val="26"/>
          <w:shd w:val="clear" w:color="auto" w:fill="FFFFFF"/>
          <w:lang w:val="ru-RU" w:eastAsia="ar-SA"/>
        </w:rPr>
        <w:t>) рублей 75 копеек</w:t>
      </w:r>
      <w:r w:rsidR="006B1AD4" w:rsidRPr="005466C3">
        <w:rPr>
          <w:rFonts w:cs="Times New Roman"/>
          <w:sz w:val="26"/>
          <w:szCs w:val="26"/>
          <w:lang w:val="ru-RU"/>
        </w:rPr>
        <w:t>, ставка НДС 20 %, в течение 7 рабочих дней со дня выставления последним счета на перечисление авансового платежа, но не ранее регистрации контракта Заказчиком в реестре контрактов, заключаемых заказчиками</w:t>
      </w:r>
      <w:r w:rsidR="003D1D4D" w:rsidRPr="005466C3">
        <w:rPr>
          <w:rFonts w:cs="Times New Roman"/>
          <w:sz w:val="26"/>
          <w:szCs w:val="26"/>
          <w:lang w:val="ru-RU"/>
        </w:rPr>
        <w:t xml:space="preserve">, </w:t>
      </w:r>
      <w:r w:rsidR="003D1D4D" w:rsidRPr="005466C3">
        <w:rPr>
          <w:iCs/>
          <w:sz w:val="26"/>
          <w:szCs w:val="26"/>
          <w:shd w:val="clear" w:color="auto" w:fill="FFFFFF"/>
          <w:lang w:val="ru-RU" w:eastAsia="ar-SA"/>
        </w:rPr>
        <w:t>но не более лимитов, доведенных Заказчику на соответствующий год</w:t>
      </w:r>
      <w:r w:rsidR="003D1D4D" w:rsidRPr="005466C3">
        <w:rPr>
          <w:iCs/>
          <w:sz w:val="26"/>
          <w:szCs w:val="26"/>
          <w:shd w:val="clear" w:color="auto" w:fill="FFFFFF"/>
          <w:lang w:val="ru-RU"/>
        </w:rPr>
        <w:t>.</w:t>
      </w:r>
    </w:p>
    <w:p w:rsidR="006B1AD4" w:rsidRPr="005466C3" w:rsidRDefault="006B1AD4" w:rsidP="006B1AD4">
      <w:pPr>
        <w:pStyle w:val="Standard"/>
        <w:shd w:val="clear" w:color="auto" w:fill="FFFFFF"/>
        <w:ind w:firstLine="709"/>
        <w:jc w:val="both"/>
        <w:rPr>
          <w:rFonts w:cs="Times New Roman"/>
          <w:sz w:val="26"/>
          <w:szCs w:val="26"/>
          <w:lang w:val="ru-RU"/>
        </w:rPr>
      </w:pPr>
      <w:r w:rsidRPr="005466C3">
        <w:rPr>
          <w:rFonts w:cs="Times New Roman"/>
          <w:sz w:val="26"/>
          <w:szCs w:val="26"/>
          <w:lang w:val="ru-RU"/>
        </w:rPr>
        <w:t>Обязательство Заказчика по внесению авансового платежа, предусмотренное настоящим пунктом контракта, считается исполненным с момента списания денежных средств в размере, указанном в настоящем пункте, с расчетного счета Заказчика, указанного в настоящем контракте.</w:t>
      </w:r>
    </w:p>
    <w:p w:rsidR="004D1959" w:rsidRPr="005466C3" w:rsidRDefault="006B1AD4" w:rsidP="006B1AD4">
      <w:pPr>
        <w:pStyle w:val="Standard"/>
        <w:shd w:val="clear" w:color="auto" w:fill="FFFFFF"/>
        <w:ind w:firstLine="709"/>
        <w:jc w:val="both"/>
        <w:rPr>
          <w:rFonts w:cs="Times New Roman"/>
          <w:sz w:val="26"/>
          <w:szCs w:val="26"/>
          <w:lang w:val="ru-RU"/>
        </w:rPr>
      </w:pPr>
      <w:r w:rsidRPr="005466C3">
        <w:rPr>
          <w:rFonts w:cs="Times New Roman"/>
          <w:sz w:val="26"/>
          <w:szCs w:val="26"/>
          <w:lang w:val="ru-RU"/>
        </w:rPr>
        <w:t>Не выплата аванса не является основанием для невыполнения работ.</w:t>
      </w:r>
    </w:p>
    <w:p w:rsidR="00A63622" w:rsidRDefault="00CB18C0" w:rsidP="004E7A01">
      <w:pPr>
        <w:widowControl w:val="0"/>
        <w:autoSpaceDE w:val="0"/>
        <w:ind w:firstLine="709"/>
        <w:jc w:val="both"/>
        <w:rPr>
          <w:color w:val="000000"/>
          <w:sz w:val="26"/>
          <w:szCs w:val="26"/>
        </w:rPr>
      </w:pPr>
      <w:r w:rsidRPr="005466C3">
        <w:rPr>
          <w:color w:val="000000"/>
          <w:sz w:val="26"/>
          <w:szCs w:val="26"/>
        </w:rPr>
        <w:t>2.1</w:t>
      </w:r>
      <w:r w:rsidR="00FF52DC" w:rsidRPr="005466C3">
        <w:rPr>
          <w:color w:val="000000"/>
          <w:sz w:val="26"/>
          <w:szCs w:val="26"/>
        </w:rPr>
        <w:t>2</w:t>
      </w:r>
      <w:r w:rsidRPr="005466C3">
        <w:rPr>
          <w:color w:val="000000"/>
          <w:sz w:val="26"/>
          <w:szCs w:val="26"/>
        </w:rPr>
        <w:t xml:space="preserve"> </w:t>
      </w:r>
      <w:r w:rsidR="00A63622" w:rsidRPr="00A63622">
        <w:rPr>
          <w:color w:val="000000"/>
          <w:sz w:val="26"/>
          <w:szCs w:val="26"/>
        </w:rPr>
        <w:t xml:space="preserve">Оплата по настоящему Контракту производится Заказчиком по факту выполнения работ на расчетный счет Подрядчика, указанный в контракте, в течение </w:t>
      </w:r>
      <w:r w:rsidR="00A63622">
        <w:rPr>
          <w:color w:val="000000"/>
          <w:sz w:val="26"/>
          <w:szCs w:val="26"/>
        </w:rPr>
        <w:t>7 (семи) рабочих</w:t>
      </w:r>
      <w:r w:rsidR="00A63622" w:rsidRPr="00A63622">
        <w:rPr>
          <w:color w:val="000000"/>
          <w:sz w:val="26"/>
          <w:szCs w:val="26"/>
        </w:rPr>
        <w:t xml:space="preserve"> дней с даты подписания Заказчиком документа о приемке, при отсутствии у Заказчика претензий и замечаний по объе</w:t>
      </w:r>
      <w:r w:rsidR="00A63622">
        <w:rPr>
          <w:color w:val="000000"/>
          <w:sz w:val="26"/>
          <w:szCs w:val="26"/>
        </w:rPr>
        <w:t>му и качеству выполненных Работ, с зачетом аванса 100%.</w:t>
      </w:r>
    </w:p>
    <w:p w:rsidR="00C707CA" w:rsidRPr="005466C3" w:rsidRDefault="00A63622" w:rsidP="004E7A01">
      <w:pPr>
        <w:widowControl w:val="0"/>
        <w:autoSpaceDE w:val="0"/>
        <w:ind w:firstLine="709"/>
        <w:jc w:val="both"/>
        <w:rPr>
          <w:color w:val="000000"/>
          <w:sz w:val="26"/>
          <w:szCs w:val="26"/>
        </w:rPr>
      </w:pPr>
      <w:r>
        <w:rPr>
          <w:color w:val="000000"/>
          <w:sz w:val="26"/>
          <w:szCs w:val="26"/>
        </w:rPr>
        <w:t xml:space="preserve">2.13 </w:t>
      </w:r>
      <w:r w:rsidR="00C707CA" w:rsidRPr="005466C3">
        <w:rPr>
          <w:color w:val="000000"/>
          <w:sz w:val="26"/>
          <w:szCs w:val="26"/>
        </w:rPr>
        <w:t xml:space="preserve">Необходимость выполнения непредвиденных работ письменно согласовывается с Заказчиком. При возникновении непредвиденных работ составляется ведомость работ, локальная смета на непредвиденные работы и трехсторонний акт с участием представителей: Подрядчика, Авторского надзора, Заказчика. </w:t>
      </w:r>
    </w:p>
    <w:p w:rsidR="00C707CA" w:rsidRPr="005466C3" w:rsidRDefault="00FF52DC" w:rsidP="004E7A01">
      <w:pPr>
        <w:widowControl w:val="0"/>
        <w:autoSpaceDE w:val="0"/>
        <w:ind w:firstLine="709"/>
        <w:jc w:val="both"/>
        <w:rPr>
          <w:color w:val="000000"/>
          <w:sz w:val="26"/>
          <w:szCs w:val="26"/>
        </w:rPr>
      </w:pPr>
      <w:r w:rsidRPr="005466C3">
        <w:rPr>
          <w:color w:val="000000"/>
          <w:sz w:val="26"/>
          <w:szCs w:val="26"/>
        </w:rPr>
        <w:t>2.1</w:t>
      </w:r>
      <w:r w:rsidR="00A63622">
        <w:rPr>
          <w:color w:val="000000"/>
          <w:sz w:val="26"/>
          <w:szCs w:val="26"/>
        </w:rPr>
        <w:t>4</w:t>
      </w:r>
      <w:r w:rsidR="00CB18C0" w:rsidRPr="005466C3">
        <w:rPr>
          <w:color w:val="000000"/>
          <w:sz w:val="26"/>
          <w:szCs w:val="26"/>
        </w:rPr>
        <w:t xml:space="preserve"> </w:t>
      </w:r>
      <w:r w:rsidR="00C707CA" w:rsidRPr="005466C3">
        <w:rPr>
          <w:color w:val="000000"/>
          <w:sz w:val="26"/>
          <w:szCs w:val="26"/>
        </w:rPr>
        <w:t>Расчет с Подрядчиком за выполненные непредвиденных работ производится на</w:t>
      </w:r>
      <w:r w:rsidR="00C707CA" w:rsidRPr="005466C3">
        <w:rPr>
          <w:rFonts w:eastAsia="MS Mincho"/>
          <w:color w:val="000000"/>
          <w:sz w:val="26"/>
          <w:szCs w:val="26"/>
        </w:rPr>
        <w:t xml:space="preserve"> основании подписанных Сторонами актов о приемк</w:t>
      </w:r>
      <w:r w:rsidR="00CB18C0" w:rsidRPr="005466C3">
        <w:rPr>
          <w:rFonts w:eastAsia="MS Mincho"/>
          <w:color w:val="000000"/>
          <w:sz w:val="26"/>
          <w:szCs w:val="26"/>
        </w:rPr>
        <w:t>е</w:t>
      </w:r>
      <w:r w:rsidR="00C707CA" w:rsidRPr="005466C3">
        <w:rPr>
          <w:rFonts w:eastAsia="MS Mincho"/>
          <w:color w:val="000000"/>
          <w:sz w:val="26"/>
          <w:szCs w:val="26"/>
        </w:rPr>
        <w:t xml:space="preserve">. </w:t>
      </w:r>
    </w:p>
    <w:p w:rsidR="00C707CA" w:rsidRPr="005466C3" w:rsidRDefault="004D08A3" w:rsidP="004E7A01">
      <w:pPr>
        <w:widowControl w:val="0"/>
        <w:autoSpaceDE w:val="0"/>
        <w:ind w:firstLine="709"/>
        <w:jc w:val="both"/>
        <w:rPr>
          <w:color w:val="000000"/>
          <w:sz w:val="26"/>
          <w:szCs w:val="26"/>
        </w:rPr>
      </w:pPr>
      <w:r>
        <w:rPr>
          <w:color w:val="000000"/>
          <w:sz w:val="26"/>
          <w:szCs w:val="26"/>
        </w:rPr>
        <w:t>2.1</w:t>
      </w:r>
      <w:r w:rsidR="00A63622">
        <w:rPr>
          <w:color w:val="000000"/>
          <w:sz w:val="26"/>
          <w:szCs w:val="26"/>
        </w:rPr>
        <w:t>5</w:t>
      </w:r>
      <w:r w:rsidR="00651924" w:rsidRPr="005466C3">
        <w:rPr>
          <w:color w:val="000000"/>
          <w:sz w:val="26"/>
          <w:szCs w:val="26"/>
        </w:rPr>
        <w:t xml:space="preserve"> </w:t>
      </w:r>
      <w:r w:rsidR="00C707CA" w:rsidRPr="005466C3">
        <w:rPr>
          <w:color w:val="000000"/>
          <w:sz w:val="26"/>
          <w:szCs w:val="26"/>
        </w:rPr>
        <w:t xml:space="preserve">Заказчик при расчете с Подрядчиком учитывает затраты на непредвиденные работы в случае их возникновения. Сумма средств на непредвиденные работы и затраты в целом не должна превышать суммы, указанной в Сводной смете стоимости строительства, предусмотренной для этих целей (Приложение № </w:t>
      </w:r>
      <w:r w:rsidR="00C707CA" w:rsidRPr="005466C3">
        <w:rPr>
          <w:b/>
          <w:i/>
          <w:color w:val="FF0000"/>
          <w:sz w:val="26"/>
          <w:szCs w:val="26"/>
        </w:rPr>
        <w:t xml:space="preserve">2.1, 2.2 </w:t>
      </w:r>
      <w:r w:rsidR="00C707CA" w:rsidRPr="005466C3">
        <w:rPr>
          <w:color w:val="000000"/>
          <w:sz w:val="26"/>
          <w:szCs w:val="26"/>
        </w:rPr>
        <w:t>к Контракту).</w:t>
      </w:r>
    </w:p>
    <w:p w:rsidR="00942D14" w:rsidRPr="005466C3" w:rsidRDefault="004D08A3" w:rsidP="004E7A01">
      <w:pPr>
        <w:pStyle w:val="af0"/>
        <w:spacing w:after="0"/>
        <w:ind w:left="0" w:firstLine="709"/>
        <w:outlineLvl w:val="1"/>
        <w:rPr>
          <w:sz w:val="26"/>
          <w:szCs w:val="26"/>
        </w:rPr>
      </w:pPr>
      <w:r>
        <w:rPr>
          <w:sz w:val="26"/>
          <w:szCs w:val="26"/>
        </w:rPr>
        <w:lastRenderedPageBreak/>
        <w:t>2.1</w:t>
      </w:r>
      <w:r w:rsidR="00A63622">
        <w:rPr>
          <w:sz w:val="26"/>
          <w:szCs w:val="26"/>
        </w:rPr>
        <w:t>6</w:t>
      </w:r>
      <w:r w:rsidR="00651924" w:rsidRPr="005466C3">
        <w:rPr>
          <w:sz w:val="26"/>
          <w:szCs w:val="26"/>
        </w:rPr>
        <w:t xml:space="preserve"> </w:t>
      </w:r>
      <w:r w:rsidR="00942D14" w:rsidRPr="005466C3">
        <w:rPr>
          <w:sz w:val="26"/>
          <w:szCs w:val="26"/>
        </w:rPr>
        <w:t>Цена Контракта может быть снижена по соглашению Сторон без изменения предусмотренного Контрактом объема Работ, качества выполняемых Работ и иных условий Контракта. При этом Стороны составляют и подписывают дополнительное соглашение к Контракту.</w:t>
      </w:r>
    </w:p>
    <w:p w:rsidR="006127F0" w:rsidRPr="005466C3" w:rsidRDefault="004D08A3" w:rsidP="004E7A01">
      <w:pPr>
        <w:pStyle w:val="af0"/>
        <w:spacing w:after="0"/>
        <w:ind w:left="0" w:firstLine="709"/>
        <w:outlineLvl w:val="1"/>
        <w:rPr>
          <w:i/>
          <w:color w:val="auto"/>
          <w:sz w:val="26"/>
          <w:szCs w:val="26"/>
        </w:rPr>
      </w:pPr>
      <w:r>
        <w:rPr>
          <w:i/>
          <w:color w:val="auto"/>
          <w:sz w:val="26"/>
          <w:szCs w:val="26"/>
        </w:rPr>
        <w:t>2.1</w:t>
      </w:r>
      <w:r w:rsidR="00A63622">
        <w:rPr>
          <w:i/>
          <w:color w:val="auto"/>
          <w:sz w:val="26"/>
          <w:szCs w:val="26"/>
        </w:rPr>
        <w:t>7</w:t>
      </w:r>
      <w:r w:rsidR="00651924" w:rsidRPr="005466C3">
        <w:rPr>
          <w:i/>
          <w:color w:val="auto"/>
          <w:sz w:val="26"/>
          <w:szCs w:val="26"/>
        </w:rPr>
        <w:t xml:space="preserve"> </w:t>
      </w:r>
      <w:r w:rsidR="00942D14" w:rsidRPr="005466C3">
        <w:rPr>
          <w:i/>
          <w:color w:val="auto"/>
          <w:sz w:val="26"/>
          <w:szCs w:val="26"/>
        </w:rPr>
        <w:t>Допускается увеличение предусмотренного контрактом объема Работ не более чем на десять процентов или уменьшение предусмотренного Контрактом количества выполняемых Работ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w:t>
      </w:r>
    </w:p>
    <w:p w:rsidR="00942D14" w:rsidRPr="005466C3" w:rsidRDefault="00942D14" w:rsidP="004E7A01">
      <w:pPr>
        <w:pStyle w:val="af0"/>
        <w:spacing w:after="0"/>
        <w:ind w:left="0" w:firstLine="709"/>
        <w:outlineLvl w:val="1"/>
        <w:rPr>
          <w:i/>
          <w:color w:val="auto"/>
          <w:sz w:val="26"/>
          <w:szCs w:val="26"/>
        </w:rPr>
      </w:pPr>
      <w:r w:rsidRPr="005466C3">
        <w:rPr>
          <w:i/>
          <w:color w:val="auto"/>
          <w:sz w:val="26"/>
          <w:szCs w:val="26"/>
        </w:rPr>
        <w:t xml:space="preserve"> цены единицы Работы, но не более чем на десять процентов цены контракта. При уменьшении предусмотренных контрактом объемов Работ стороны Контракта обязаны уменьшить цену Контракта исходя из цены единицы Работы. Цена единицы дополнительно предоставляемой Работы или цена единицы Работы при уменьшении предусмотренного Контрактом количества предоставляемых Работ должна определяться как частное от деления первоначальной цены Контракта на предусмотренное в Ко</w:t>
      </w:r>
      <w:r w:rsidR="006B1AD4" w:rsidRPr="005466C3">
        <w:rPr>
          <w:i/>
          <w:color w:val="auto"/>
          <w:sz w:val="26"/>
          <w:szCs w:val="26"/>
        </w:rPr>
        <w:t>нтракте количество таких Работ.</w:t>
      </w:r>
    </w:p>
    <w:p w:rsidR="00CB18C0" w:rsidRPr="005466C3" w:rsidRDefault="004D08A3" w:rsidP="004E7A01">
      <w:pPr>
        <w:suppressAutoHyphens w:val="0"/>
        <w:autoSpaceDE w:val="0"/>
        <w:ind w:firstLine="709"/>
        <w:jc w:val="both"/>
        <w:rPr>
          <w:color w:val="000000"/>
          <w:sz w:val="26"/>
          <w:szCs w:val="26"/>
        </w:rPr>
      </w:pPr>
      <w:r>
        <w:rPr>
          <w:color w:val="000000"/>
          <w:sz w:val="26"/>
          <w:szCs w:val="26"/>
        </w:rPr>
        <w:t>2.1</w:t>
      </w:r>
      <w:r w:rsidR="00A63622">
        <w:rPr>
          <w:color w:val="000000"/>
          <w:sz w:val="26"/>
          <w:szCs w:val="26"/>
        </w:rPr>
        <w:t>8</w:t>
      </w:r>
      <w:r w:rsidR="00651924" w:rsidRPr="005466C3">
        <w:rPr>
          <w:color w:val="000000"/>
          <w:sz w:val="26"/>
          <w:szCs w:val="26"/>
        </w:rPr>
        <w:t xml:space="preserve"> </w:t>
      </w:r>
      <w:r w:rsidR="00CB18C0" w:rsidRPr="005466C3">
        <w:rPr>
          <w:color w:val="000000"/>
          <w:sz w:val="26"/>
          <w:szCs w:val="26"/>
        </w:rPr>
        <w:t xml:space="preserve">Расчеты за выполненные работы между Подрядчиком и Заказчиком производятся с применением к стоимости работ в актах выполненных работ понижающего коэффициента (Приложение № </w:t>
      </w:r>
      <w:r w:rsidR="00CB18C0" w:rsidRPr="005466C3">
        <w:rPr>
          <w:b/>
          <w:color w:val="FF0000"/>
          <w:sz w:val="26"/>
          <w:szCs w:val="26"/>
        </w:rPr>
        <w:t>5</w:t>
      </w:r>
      <w:r w:rsidR="00CB18C0" w:rsidRPr="005466C3">
        <w:rPr>
          <w:color w:val="000000"/>
          <w:sz w:val="26"/>
          <w:szCs w:val="26"/>
        </w:rPr>
        <w:t xml:space="preserve">), определенного по результатам </w:t>
      </w:r>
      <w:r w:rsidR="004B2743" w:rsidRPr="005466C3">
        <w:rPr>
          <w:color w:val="000000"/>
          <w:sz w:val="26"/>
          <w:szCs w:val="26"/>
        </w:rPr>
        <w:t>проведения конкурентной процедуры закупки</w:t>
      </w:r>
      <w:r w:rsidR="00CB18C0" w:rsidRPr="005466C3">
        <w:rPr>
          <w:color w:val="000000"/>
          <w:sz w:val="26"/>
          <w:szCs w:val="26"/>
        </w:rPr>
        <w:t>.</w:t>
      </w:r>
    </w:p>
    <w:p w:rsidR="00CB18C0" w:rsidRPr="005466C3" w:rsidRDefault="00CB18C0" w:rsidP="004E7A01">
      <w:pPr>
        <w:autoSpaceDE w:val="0"/>
        <w:ind w:firstLine="709"/>
        <w:jc w:val="both"/>
        <w:rPr>
          <w:color w:val="000000"/>
          <w:sz w:val="26"/>
          <w:szCs w:val="26"/>
        </w:rPr>
      </w:pPr>
      <w:r w:rsidRPr="005466C3">
        <w:rPr>
          <w:color w:val="000000"/>
          <w:sz w:val="26"/>
          <w:szCs w:val="26"/>
        </w:rPr>
        <w:t xml:space="preserve">Понижающий коэффициент определяется как частное от деления цены настоящего Контракта на начальную (максимальную) цену Контракта, указанную в документации о </w:t>
      </w:r>
      <w:r w:rsidR="004B2743" w:rsidRPr="005466C3">
        <w:rPr>
          <w:color w:val="000000"/>
          <w:sz w:val="26"/>
          <w:szCs w:val="26"/>
        </w:rPr>
        <w:t>проведении конкурентной процедуры закупки</w:t>
      </w:r>
      <w:r w:rsidRPr="005466C3">
        <w:rPr>
          <w:color w:val="000000"/>
          <w:sz w:val="26"/>
          <w:szCs w:val="26"/>
        </w:rPr>
        <w:t xml:space="preserve">. </w:t>
      </w:r>
    </w:p>
    <w:p w:rsidR="00CB18C0" w:rsidRPr="005466C3" w:rsidRDefault="004D08A3" w:rsidP="004E7A01">
      <w:pPr>
        <w:ind w:firstLine="709"/>
        <w:jc w:val="both"/>
        <w:rPr>
          <w:color w:val="000000"/>
          <w:sz w:val="26"/>
          <w:szCs w:val="26"/>
        </w:rPr>
      </w:pPr>
      <w:r>
        <w:rPr>
          <w:color w:val="000000"/>
          <w:sz w:val="26"/>
          <w:szCs w:val="26"/>
        </w:rPr>
        <w:t>2.1</w:t>
      </w:r>
      <w:r w:rsidR="00A63622">
        <w:rPr>
          <w:color w:val="000000"/>
          <w:sz w:val="26"/>
          <w:szCs w:val="26"/>
        </w:rPr>
        <w:t>8</w:t>
      </w:r>
      <w:r w:rsidR="00651924" w:rsidRPr="005466C3">
        <w:rPr>
          <w:color w:val="000000"/>
          <w:sz w:val="26"/>
          <w:szCs w:val="26"/>
        </w:rPr>
        <w:t xml:space="preserve">.1 </w:t>
      </w:r>
      <w:r w:rsidR="00CB18C0" w:rsidRPr="005466C3">
        <w:rPr>
          <w:color w:val="000000"/>
          <w:sz w:val="26"/>
          <w:szCs w:val="26"/>
        </w:rPr>
        <w:t xml:space="preserve">Оплата по Контракту может быть осуществлена путём выплаты Подрядчику суммы, уменьшенной на сумму начисленной неустойки (пеней, штрафов), предусмотренной разделом </w:t>
      </w:r>
      <w:r w:rsidR="00E65EE9" w:rsidRPr="005466C3">
        <w:rPr>
          <w:color w:val="000000"/>
          <w:sz w:val="26"/>
          <w:szCs w:val="26"/>
        </w:rPr>
        <w:t xml:space="preserve">7 </w:t>
      </w:r>
      <w:r w:rsidR="00CB18C0" w:rsidRPr="005466C3">
        <w:rPr>
          <w:color w:val="000000"/>
          <w:sz w:val="26"/>
          <w:szCs w:val="26"/>
        </w:rPr>
        <w:t>настоящего Контракта.</w:t>
      </w:r>
      <w:r w:rsidR="009A32B7" w:rsidRPr="005466C3">
        <w:rPr>
          <w:sz w:val="26"/>
          <w:szCs w:val="26"/>
        </w:rPr>
        <w:t xml:space="preserve"> </w:t>
      </w:r>
      <w:r w:rsidR="009A32B7" w:rsidRPr="005466C3">
        <w:rPr>
          <w:color w:val="000000"/>
          <w:sz w:val="26"/>
          <w:szCs w:val="26"/>
        </w:rPr>
        <w:t>Применение настоящего пункта освобождает Заказчика от ответственности, предусмотренной пунктами 7.5., 7.12. Контракта.</w:t>
      </w:r>
    </w:p>
    <w:p w:rsidR="005109E2" w:rsidRPr="005466C3" w:rsidRDefault="004D08A3" w:rsidP="004E7A01">
      <w:pPr>
        <w:pStyle w:val="Standard"/>
        <w:ind w:firstLine="709"/>
        <w:jc w:val="both"/>
        <w:rPr>
          <w:sz w:val="26"/>
          <w:szCs w:val="26"/>
          <w:lang w:val="ru-RU"/>
        </w:rPr>
      </w:pPr>
      <w:r>
        <w:rPr>
          <w:sz w:val="26"/>
          <w:szCs w:val="26"/>
          <w:lang w:val="ru-RU"/>
        </w:rPr>
        <w:t>2.1</w:t>
      </w:r>
      <w:r w:rsidR="00A63622">
        <w:rPr>
          <w:sz w:val="26"/>
          <w:szCs w:val="26"/>
          <w:lang w:val="ru-RU"/>
        </w:rPr>
        <w:t>9</w:t>
      </w:r>
      <w:r w:rsidR="00651924" w:rsidRPr="005466C3">
        <w:rPr>
          <w:sz w:val="26"/>
          <w:szCs w:val="26"/>
          <w:lang w:val="ru-RU"/>
        </w:rPr>
        <w:t xml:space="preserve"> </w:t>
      </w:r>
      <w:r w:rsidR="005109E2" w:rsidRPr="005466C3">
        <w:rPr>
          <w:sz w:val="26"/>
          <w:szCs w:val="26"/>
          <w:lang w:val="ru-RU"/>
        </w:rPr>
        <w:t xml:space="preserve">Основанием для оплаты выполненного этапа работ является оформленный в установленном настоящим Контрактом порядке и подписанный Сторонами: </w:t>
      </w:r>
      <w:r w:rsidR="003E274D" w:rsidRPr="005466C3">
        <w:rPr>
          <w:sz w:val="26"/>
          <w:szCs w:val="26"/>
          <w:lang w:val="ru-RU"/>
        </w:rPr>
        <w:t>документ о приём</w:t>
      </w:r>
      <w:r w:rsidR="00413782" w:rsidRPr="005466C3">
        <w:rPr>
          <w:sz w:val="26"/>
          <w:szCs w:val="26"/>
          <w:lang w:val="ru-RU"/>
        </w:rPr>
        <w:t>к</w:t>
      </w:r>
      <w:r w:rsidR="003E274D" w:rsidRPr="005466C3">
        <w:rPr>
          <w:sz w:val="26"/>
          <w:szCs w:val="26"/>
          <w:lang w:val="ru-RU"/>
        </w:rPr>
        <w:t>е</w:t>
      </w:r>
      <w:r w:rsidR="005109E2" w:rsidRPr="005466C3">
        <w:rPr>
          <w:sz w:val="26"/>
          <w:szCs w:val="26"/>
          <w:lang w:val="ru-RU"/>
        </w:rPr>
        <w:t xml:space="preserve"> работ по этапу (представленный в соответствии с Графиком выполнения работ), и</w:t>
      </w:r>
      <w:r w:rsidR="005109E2" w:rsidRPr="005466C3">
        <w:rPr>
          <w:rFonts w:eastAsia="Times New Roman"/>
          <w:bCs/>
          <w:color w:val="000000"/>
          <w:sz w:val="26"/>
          <w:szCs w:val="26"/>
          <w:lang w:val="ru-RU" w:eastAsia="ru-RU"/>
        </w:rPr>
        <w:t xml:space="preserve"> документы, </w:t>
      </w:r>
      <w:r w:rsidR="005109E2" w:rsidRPr="005466C3">
        <w:rPr>
          <w:sz w:val="26"/>
          <w:szCs w:val="26"/>
          <w:lang w:val="ru-RU"/>
        </w:rPr>
        <w:t xml:space="preserve">предусмотренные пунктом </w:t>
      </w:r>
      <w:r w:rsidR="0060173D" w:rsidRPr="005466C3">
        <w:rPr>
          <w:sz w:val="26"/>
          <w:szCs w:val="26"/>
          <w:lang w:val="ru-RU"/>
        </w:rPr>
        <w:t>5</w:t>
      </w:r>
      <w:r w:rsidR="005109E2" w:rsidRPr="005466C3">
        <w:rPr>
          <w:sz w:val="26"/>
          <w:szCs w:val="26"/>
          <w:lang w:val="ru-RU"/>
        </w:rPr>
        <w:t>.</w:t>
      </w:r>
      <w:r w:rsidR="0060173D" w:rsidRPr="005466C3">
        <w:rPr>
          <w:sz w:val="26"/>
          <w:szCs w:val="26"/>
          <w:lang w:val="ru-RU"/>
        </w:rPr>
        <w:t>2</w:t>
      </w:r>
      <w:r w:rsidR="005109E2" w:rsidRPr="005466C3">
        <w:rPr>
          <w:sz w:val="26"/>
          <w:szCs w:val="26"/>
          <w:lang w:val="ru-RU"/>
        </w:rPr>
        <w:t xml:space="preserve"> настоящего Контракта.</w:t>
      </w:r>
    </w:p>
    <w:p w:rsidR="005109E2" w:rsidRPr="005466C3" w:rsidRDefault="004D08A3" w:rsidP="004E7A01">
      <w:pPr>
        <w:pStyle w:val="Standard"/>
        <w:shd w:val="clear" w:color="auto" w:fill="FFFFFF"/>
        <w:ind w:firstLine="709"/>
        <w:jc w:val="both"/>
        <w:rPr>
          <w:sz w:val="26"/>
          <w:szCs w:val="26"/>
          <w:lang w:val="ru-RU"/>
        </w:rPr>
      </w:pPr>
      <w:r>
        <w:rPr>
          <w:sz w:val="26"/>
          <w:szCs w:val="26"/>
          <w:lang w:val="ru-RU"/>
        </w:rPr>
        <w:t>2.</w:t>
      </w:r>
      <w:r w:rsidR="00A63622">
        <w:rPr>
          <w:sz w:val="26"/>
          <w:szCs w:val="26"/>
          <w:lang w:val="ru-RU"/>
        </w:rPr>
        <w:t>20</w:t>
      </w:r>
      <w:r w:rsidR="00651924" w:rsidRPr="005466C3">
        <w:rPr>
          <w:sz w:val="26"/>
          <w:szCs w:val="26"/>
          <w:lang w:val="ru-RU"/>
        </w:rPr>
        <w:t xml:space="preserve"> </w:t>
      </w:r>
      <w:r w:rsidR="005109E2" w:rsidRPr="005466C3">
        <w:rPr>
          <w:sz w:val="26"/>
          <w:szCs w:val="26"/>
          <w:lang w:val="ru-RU"/>
        </w:rPr>
        <w:t xml:space="preserve">Итоговый </w:t>
      </w:r>
      <w:r w:rsidR="00EF2A37" w:rsidRPr="005466C3">
        <w:rPr>
          <w:sz w:val="26"/>
          <w:szCs w:val="26"/>
          <w:lang w:val="ru-RU"/>
        </w:rPr>
        <w:t xml:space="preserve">документ о </w:t>
      </w:r>
      <w:r w:rsidR="005109E2" w:rsidRPr="005466C3">
        <w:rPr>
          <w:sz w:val="26"/>
          <w:szCs w:val="26"/>
          <w:lang w:val="ru-RU"/>
        </w:rPr>
        <w:t>при</w:t>
      </w:r>
      <w:r w:rsidR="00EF2A37" w:rsidRPr="005466C3">
        <w:rPr>
          <w:sz w:val="26"/>
          <w:szCs w:val="26"/>
          <w:lang w:val="ru-RU"/>
        </w:rPr>
        <w:t>ё</w:t>
      </w:r>
      <w:r w:rsidR="005109E2" w:rsidRPr="005466C3">
        <w:rPr>
          <w:sz w:val="26"/>
          <w:szCs w:val="26"/>
          <w:lang w:val="ru-RU"/>
        </w:rPr>
        <w:t>мк</w:t>
      </w:r>
      <w:r w:rsidR="00EF2A37" w:rsidRPr="005466C3">
        <w:rPr>
          <w:sz w:val="26"/>
          <w:szCs w:val="26"/>
          <w:lang w:val="ru-RU"/>
        </w:rPr>
        <w:t>е</w:t>
      </w:r>
      <w:r w:rsidR="005109E2" w:rsidRPr="005466C3">
        <w:rPr>
          <w:sz w:val="26"/>
          <w:szCs w:val="26"/>
          <w:lang w:val="ru-RU"/>
        </w:rPr>
        <w:t xml:space="preserve"> работ подписывается после подписания промежуточных </w:t>
      </w:r>
      <w:r w:rsidR="00EF2A37" w:rsidRPr="005466C3">
        <w:rPr>
          <w:sz w:val="26"/>
          <w:szCs w:val="26"/>
          <w:lang w:val="ru-RU"/>
        </w:rPr>
        <w:t xml:space="preserve">документов о приёмке </w:t>
      </w:r>
      <w:r w:rsidR="005109E2" w:rsidRPr="005466C3">
        <w:rPr>
          <w:sz w:val="26"/>
          <w:szCs w:val="26"/>
          <w:lang w:val="ru-RU"/>
        </w:rPr>
        <w:t>по этапам в соответствии с Графиком выполнения работ и условиями настоящего Контракта.</w:t>
      </w:r>
    </w:p>
    <w:p w:rsidR="005109E2" w:rsidRPr="009F207C" w:rsidRDefault="004D08A3" w:rsidP="004E7A01">
      <w:pPr>
        <w:pStyle w:val="Standard"/>
        <w:shd w:val="clear" w:color="auto" w:fill="FFFFFF"/>
        <w:ind w:firstLine="709"/>
        <w:jc w:val="both"/>
        <w:rPr>
          <w:color w:val="FF0000"/>
          <w:sz w:val="26"/>
          <w:szCs w:val="26"/>
          <w:lang w:val="ru-RU"/>
        </w:rPr>
      </w:pPr>
      <w:r>
        <w:rPr>
          <w:sz w:val="26"/>
          <w:szCs w:val="26"/>
          <w:lang w:val="ru-RU"/>
        </w:rPr>
        <w:t>2.2</w:t>
      </w:r>
      <w:r w:rsidR="00A63622">
        <w:rPr>
          <w:sz w:val="26"/>
          <w:szCs w:val="26"/>
          <w:lang w:val="ru-RU"/>
        </w:rPr>
        <w:t>1</w:t>
      </w:r>
      <w:r w:rsidR="00651924" w:rsidRPr="005466C3">
        <w:rPr>
          <w:sz w:val="26"/>
          <w:szCs w:val="26"/>
          <w:lang w:val="ru-RU"/>
        </w:rPr>
        <w:t xml:space="preserve"> </w:t>
      </w:r>
      <w:r w:rsidR="005109E2" w:rsidRPr="009D190E">
        <w:rPr>
          <w:sz w:val="26"/>
          <w:szCs w:val="26"/>
          <w:lang w:val="ru-RU"/>
        </w:rPr>
        <w:t xml:space="preserve">Оплата выполненных работ осуществляется </w:t>
      </w:r>
      <w:r w:rsidR="00F818AF" w:rsidRPr="009D190E">
        <w:rPr>
          <w:sz w:val="26"/>
          <w:szCs w:val="26"/>
          <w:lang w:val="ru-RU"/>
        </w:rPr>
        <w:t>путем перечисления денежных средств с лицевого счета</w:t>
      </w:r>
      <w:r w:rsidR="00636789" w:rsidRPr="009D190E">
        <w:rPr>
          <w:sz w:val="26"/>
          <w:szCs w:val="26"/>
          <w:lang w:val="ru-RU"/>
        </w:rPr>
        <w:t xml:space="preserve"> и/или расчетного счета</w:t>
      </w:r>
      <w:r w:rsidR="00F818AF" w:rsidRPr="009D190E">
        <w:rPr>
          <w:sz w:val="26"/>
          <w:szCs w:val="26"/>
          <w:lang w:val="ru-RU"/>
        </w:rPr>
        <w:t xml:space="preserve"> Заказчика на лицевой счет, открытый Подрядчиком в органе Федерального казначейства</w:t>
      </w:r>
      <w:r w:rsidR="00636789" w:rsidRPr="009D190E">
        <w:rPr>
          <w:sz w:val="26"/>
          <w:szCs w:val="26"/>
          <w:lang w:val="ru-RU"/>
        </w:rPr>
        <w:t xml:space="preserve"> либо на расчетный счет коммерческого банка</w:t>
      </w:r>
      <w:r w:rsidR="00F818AF" w:rsidRPr="009D190E">
        <w:rPr>
          <w:sz w:val="26"/>
          <w:szCs w:val="26"/>
          <w:lang w:val="ru-RU"/>
        </w:rPr>
        <w:t>, указанные</w:t>
      </w:r>
      <w:r w:rsidR="005109E2" w:rsidRPr="009D190E">
        <w:rPr>
          <w:sz w:val="26"/>
          <w:szCs w:val="26"/>
          <w:lang w:val="ru-RU"/>
        </w:rPr>
        <w:t xml:space="preserve"> в разделе </w:t>
      </w:r>
      <w:r w:rsidR="00EF2A37" w:rsidRPr="009D190E">
        <w:rPr>
          <w:sz w:val="26"/>
          <w:szCs w:val="26"/>
          <w:lang w:val="ru-RU"/>
        </w:rPr>
        <w:t>18</w:t>
      </w:r>
      <w:r w:rsidR="005109E2" w:rsidRPr="009D190E">
        <w:rPr>
          <w:sz w:val="26"/>
          <w:szCs w:val="26"/>
          <w:lang w:val="ru-RU"/>
        </w:rPr>
        <w:t xml:space="preserve"> настоящего Контракта.</w:t>
      </w:r>
    </w:p>
    <w:p w:rsidR="00C707CA" w:rsidRPr="005466C3" w:rsidRDefault="00A47B8E" w:rsidP="004E7A01">
      <w:pPr>
        <w:widowControl w:val="0"/>
        <w:suppressAutoHyphens w:val="0"/>
        <w:ind w:firstLine="709"/>
        <w:jc w:val="both"/>
        <w:rPr>
          <w:color w:val="000000"/>
          <w:sz w:val="26"/>
          <w:szCs w:val="26"/>
        </w:rPr>
      </w:pPr>
      <w:r w:rsidRPr="005466C3">
        <w:rPr>
          <w:color w:val="000000"/>
          <w:sz w:val="26"/>
          <w:szCs w:val="26"/>
        </w:rPr>
        <w:t>2.2</w:t>
      </w:r>
      <w:r w:rsidR="00A63622">
        <w:rPr>
          <w:color w:val="000000"/>
          <w:sz w:val="26"/>
          <w:szCs w:val="26"/>
        </w:rPr>
        <w:t>2</w:t>
      </w:r>
      <w:r w:rsidR="00651924" w:rsidRPr="005466C3">
        <w:rPr>
          <w:color w:val="000000"/>
          <w:sz w:val="26"/>
          <w:szCs w:val="26"/>
        </w:rPr>
        <w:t xml:space="preserve"> </w:t>
      </w:r>
      <w:r w:rsidR="00C707CA" w:rsidRPr="005466C3">
        <w:rPr>
          <w:color w:val="000000"/>
          <w:sz w:val="26"/>
          <w:szCs w:val="26"/>
        </w:rPr>
        <w:t xml:space="preserve">Подрядчик не вправе требовать увеличения контрактной цены, в том числе в случае, когда в момент заключения настоящего Контракта исключалась возможность предусмотреть полный объем подлежащих выполнению работ или необходимых для этого расходов. Размер контрактной цены, указанный в пункте 2.1 настоящего Контракта, может быть изменен в порядке и в случаях, предусмотренных </w:t>
      </w:r>
      <w:r w:rsidR="00FD5EE4" w:rsidRPr="005466C3">
        <w:rPr>
          <w:sz w:val="26"/>
          <w:szCs w:val="26"/>
        </w:rPr>
        <w:t xml:space="preserve">статьями 34, </w:t>
      </w:r>
      <w:r w:rsidR="00C707CA" w:rsidRPr="005466C3">
        <w:rPr>
          <w:sz w:val="26"/>
          <w:szCs w:val="26"/>
        </w:rPr>
        <w:t>95</w:t>
      </w:r>
      <w:r w:rsidR="00FD5EE4" w:rsidRPr="005466C3">
        <w:rPr>
          <w:sz w:val="26"/>
          <w:szCs w:val="26"/>
        </w:rPr>
        <w:t xml:space="preserve"> и 112</w:t>
      </w:r>
      <w:r w:rsidR="00C707CA" w:rsidRPr="005466C3">
        <w:rPr>
          <w:sz w:val="26"/>
          <w:szCs w:val="26"/>
        </w:rPr>
        <w:t xml:space="preserve"> </w:t>
      </w:r>
      <w:r w:rsidR="00C707CA" w:rsidRPr="005466C3">
        <w:rPr>
          <w:sz w:val="26"/>
          <w:szCs w:val="26"/>
          <w:lang w:eastAsia="ru-RU"/>
        </w:rPr>
        <w:t xml:space="preserve">Федерального закона № 44-ФЗ </w:t>
      </w:r>
      <w:r w:rsidR="00C707CA" w:rsidRPr="005466C3">
        <w:rPr>
          <w:color w:val="000000"/>
          <w:sz w:val="26"/>
          <w:szCs w:val="26"/>
        </w:rPr>
        <w:t>путем заключения дополнительного соглашения к настоящему Контракту.</w:t>
      </w:r>
    </w:p>
    <w:p w:rsidR="00DA3177" w:rsidRPr="005466C3" w:rsidRDefault="00A47B8E" w:rsidP="004E7A01">
      <w:pPr>
        <w:pStyle w:val="af0"/>
        <w:suppressAutoHyphens w:val="0"/>
        <w:autoSpaceDN w:val="0"/>
        <w:spacing w:after="0"/>
        <w:ind w:left="0" w:firstLine="709"/>
        <w:rPr>
          <w:i/>
          <w:color w:val="auto"/>
          <w:sz w:val="26"/>
          <w:szCs w:val="26"/>
        </w:rPr>
      </w:pPr>
      <w:r w:rsidRPr="005466C3">
        <w:rPr>
          <w:i/>
          <w:color w:val="auto"/>
          <w:sz w:val="26"/>
          <w:szCs w:val="26"/>
        </w:rPr>
        <w:t>2.2</w:t>
      </w:r>
      <w:r w:rsidR="00A63622">
        <w:rPr>
          <w:i/>
          <w:color w:val="auto"/>
          <w:sz w:val="26"/>
          <w:szCs w:val="26"/>
        </w:rPr>
        <w:t>3</w:t>
      </w:r>
      <w:r w:rsidR="00651924" w:rsidRPr="005466C3">
        <w:rPr>
          <w:i/>
          <w:color w:val="auto"/>
          <w:sz w:val="26"/>
          <w:szCs w:val="26"/>
        </w:rPr>
        <w:t xml:space="preserve"> </w:t>
      </w:r>
      <w:r w:rsidR="00DA3177" w:rsidRPr="005466C3">
        <w:rPr>
          <w:i/>
          <w:color w:val="auto"/>
          <w:sz w:val="26"/>
          <w:szCs w:val="26"/>
        </w:rPr>
        <w:t>Заказчик осуществляет оплату работ по н</w:t>
      </w:r>
      <w:r w:rsidR="00776D4F" w:rsidRPr="005466C3">
        <w:rPr>
          <w:i/>
          <w:color w:val="auto"/>
          <w:sz w:val="26"/>
          <w:szCs w:val="26"/>
        </w:rPr>
        <w:t xml:space="preserve">астоящему Контракту в пределах </w:t>
      </w:r>
      <w:r w:rsidR="00DA3177" w:rsidRPr="005466C3">
        <w:rPr>
          <w:i/>
          <w:color w:val="auto"/>
          <w:sz w:val="26"/>
          <w:szCs w:val="26"/>
        </w:rPr>
        <w:t>фактического финансирования.</w:t>
      </w:r>
    </w:p>
    <w:p w:rsidR="00FD5EE4" w:rsidRPr="005466C3" w:rsidRDefault="00A47B8E" w:rsidP="004E7A01">
      <w:pPr>
        <w:widowControl w:val="0"/>
        <w:suppressAutoHyphens w:val="0"/>
        <w:ind w:firstLine="709"/>
        <w:jc w:val="both"/>
        <w:rPr>
          <w:b/>
          <w:i/>
          <w:sz w:val="26"/>
          <w:szCs w:val="26"/>
        </w:rPr>
      </w:pPr>
      <w:r w:rsidRPr="005466C3">
        <w:rPr>
          <w:b/>
          <w:i/>
          <w:sz w:val="26"/>
          <w:szCs w:val="26"/>
        </w:rPr>
        <w:lastRenderedPageBreak/>
        <w:t>2.2</w:t>
      </w:r>
      <w:r w:rsidR="00A63622">
        <w:rPr>
          <w:b/>
          <w:i/>
          <w:sz w:val="26"/>
          <w:szCs w:val="26"/>
        </w:rPr>
        <w:t>4</w:t>
      </w:r>
      <w:r w:rsidR="00651924" w:rsidRPr="005466C3">
        <w:rPr>
          <w:b/>
          <w:i/>
          <w:sz w:val="26"/>
          <w:szCs w:val="26"/>
        </w:rPr>
        <w:t xml:space="preserve"> </w:t>
      </w:r>
      <w:proofErr w:type="gramStart"/>
      <w:r w:rsidR="0060604F" w:rsidRPr="005466C3">
        <w:rPr>
          <w:b/>
          <w:i/>
          <w:sz w:val="26"/>
          <w:szCs w:val="26"/>
        </w:rPr>
        <w:t>В</w:t>
      </w:r>
      <w:proofErr w:type="gramEnd"/>
      <w:r w:rsidR="0060604F" w:rsidRPr="005466C3">
        <w:rPr>
          <w:b/>
          <w:i/>
          <w:sz w:val="26"/>
          <w:szCs w:val="26"/>
        </w:rPr>
        <w:t xml:space="preserve"> случае отсутствия бюджетного финансирования или изменения и невозможности выполнения обязательств по Контракту в установленные сроки, Заказчик освобождается от ответственности в соответствии с пунктом 1 статьи 401 ГК РФ, при этом исполнение обязательств производится после поступления средств из бюджета на бюджетный счет Заказчика;</w:t>
      </w:r>
    </w:p>
    <w:p w:rsidR="00971A02" w:rsidRPr="005466C3" w:rsidRDefault="00A47B8E" w:rsidP="004E7A01">
      <w:pPr>
        <w:widowControl w:val="0"/>
        <w:suppressAutoHyphens w:val="0"/>
        <w:ind w:firstLine="709"/>
        <w:jc w:val="both"/>
        <w:rPr>
          <w:b/>
          <w:i/>
          <w:sz w:val="26"/>
          <w:szCs w:val="26"/>
        </w:rPr>
      </w:pPr>
      <w:r w:rsidRPr="005466C3">
        <w:rPr>
          <w:b/>
          <w:i/>
          <w:sz w:val="26"/>
          <w:szCs w:val="26"/>
        </w:rPr>
        <w:t>2.2</w:t>
      </w:r>
      <w:r w:rsidR="00A63622">
        <w:rPr>
          <w:b/>
          <w:i/>
          <w:sz w:val="26"/>
          <w:szCs w:val="26"/>
        </w:rPr>
        <w:t>5</w:t>
      </w:r>
      <w:r w:rsidR="00651924" w:rsidRPr="005466C3">
        <w:rPr>
          <w:b/>
          <w:i/>
          <w:sz w:val="26"/>
          <w:szCs w:val="26"/>
        </w:rPr>
        <w:t xml:space="preserve"> </w:t>
      </w:r>
      <w:r w:rsidR="00971A02" w:rsidRPr="005466C3">
        <w:rPr>
          <w:b/>
          <w:i/>
          <w:sz w:val="26"/>
          <w:szCs w:val="26"/>
        </w:rPr>
        <w:t>Подрядчик согласен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и порядка предоставления субсидий (п.5 ст.78 и п. 3 ст.78.1 Бюджетного кодекса Российской Федерации).</w:t>
      </w:r>
    </w:p>
    <w:p w:rsidR="00CB18C0" w:rsidRPr="005466C3" w:rsidRDefault="00A47B8E" w:rsidP="004E7A01">
      <w:pPr>
        <w:pStyle w:val="af0"/>
        <w:spacing w:after="0"/>
        <w:ind w:left="0" w:firstLine="709"/>
        <w:outlineLvl w:val="1"/>
        <w:rPr>
          <w:i/>
          <w:color w:val="auto"/>
          <w:sz w:val="26"/>
          <w:szCs w:val="26"/>
        </w:rPr>
      </w:pPr>
      <w:r w:rsidRPr="005466C3">
        <w:rPr>
          <w:i/>
          <w:color w:val="auto"/>
          <w:sz w:val="26"/>
          <w:szCs w:val="26"/>
        </w:rPr>
        <w:t>2.2</w:t>
      </w:r>
      <w:r w:rsidR="00A63622">
        <w:rPr>
          <w:i/>
          <w:color w:val="auto"/>
          <w:sz w:val="26"/>
          <w:szCs w:val="26"/>
        </w:rPr>
        <w:t>6</w:t>
      </w:r>
      <w:r w:rsidR="00651924" w:rsidRPr="005466C3">
        <w:rPr>
          <w:i/>
          <w:color w:val="auto"/>
          <w:sz w:val="26"/>
          <w:szCs w:val="26"/>
        </w:rPr>
        <w:t xml:space="preserve"> </w:t>
      </w:r>
      <w:r w:rsidR="00CB18C0" w:rsidRPr="005466C3">
        <w:rPr>
          <w:i/>
          <w:color w:val="auto"/>
          <w:sz w:val="26"/>
          <w:szCs w:val="26"/>
        </w:rPr>
        <w:t xml:space="preserve">Территориальный орган Федерального казначейства осуществляет казначейское сопровождение </w:t>
      </w:r>
      <w:r w:rsidR="00883E1F">
        <w:rPr>
          <w:i/>
          <w:color w:val="auto"/>
          <w:sz w:val="26"/>
          <w:szCs w:val="26"/>
        </w:rPr>
        <w:t>в части бюджетных средств</w:t>
      </w:r>
      <w:r w:rsidR="00CB18C0" w:rsidRPr="005466C3">
        <w:rPr>
          <w:i/>
          <w:color w:val="auto"/>
          <w:sz w:val="26"/>
          <w:szCs w:val="26"/>
        </w:rPr>
        <w:t xml:space="preserve"> по настоящему контракту (далее - целевые средства).</w:t>
      </w:r>
    </w:p>
    <w:p w:rsidR="00CB18C0" w:rsidRPr="005466C3" w:rsidRDefault="00651924" w:rsidP="004D08A3">
      <w:pPr>
        <w:pStyle w:val="af0"/>
        <w:spacing w:after="0"/>
        <w:ind w:left="0" w:firstLine="709"/>
        <w:outlineLvl w:val="1"/>
        <w:rPr>
          <w:i/>
          <w:color w:val="auto"/>
          <w:sz w:val="26"/>
          <w:szCs w:val="26"/>
        </w:rPr>
      </w:pPr>
      <w:r w:rsidRPr="005466C3">
        <w:rPr>
          <w:i/>
          <w:color w:val="auto"/>
          <w:sz w:val="26"/>
          <w:szCs w:val="26"/>
        </w:rPr>
        <w:t>2.2</w:t>
      </w:r>
      <w:r w:rsidR="00A63622">
        <w:rPr>
          <w:i/>
          <w:color w:val="auto"/>
          <w:sz w:val="26"/>
          <w:szCs w:val="26"/>
        </w:rPr>
        <w:t>7</w:t>
      </w:r>
      <w:r w:rsidR="0059468B" w:rsidRPr="005466C3">
        <w:rPr>
          <w:i/>
          <w:color w:val="auto"/>
          <w:sz w:val="26"/>
          <w:szCs w:val="26"/>
        </w:rPr>
        <w:t xml:space="preserve"> </w:t>
      </w:r>
      <w:r w:rsidR="004F7757" w:rsidRPr="005466C3">
        <w:rPr>
          <w:i/>
          <w:color w:val="auto"/>
          <w:sz w:val="26"/>
          <w:szCs w:val="26"/>
        </w:rPr>
        <w:t>Погашение авансового платежа, в пределах срока действия Контракта, производится пропорционально стоимости выполненных Подрядчиком работ и суммы полученного Подрядчиком аванса, путем вычета из сумм платежей, причитающихся Подрядчику за фактически выполненные работы, до полного погашения.</w:t>
      </w:r>
    </w:p>
    <w:p w:rsidR="00CB18C0" w:rsidRPr="005466C3" w:rsidRDefault="004D08A3" w:rsidP="00A47B8E">
      <w:pPr>
        <w:pStyle w:val="af0"/>
        <w:spacing w:after="0"/>
        <w:ind w:left="709"/>
        <w:outlineLvl w:val="1"/>
        <w:rPr>
          <w:i/>
          <w:color w:val="auto"/>
          <w:sz w:val="26"/>
          <w:szCs w:val="26"/>
        </w:rPr>
      </w:pPr>
      <w:r>
        <w:rPr>
          <w:i/>
          <w:color w:val="auto"/>
          <w:sz w:val="26"/>
          <w:szCs w:val="26"/>
        </w:rPr>
        <w:t>2.2</w:t>
      </w:r>
      <w:r w:rsidR="00A63622">
        <w:rPr>
          <w:i/>
          <w:color w:val="auto"/>
          <w:sz w:val="26"/>
          <w:szCs w:val="26"/>
        </w:rPr>
        <w:t>8</w:t>
      </w:r>
      <w:r w:rsidR="00A47B8E" w:rsidRPr="005466C3">
        <w:rPr>
          <w:i/>
          <w:color w:val="auto"/>
          <w:sz w:val="26"/>
          <w:szCs w:val="26"/>
        </w:rPr>
        <w:t xml:space="preserve"> </w:t>
      </w:r>
      <w:r w:rsidR="00CB18C0" w:rsidRPr="005466C3">
        <w:rPr>
          <w:i/>
          <w:color w:val="auto"/>
          <w:sz w:val="26"/>
          <w:szCs w:val="26"/>
        </w:rPr>
        <w:t xml:space="preserve">Идентификатор </w:t>
      </w:r>
      <w:proofErr w:type="gramStart"/>
      <w:r w:rsidR="00CB18C0" w:rsidRPr="005466C3">
        <w:rPr>
          <w:i/>
          <w:color w:val="auto"/>
          <w:sz w:val="26"/>
          <w:szCs w:val="26"/>
        </w:rPr>
        <w:t>контракта:_</w:t>
      </w:r>
      <w:proofErr w:type="gramEnd"/>
      <w:r w:rsidR="00CB18C0" w:rsidRPr="005466C3">
        <w:rPr>
          <w:i/>
          <w:color w:val="auto"/>
          <w:sz w:val="26"/>
          <w:szCs w:val="26"/>
        </w:rPr>
        <w:t>____________________</w:t>
      </w:r>
    </w:p>
    <w:p w:rsidR="00CB18C0" w:rsidRPr="005466C3" w:rsidRDefault="004D08A3" w:rsidP="004E7A01">
      <w:pPr>
        <w:pStyle w:val="af0"/>
        <w:spacing w:after="0"/>
        <w:ind w:left="0" w:firstLine="709"/>
        <w:outlineLvl w:val="1"/>
        <w:rPr>
          <w:i/>
          <w:color w:val="auto"/>
          <w:sz w:val="26"/>
          <w:szCs w:val="26"/>
        </w:rPr>
      </w:pPr>
      <w:r>
        <w:rPr>
          <w:i/>
          <w:color w:val="auto"/>
          <w:sz w:val="26"/>
          <w:szCs w:val="26"/>
        </w:rPr>
        <w:t>2.2</w:t>
      </w:r>
      <w:r w:rsidR="00A63622">
        <w:rPr>
          <w:i/>
          <w:color w:val="auto"/>
          <w:sz w:val="26"/>
          <w:szCs w:val="26"/>
        </w:rPr>
        <w:t>9</w:t>
      </w:r>
      <w:r w:rsidR="00651924" w:rsidRPr="005466C3">
        <w:rPr>
          <w:i/>
          <w:color w:val="auto"/>
          <w:sz w:val="26"/>
          <w:szCs w:val="26"/>
        </w:rPr>
        <w:t xml:space="preserve"> </w:t>
      </w:r>
      <w:r w:rsidR="00CB18C0" w:rsidRPr="005466C3">
        <w:rPr>
          <w:i/>
          <w:color w:val="auto"/>
          <w:sz w:val="26"/>
          <w:szCs w:val="26"/>
        </w:rPr>
        <w:t> Казначейское обеспечение обязательств при казначейском сопровождении целевых средств осуществляется в соответствии с </w:t>
      </w:r>
      <w:hyperlink dor:id="rId13" w:anchor="/document/75071846/entry/1000" w:tgtFrame="_blank" w:tooltip="Открыть документ в системе Гарант" w:history="1">
        <w:r w:rsidR="00CB18C0" w:rsidRPr="005466C3">
          <w:rPr>
            <w:i/>
            <w:color w:val="auto"/>
            <w:sz w:val="26"/>
            <w:szCs w:val="26"/>
          </w:rPr>
          <w:t>правилами</w:t>
        </w:r>
      </w:hyperlink>
      <w:r w:rsidR="00CB18C0" w:rsidRPr="005466C3">
        <w:rPr>
          <w:i/>
          <w:color w:val="auto"/>
          <w:sz w:val="26"/>
          <w:szCs w:val="26"/>
        </w:rPr>
        <w:t>, утвержденными постановлением Правительства РФ от 15 декабря 2020 г. N 2106.</w:t>
      </w:r>
    </w:p>
    <w:p w:rsidR="00CB18C0" w:rsidRPr="005466C3" w:rsidRDefault="00A47B8E" w:rsidP="004E7A01">
      <w:pPr>
        <w:pStyle w:val="af0"/>
        <w:spacing w:after="0"/>
        <w:ind w:left="0" w:firstLine="709"/>
        <w:outlineLvl w:val="1"/>
        <w:rPr>
          <w:i/>
          <w:color w:val="auto"/>
          <w:sz w:val="26"/>
          <w:szCs w:val="26"/>
        </w:rPr>
      </w:pPr>
      <w:r w:rsidRPr="005466C3">
        <w:rPr>
          <w:i/>
          <w:color w:val="auto"/>
          <w:sz w:val="26"/>
          <w:szCs w:val="26"/>
        </w:rPr>
        <w:t>2.</w:t>
      </w:r>
      <w:r w:rsidR="00A63622">
        <w:rPr>
          <w:i/>
          <w:color w:val="auto"/>
          <w:sz w:val="26"/>
          <w:szCs w:val="26"/>
        </w:rPr>
        <w:t>30</w:t>
      </w:r>
      <w:r w:rsidR="00651924" w:rsidRPr="005466C3">
        <w:rPr>
          <w:i/>
          <w:color w:val="auto"/>
          <w:sz w:val="26"/>
          <w:szCs w:val="26"/>
        </w:rPr>
        <w:t xml:space="preserve"> </w:t>
      </w:r>
      <w:r w:rsidR="00CB18C0" w:rsidRPr="005466C3">
        <w:rPr>
          <w:i/>
          <w:color w:val="auto"/>
          <w:sz w:val="26"/>
          <w:szCs w:val="26"/>
        </w:rPr>
        <w:t>Подрядчик обязуется открыть лицевой счет для учета денежных средств юридических лиц, не являющихся участниками бюджетного процесса, в территориальном органе Федерального казначейства в целях осуществления операций с целевыми средствами.</w:t>
      </w:r>
    </w:p>
    <w:p w:rsidR="00CB18C0" w:rsidRPr="005466C3" w:rsidRDefault="00651924" w:rsidP="004E7A01">
      <w:pPr>
        <w:pStyle w:val="af0"/>
        <w:spacing w:after="0"/>
        <w:ind w:left="0" w:firstLine="709"/>
        <w:outlineLvl w:val="1"/>
        <w:rPr>
          <w:i/>
          <w:color w:val="auto"/>
          <w:sz w:val="26"/>
          <w:szCs w:val="26"/>
        </w:rPr>
      </w:pPr>
      <w:r w:rsidRPr="005466C3">
        <w:rPr>
          <w:i/>
          <w:color w:val="auto"/>
          <w:sz w:val="26"/>
          <w:szCs w:val="26"/>
        </w:rPr>
        <w:t>2</w:t>
      </w:r>
      <w:r w:rsidR="00A47B8E" w:rsidRPr="005466C3">
        <w:rPr>
          <w:i/>
          <w:color w:val="auto"/>
          <w:sz w:val="26"/>
          <w:szCs w:val="26"/>
        </w:rPr>
        <w:t>.</w:t>
      </w:r>
      <w:r w:rsidR="004D08A3">
        <w:rPr>
          <w:i/>
          <w:color w:val="auto"/>
          <w:sz w:val="26"/>
          <w:szCs w:val="26"/>
        </w:rPr>
        <w:t>3</w:t>
      </w:r>
      <w:r w:rsidR="00A63622">
        <w:rPr>
          <w:i/>
          <w:color w:val="auto"/>
          <w:sz w:val="26"/>
          <w:szCs w:val="26"/>
        </w:rPr>
        <w:t>1</w:t>
      </w:r>
      <w:r w:rsidRPr="005466C3">
        <w:rPr>
          <w:i/>
          <w:color w:val="auto"/>
          <w:sz w:val="26"/>
          <w:szCs w:val="26"/>
        </w:rPr>
        <w:t xml:space="preserve"> </w:t>
      </w:r>
      <w:r w:rsidR="00CB18C0" w:rsidRPr="005466C3">
        <w:rPr>
          <w:i/>
          <w:color w:val="auto"/>
          <w:sz w:val="26"/>
          <w:szCs w:val="26"/>
        </w:rPr>
        <w:t>Подрядчик представляет в территориальный орган Федерального казначейства документы, предусмотренные порядком санкционирования целевых средств, подтверждающие возникновение денежных обязательств юридических лиц (далее — документы-основания).</w:t>
      </w:r>
    </w:p>
    <w:p w:rsidR="00CB18C0" w:rsidRPr="005466C3" w:rsidRDefault="00651924" w:rsidP="004E7A01">
      <w:pPr>
        <w:pStyle w:val="af0"/>
        <w:spacing w:after="0"/>
        <w:ind w:left="0" w:firstLine="709"/>
        <w:outlineLvl w:val="1"/>
        <w:rPr>
          <w:i/>
          <w:color w:val="auto"/>
          <w:sz w:val="26"/>
          <w:szCs w:val="26"/>
        </w:rPr>
      </w:pPr>
      <w:r w:rsidRPr="005466C3">
        <w:rPr>
          <w:i/>
          <w:color w:val="auto"/>
          <w:sz w:val="26"/>
          <w:szCs w:val="26"/>
        </w:rPr>
        <w:t>2</w:t>
      </w:r>
      <w:r w:rsidR="00A47B8E" w:rsidRPr="005466C3">
        <w:rPr>
          <w:i/>
          <w:color w:val="auto"/>
          <w:sz w:val="26"/>
          <w:szCs w:val="26"/>
        </w:rPr>
        <w:t>.</w:t>
      </w:r>
      <w:r w:rsidR="004D08A3">
        <w:rPr>
          <w:i/>
          <w:color w:val="auto"/>
          <w:sz w:val="26"/>
          <w:szCs w:val="26"/>
        </w:rPr>
        <w:t>3</w:t>
      </w:r>
      <w:r w:rsidR="00A63622">
        <w:rPr>
          <w:i/>
          <w:color w:val="auto"/>
          <w:sz w:val="26"/>
          <w:szCs w:val="26"/>
        </w:rPr>
        <w:t>2</w:t>
      </w:r>
      <w:r w:rsidRPr="005466C3">
        <w:rPr>
          <w:i/>
          <w:color w:val="auto"/>
          <w:sz w:val="26"/>
          <w:szCs w:val="26"/>
        </w:rPr>
        <w:t xml:space="preserve"> </w:t>
      </w:r>
      <w:r w:rsidR="00CB18C0" w:rsidRPr="005466C3">
        <w:rPr>
          <w:i/>
          <w:color w:val="auto"/>
          <w:sz w:val="26"/>
          <w:szCs w:val="26"/>
        </w:rPr>
        <w:t>Подрядчик обязуется вести раздельный учет результатов финансово-хозяйственной деятельности по настоящему контракту, распределять накладные расходы пропорционально срокам исполнения настоящего контракта либо срокам использования авансового платежа по ним в порядке, установленном Министерством финансов Российской Федерации.</w:t>
      </w:r>
    </w:p>
    <w:p w:rsidR="00CB18C0" w:rsidRPr="005466C3" w:rsidRDefault="00A47B8E" w:rsidP="004E7A01">
      <w:pPr>
        <w:pStyle w:val="af0"/>
        <w:spacing w:after="0"/>
        <w:ind w:left="0" w:firstLine="709"/>
        <w:outlineLvl w:val="1"/>
        <w:rPr>
          <w:i/>
          <w:color w:val="auto"/>
          <w:sz w:val="26"/>
          <w:szCs w:val="26"/>
        </w:rPr>
      </w:pPr>
      <w:r w:rsidRPr="005466C3">
        <w:rPr>
          <w:i/>
          <w:color w:val="auto"/>
          <w:sz w:val="26"/>
          <w:szCs w:val="26"/>
        </w:rPr>
        <w:t>2.</w:t>
      </w:r>
      <w:r w:rsidR="004D08A3">
        <w:rPr>
          <w:i/>
          <w:color w:val="auto"/>
          <w:sz w:val="26"/>
          <w:szCs w:val="26"/>
        </w:rPr>
        <w:t>3</w:t>
      </w:r>
      <w:r w:rsidR="00A63622">
        <w:rPr>
          <w:i/>
          <w:color w:val="auto"/>
          <w:sz w:val="26"/>
          <w:szCs w:val="26"/>
        </w:rPr>
        <w:t>3</w:t>
      </w:r>
      <w:r w:rsidR="00651924" w:rsidRPr="005466C3">
        <w:rPr>
          <w:i/>
          <w:color w:val="auto"/>
          <w:sz w:val="26"/>
          <w:szCs w:val="26"/>
        </w:rPr>
        <w:t xml:space="preserve"> </w:t>
      </w:r>
      <w:r w:rsidR="00CB18C0" w:rsidRPr="005466C3">
        <w:rPr>
          <w:i/>
          <w:color w:val="auto"/>
          <w:sz w:val="26"/>
          <w:szCs w:val="26"/>
        </w:rPr>
        <w:t>Запрещается перечисление целевых средств:</w:t>
      </w:r>
    </w:p>
    <w:p w:rsidR="00CB18C0" w:rsidRPr="005466C3" w:rsidRDefault="00CB18C0" w:rsidP="004E7A01">
      <w:pPr>
        <w:pStyle w:val="af0"/>
        <w:spacing w:after="0"/>
        <w:ind w:left="0" w:firstLine="709"/>
        <w:outlineLvl w:val="1"/>
        <w:rPr>
          <w:i/>
          <w:color w:val="auto"/>
          <w:sz w:val="26"/>
          <w:szCs w:val="26"/>
        </w:rPr>
      </w:pPr>
      <w:r w:rsidRPr="005466C3">
        <w:rPr>
          <w:i/>
          <w:color w:val="auto"/>
          <w:sz w:val="26"/>
          <w:szCs w:val="26"/>
        </w:rPr>
        <w:t>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CB18C0" w:rsidRPr="005466C3" w:rsidRDefault="00CB18C0" w:rsidP="004E7A01">
      <w:pPr>
        <w:pStyle w:val="af0"/>
        <w:spacing w:after="0"/>
        <w:ind w:left="0" w:firstLine="709"/>
        <w:outlineLvl w:val="1"/>
        <w:rPr>
          <w:i/>
          <w:color w:val="auto"/>
          <w:sz w:val="26"/>
          <w:szCs w:val="26"/>
        </w:rPr>
      </w:pPr>
      <w:r w:rsidRPr="005466C3">
        <w:rPr>
          <w:i/>
          <w:color w:val="auto"/>
          <w:sz w:val="26"/>
          <w:szCs w:val="26"/>
        </w:rPr>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w:t>
      </w:r>
    </w:p>
    <w:p w:rsidR="00CB18C0" w:rsidRPr="005466C3" w:rsidRDefault="00CB18C0" w:rsidP="004E7A01">
      <w:pPr>
        <w:pStyle w:val="af0"/>
        <w:spacing w:after="0"/>
        <w:ind w:left="0" w:firstLine="709"/>
        <w:outlineLvl w:val="1"/>
        <w:rPr>
          <w:i/>
          <w:color w:val="auto"/>
          <w:sz w:val="26"/>
          <w:szCs w:val="26"/>
        </w:rPr>
      </w:pPr>
      <w:r w:rsidRPr="005466C3">
        <w:rPr>
          <w:i/>
          <w:color w:val="auto"/>
          <w:sz w:val="26"/>
          <w:szCs w:val="26"/>
        </w:rPr>
        <w:t>в) на счета, открытые в банке Подрядчику, за исключением:</w:t>
      </w:r>
    </w:p>
    <w:p w:rsidR="00CB18C0" w:rsidRPr="005466C3" w:rsidRDefault="00CB18C0" w:rsidP="004E7A01">
      <w:pPr>
        <w:pStyle w:val="af0"/>
        <w:spacing w:after="0"/>
        <w:ind w:left="0" w:firstLine="709"/>
        <w:outlineLvl w:val="1"/>
        <w:rPr>
          <w:i/>
          <w:color w:val="auto"/>
          <w:sz w:val="26"/>
          <w:szCs w:val="26"/>
        </w:rPr>
      </w:pPr>
      <w:r w:rsidRPr="005466C3">
        <w:rPr>
          <w:i/>
          <w:color w:val="auto"/>
          <w:sz w:val="26"/>
          <w:szCs w:val="26"/>
        </w:rPr>
        <w:lastRenderedPageBreak/>
        <w:t>- оплаты обязательств Подрядчика в соответствии с валютным законодательством Российской Федерации;</w:t>
      </w:r>
    </w:p>
    <w:p w:rsidR="00CB18C0" w:rsidRPr="005466C3" w:rsidRDefault="00CB18C0" w:rsidP="004E7A01">
      <w:pPr>
        <w:pStyle w:val="af0"/>
        <w:spacing w:after="0"/>
        <w:ind w:left="0" w:firstLine="709"/>
        <w:outlineLvl w:val="1"/>
        <w:rPr>
          <w:i/>
          <w:color w:val="auto"/>
          <w:sz w:val="26"/>
          <w:szCs w:val="26"/>
        </w:rPr>
      </w:pPr>
      <w:r w:rsidRPr="005466C3">
        <w:rPr>
          <w:i/>
          <w:color w:val="auto"/>
          <w:sz w:val="26"/>
          <w:szCs w:val="26"/>
        </w:rPr>
        <w:t>- оплаты обязательств Подрядчика в целях осуществления расчетов по оплате труда с лицами, работающими по трудовому договору (контракту), а также по выплатам лицам, не состоящим в штате Подрядчика, привлеченным для достижения результата, определенного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CB18C0" w:rsidRPr="005466C3" w:rsidRDefault="00CB18C0" w:rsidP="004E7A01">
      <w:pPr>
        <w:pStyle w:val="af0"/>
        <w:spacing w:after="0"/>
        <w:ind w:left="0" w:firstLine="709"/>
        <w:outlineLvl w:val="1"/>
        <w:rPr>
          <w:i/>
          <w:color w:val="auto"/>
          <w:sz w:val="26"/>
          <w:szCs w:val="26"/>
        </w:rPr>
      </w:pPr>
      <w:r w:rsidRPr="005466C3">
        <w:rPr>
          <w:i/>
          <w:color w:val="auto"/>
          <w:sz w:val="26"/>
          <w:szCs w:val="26"/>
        </w:rPr>
        <w:t>- оплаты обязательств Подрядчика в целях осуществления расчетов по социальным выплатам и иным выплатам в пользу работников (кроме выплат, указанных в абзаце третьем настоящего подпункта);</w:t>
      </w:r>
    </w:p>
    <w:p w:rsidR="00CB18C0" w:rsidRPr="005466C3" w:rsidRDefault="00883E1F" w:rsidP="004E7A01">
      <w:pPr>
        <w:pStyle w:val="af0"/>
        <w:spacing w:after="0"/>
        <w:ind w:left="0" w:firstLine="709"/>
        <w:outlineLvl w:val="1"/>
        <w:rPr>
          <w:i/>
          <w:color w:val="auto"/>
          <w:sz w:val="26"/>
          <w:szCs w:val="26"/>
        </w:rPr>
      </w:pPr>
      <w:r>
        <w:rPr>
          <w:i/>
          <w:color w:val="auto"/>
          <w:sz w:val="26"/>
          <w:szCs w:val="26"/>
        </w:rPr>
        <w:t xml:space="preserve">- оплаты фактически поставленных Подрядчиком </w:t>
      </w:r>
      <w:r w:rsidR="00CB18C0" w:rsidRPr="005466C3">
        <w:rPr>
          <w:i/>
          <w:color w:val="auto"/>
          <w:sz w:val="26"/>
          <w:szCs w:val="26"/>
        </w:rPr>
        <w:t>т</w:t>
      </w:r>
      <w:r>
        <w:rPr>
          <w:i/>
          <w:color w:val="auto"/>
          <w:sz w:val="26"/>
          <w:szCs w:val="26"/>
        </w:rPr>
        <w:t>оваров</w:t>
      </w:r>
      <w:r w:rsidR="00CB18C0" w:rsidRPr="005466C3">
        <w:rPr>
          <w:i/>
          <w:color w:val="auto"/>
          <w:sz w:val="26"/>
          <w:szCs w:val="26"/>
        </w:rPr>
        <w:t>,</w:t>
      </w:r>
      <w:r>
        <w:rPr>
          <w:i/>
          <w:color w:val="auto"/>
          <w:sz w:val="26"/>
          <w:szCs w:val="26"/>
        </w:rPr>
        <w:t xml:space="preserve"> выполненных работ, оказанных услуг,</w:t>
      </w:r>
      <w:r w:rsidR="00CB18C0" w:rsidRPr="005466C3">
        <w:rPr>
          <w:i/>
          <w:color w:val="auto"/>
          <w:sz w:val="26"/>
          <w:szCs w:val="26"/>
        </w:rPr>
        <w:t xml:space="preserve"> источником финансового обеспечения которых являются целевые средства, в случае если Подрядчик не привлекает для</w:t>
      </w:r>
      <w:r>
        <w:rPr>
          <w:i/>
          <w:color w:val="auto"/>
          <w:sz w:val="26"/>
          <w:szCs w:val="26"/>
        </w:rPr>
        <w:t xml:space="preserve"> поставки товаров, выполнения работ, оказания услуг</w:t>
      </w:r>
      <w:r w:rsidR="00CB18C0" w:rsidRPr="005466C3">
        <w:rPr>
          <w:i/>
          <w:color w:val="auto"/>
          <w:sz w:val="26"/>
          <w:szCs w:val="26"/>
        </w:rPr>
        <w:t xml:space="preserve">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распоряжении о совершении казначейских платежей (далее - распоряжение) и (или) иных документов, предусмотренных настоящим контрактом или нормативными правовыми актами о предоставлении субсидии;</w:t>
      </w:r>
    </w:p>
    <w:p w:rsidR="00CB18C0" w:rsidRPr="005466C3" w:rsidRDefault="00CB18C0" w:rsidP="004E7A01">
      <w:pPr>
        <w:pStyle w:val="af0"/>
        <w:spacing w:after="0"/>
        <w:ind w:left="0" w:firstLine="709"/>
        <w:outlineLvl w:val="1"/>
        <w:rPr>
          <w:i/>
          <w:color w:val="auto"/>
          <w:sz w:val="26"/>
          <w:szCs w:val="26"/>
        </w:rPr>
      </w:pPr>
      <w:r w:rsidRPr="005466C3">
        <w:rPr>
          <w:i/>
          <w:color w:val="auto"/>
          <w:sz w:val="26"/>
          <w:szCs w:val="26"/>
        </w:rPr>
        <w:t>- возмещения произведенных Подрядчиком расходов (части расходов) при условии представления документов в соответствии с абзацем пятым настоящего подпункта, а также копий платежных поручений, реестров платежных поручений и иных документов, подтверждающих оплату произведенных Подряд</w:t>
      </w:r>
      <w:r w:rsidR="004F7757" w:rsidRPr="005466C3">
        <w:rPr>
          <w:i/>
          <w:color w:val="auto"/>
          <w:sz w:val="26"/>
          <w:szCs w:val="26"/>
        </w:rPr>
        <w:t>чиком расходов (части расходов</w:t>
      </w:r>
      <w:r w:rsidRPr="005466C3">
        <w:rPr>
          <w:i/>
          <w:color w:val="auto"/>
          <w:sz w:val="26"/>
          <w:szCs w:val="26"/>
        </w:rPr>
        <w:t>);</w:t>
      </w:r>
    </w:p>
    <w:p w:rsidR="00CB18C0" w:rsidRPr="005466C3" w:rsidRDefault="00CB18C0" w:rsidP="004E7A01">
      <w:pPr>
        <w:pStyle w:val="af0"/>
        <w:spacing w:after="0"/>
        <w:ind w:left="0" w:firstLine="709"/>
        <w:outlineLvl w:val="1"/>
        <w:rPr>
          <w:i/>
          <w:color w:val="auto"/>
          <w:sz w:val="26"/>
          <w:szCs w:val="26"/>
        </w:rPr>
      </w:pPr>
      <w:r w:rsidRPr="005466C3">
        <w:rPr>
          <w:i/>
          <w:color w:val="auto"/>
          <w:sz w:val="26"/>
          <w:szCs w:val="26"/>
        </w:rPr>
        <w:t xml:space="preserve">- оплаты обязательств </w:t>
      </w:r>
      <w:r w:rsidR="00DA3177" w:rsidRPr="005466C3">
        <w:rPr>
          <w:i/>
          <w:color w:val="auto"/>
          <w:sz w:val="26"/>
          <w:szCs w:val="26"/>
        </w:rPr>
        <w:t>подрядчика</w:t>
      </w:r>
      <w:r w:rsidRPr="005466C3">
        <w:rPr>
          <w:i/>
          <w:color w:val="auto"/>
          <w:sz w:val="26"/>
          <w:szCs w:val="26"/>
        </w:rPr>
        <w:t xml:space="preserve"> по накладным расходам, связанным с исполнением настоящего контракта;</w:t>
      </w:r>
    </w:p>
    <w:p w:rsidR="00CB18C0" w:rsidRPr="005466C3" w:rsidRDefault="00CB18C0" w:rsidP="004E7A01">
      <w:pPr>
        <w:pStyle w:val="af0"/>
        <w:spacing w:after="0"/>
        <w:ind w:left="0" w:firstLine="709"/>
        <w:outlineLvl w:val="1"/>
        <w:rPr>
          <w:i/>
          <w:color w:val="auto"/>
          <w:sz w:val="26"/>
          <w:szCs w:val="26"/>
        </w:rPr>
      </w:pPr>
      <w:r w:rsidRPr="005466C3">
        <w:rPr>
          <w:i/>
          <w:color w:val="auto"/>
          <w:sz w:val="26"/>
          <w:szCs w:val="26"/>
        </w:rPr>
        <w:t>г) 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(контрактов, соглашений),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w:t>
      </w:r>
      <w:r w:rsidR="0059468B" w:rsidRPr="005466C3">
        <w:rPr>
          <w:i/>
          <w:color w:val="auto"/>
          <w:sz w:val="26"/>
          <w:szCs w:val="26"/>
        </w:rPr>
        <w:t>ммуникаций, сооружений, а также</w:t>
      </w:r>
      <w:r w:rsidRPr="005466C3">
        <w:rPr>
          <w:i/>
          <w:color w:val="auto"/>
          <w:sz w:val="26"/>
          <w:szCs w:val="26"/>
        </w:rPr>
        <w:t xml:space="preserve">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CB18C0" w:rsidRPr="005466C3" w:rsidRDefault="004B2743" w:rsidP="004E7A01">
      <w:pPr>
        <w:widowControl w:val="0"/>
        <w:suppressAutoHyphens w:val="0"/>
        <w:ind w:firstLine="709"/>
        <w:jc w:val="both"/>
        <w:rPr>
          <w:i/>
          <w:sz w:val="26"/>
          <w:szCs w:val="26"/>
        </w:rPr>
      </w:pPr>
      <w:r w:rsidRPr="005466C3">
        <w:rPr>
          <w:i/>
          <w:sz w:val="26"/>
          <w:szCs w:val="26"/>
        </w:rPr>
        <w:t>2</w:t>
      </w:r>
      <w:r w:rsidR="00A47B8E" w:rsidRPr="005466C3">
        <w:rPr>
          <w:i/>
          <w:sz w:val="26"/>
          <w:szCs w:val="26"/>
        </w:rPr>
        <w:t>.</w:t>
      </w:r>
      <w:r w:rsidR="004D08A3">
        <w:rPr>
          <w:i/>
          <w:sz w:val="26"/>
          <w:szCs w:val="26"/>
        </w:rPr>
        <w:t>3</w:t>
      </w:r>
      <w:r w:rsidR="00A63622">
        <w:rPr>
          <w:i/>
          <w:sz w:val="26"/>
          <w:szCs w:val="26"/>
        </w:rPr>
        <w:t>4</w:t>
      </w:r>
      <w:r w:rsidR="00CB18C0" w:rsidRPr="005466C3">
        <w:rPr>
          <w:i/>
          <w:sz w:val="26"/>
          <w:szCs w:val="26"/>
        </w:rPr>
        <w:t> Средства на оплату обязательств Подрядчика перечисляются в пределах суммы, необходимой для оплаты фактически выполненных работ (далее - казначейское обеспечение обязательств), в случаях, предусмотренных </w:t>
      </w:r>
      <w:hyperlink dor:id="rId14" w:anchor="/document/75018021/entry/508" w:tgtFrame="_blank" w:tooltip="Открыть документ в системе Гарант" w:history="1">
        <w:r w:rsidR="00CB18C0" w:rsidRPr="005466C3">
          <w:rPr>
            <w:i/>
            <w:sz w:val="26"/>
            <w:szCs w:val="26"/>
          </w:rPr>
          <w:t>частью 8 статьи 5</w:t>
        </w:r>
      </w:hyperlink>
      <w:r w:rsidR="00CB18C0" w:rsidRPr="005466C3">
        <w:rPr>
          <w:i/>
          <w:sz w:val="26"/>
          <w:szCs w:val="26"/>
        </w:rPr>
        <w:t> Федерального закона от 8 декабря 2020 г. N 385-ФЗ "О федеральном бюджете на 2021 год и на плановый период 2022 и 2023 годов".</w:t>
      </w:r>
    </w:p>
    <w:p w:rsidR="004D1959" w:rsidRPr="005466C3" w:rsidRDefault="004D1959" w:rsidP="004E7A01">
      <w:pPr>
        <w:widowControl w:val="0"/>
        <w:suppressAutoHyphens w:val="0"/>
        <w:ind w:firstLine="709"/>
        <w:jc w:val="both"/>
        <w:rPr>
          <w:rFonts w:eastAsia="Andale Sans UI" w:cs="Tahoma"/>
          <w:kern w:val="3"/>
          <w:sz w:val="26"/>
          <w:szCs w:val="26"/>
          <w:lang w:eastAsia="en-US" w:bidi="en-US"/>
        </w:rPr>
      </w:pPr>
      <w:r w:rsidRPr="005466C3">
        <w:rPr>
          <w:rFonts w:eastAsia="Andale Sans UI" w:cs="Tahoma"/>
          <w:kern w:val="3"/>
          <w:sz w:val="26"/>
          <w:szCs w:val="26"/>
          <w:lang w:eastAsia="en-US" w:bidi="en-US"/>
        </w:rPr>
        <w:lastRenderedPageBreak/>
        <w:t>2.</w:t>
      </w:r>
      <w:r w:rsidR="004D08A3">
        <w:rPr>
          <w:rFonts w:eastAsia="Andale Sans UI" w:cs="Tahoma"/>
          <w:kern w:val="3"/>
          <w:sz w:val="26"/>
          <w:szCs w:val="26"/>
          <w:lang w:eastAsia="en-US" w:bidi="en-US"/>
        </w:rPr>
        <w:t>3</w:t>
      </w:r>
      <w:r w:rsidR="00A63622">
        <w:rPr>
          <w:rFonts w:eastAsia="Andale Sans UI" w:cs="Tahoma"/>
          <w:kern w:val="3"/>
          <w:sz w:val="26"/>
          <w:szCs w:val="26"/>
          <w:lang w:eastAsia="en-US" w:bidi="en-US"/>
        </w:rPr>
        <w:t>5</w:t>
      </w:r>
      <w:r w:rsidRPr="005466C3">
        <w:rPr>
          <w:rFonts w:eastAsia="Andale Sans UI" w:cs="Tahoma"/>
          <w:kern w:val="3"/>
          <w:sz w:val="26"/>
          <w:szCs w:val="26"/>
          <w:lang w:eastAsia="en-US" w:bidi="en-US"/>
        </w:rPr>
        <w:t xml:space="preserve"> Подрядчик в соответствии со ст. 406.1 ГК РФ обязуется возместить все имущественные потери Заказчика: убытки, возникшие вследствие отказа налоговым органом в применении вычетов по НДС по сделке с Подрядчиком; убытки из-за исключения налоговым органом суммы затрат Заказчика по сделке с Подрядчиком из расходов для целей расчёта налога на прибыль.</w:t>
      </w:r>
    </w:p>
    <w:p w:rsidR="004D1959" w:rsidRPr="005466C3" w:rsidRDefault="00DC7E95" w:rsidP="004E7A01">
      <w:pPr>
        <w:widowControl w:val="0"/>
        <w:suppressAutoHyphens w:val="0"/>
        <w:ind w:firstLine="709"/>
        <w:jc w:val="both"/>
        <w:rPr>
          <w:rFonts w:eastAsia="Andale Sans UI" w:cs="Tahoma"/>
          <w:kern w:val="3"/>
          <w:sz w:val="26"/>
          <w:szCs w:val="26"/>
          <w:lang w:eastAsia="en-US" w:bidi="en-US"/>
        </w:rPr>
      </w:pPr>
      <w:r w:rsidRPr="005466C3">
        <w:rPr>
          <w:rFonts w:eastAsia="Andale Sans UI" w:cs="Tahoma"/>
          <w:kern w:val="3"/>
          <w:sz w:val="26"/>
          <w:szCs w:val="26"/>
          <w:lang w:eastAsia="en-US" w:bidi="en-US"/>
        </w:rPr>
        <w:t>2</w:t>
      </w:r>
      <w:r w:rsidR="004D1959" w:rsidRPr="005466C3">
        <w:rPr>
          <w:rFonts w:eastAsia="Andale Sans UI" w:cs="Tahoma"/>
          <w:kern w:val="3"/>
          <w:sz w:val="26"/>
          <w:szCs w:val="26"/>
          <w:lang w:eastAsia="en-US" w:bidi="en-US"/>
        </w:rPr>
        <w:t>.</w:t>
      </w:r>
      <w:r w:rsidR="004D08A3">
        <w:rPr>
          <w:rFonts w:eastAsia="Andale Sans UI" w:cs="Tahoma"/>
          <w:kern w:val="3"/>
          <w:sz w:val="26"/>
          <w:szCs w:val="26"/>
          <w:lang w:eastAsia="en-US" w:bidi="en-US"/>
        </w:rPr>
        <w:t>3</w:t>
      </w:r>
      <w:r w:rsidR="00A63622">
        <w:rPr>
          <w:rFonts w:eastAsia="Andale Sans UI" w:cs="Tahoma"/>
          <w:kern w:val="3"/>
          <w:sz w:val="26"/>
          <w:szCs w:val="26"/>
          <w:lang w:eastAsia="en-US" w:bidi="en-US"/>
        </w:rPr>
        <w:t>6</w:t>
      </w:r>
      <w:r w:rsidR="004D1959" w:rsidRPr="005466C3">
        <w:rPr>
          <w:rFonts w:eastAsia="Andale Sans UI" w:cs="Tahoma"/>
          <w:kern w:val="3"/>
          <w:sz w:val="26"/>
          <w:szCs w:val="26"/>
          <w:lang w:eastAsia="en-US" w:bidi="en-US"/>
        </w:rPr>
        <w:t xml:space="preserve"> Указанные в п. 2.</w:t>
      </w:r>
      <w:r w:rsidR="004D08A3">
        <w:rPr>
          <w:rFonts w:eastAsia="Andale Sans UI" w:cs="Tahoma"/>
          <w:kern w:val="3"/>
          <w:sz w:val="26"/>
          <w:szCs w:val="26"/>
          <w:lang w:eastAsia="en-US" w:bidi="en-US"/>
        </w:rPr>
        <w:t>3</w:t>
      </w:r>
      <w:r w:rsidR="00A63622">
        <w:rPr>
          <w:rFonts w:eastAsia="Andale Sans UI" w:cs="Tahoma"/>
          <w:kern w:val="3"/>
          <w:sz w:val="26"/>
          <w:szCs w:val="26"/>
          <w:lang w:eastAsia="en-US" w:bidi="en-US"/>
        </w:rPr>
        <w:t>5</w:t>
      </w:r>
      <w:r w:rsidR="004D1959" w:rsidRPr="005466C3">
        <w:rPr>
          <w:rFonts w:eastAsia="Andale Sans UI" w:cs="Tahoma"/>
          <w:kern w:val="3"/>
          <w:sz w:val="26"/>
          <w:szCs w:val="26"/>
          <w:lang w:eastAsia="en-US" w:bidi="en-US"/>
        </w:rPr>
        <w:t xml:space="preserve">. Контракта имущественные потери подлежат возмещению в объёме претензий налоговых органов, указанных в акте проверки, решении или требовании либо в объёме добровольно доплаченного налога. </w:t>
      </w:r>
      <w:r w:rsidR="00F52A37" w:rsidRPr="005466C3">
        <w:rPr>
          <w:rFonts w:eastAsia="Andale Sans UI" w:cs="Tahoma"/>
          <w:kern w:val="3"/>
          <w:sz w:val="26"/>
          <w:szCs w:val="26"/>
          <w:lang w:eastAsia="en-US" w:bidi="en-US"/>
        </w:rPr>
        <w:t>Подрядчик</w:t>
      </w:r>
      <w:r w:rsidR="004D1959" w:rsidRPr="005466C3">
        <w:rPr>
          <w:rFonts w:eastAsia="Andale Sans UI" w:cs="Tahoma"/>
          <w:kern w:val="3"/>
          <w:sz w:val="26"/>
          <w:szCs w:val="26"/>
          <w:lang w:eastAsia="en-US" w:bidi="en-US"/>
        </w:rPr>
        <w:t xml:space="preserve"> обязуется возместить Заказчику такие потери в течение 30 (тридцати) календарных дней после получения от Заказчика мотивированного требования</w:t>
      </w:r>
      <w:r w:rsidRPr="005466C3">
        <w:rPr>
          <w:rFonts w:eastAsia="Andale Sans UI" w:cs="Tahoma"/>
          <w:kern w:val="3"/>
          <w:sz w:val="26"/>
          <w:szCs w:val="26"/>
          <w:lang w:eastAsia="en-US" w:bidi="en-US"/>
        </w:rPr>
        <w:t>.</w:t>
      </w:r>
    </w:p>
    <w:p w:rsidR="005109E2" w:rsidRPr="005466C3" w:rsidRDefault="00A70F0F" w:rsidP="00A70F0F">
      <w:pPr>
        <w:pStyle w:val="Textbody"/>
        <w:spacing w:after="0"/>
        <w:contextualSpacing/>
        <w:jc w:val="center"/>
        <w:rPr>
          <w:b/>
          <w:sz w:val="26"/>
          <w:szCs w:val="26"/>
          <w:lang w:val="ru-RU"/>
        </w:rPr>
      </w:pPr>
      <w:r w:rsidRPr="005466C3">
        <w:rPr>
          <w:b/>
          <w:sz w:val="26"/>
          <w:szCs w:val="26"/>
          <w:lang w:val="ru-RU"/>
        </w:rPr>
        <w:t xml:space="preserve">3. </w:t>
      </w:r>
      <w:r w:rsidR="00EA5F2C" w:rsidRPr="005466C3">
        <w:rPr>
          <w:b/>
          <w:sz w:val="26"/>
          <w:szCs w:val="26"/>
          <w:lang w:val="ru-RU"/>
        </w:rPr>
        <w:t>Сроки выполнения работ</w:t>
      </w:r>
    </w:p>
    <w:p w:rsidR="00B16C8F" w:rsidRPr="005466C3" w:rsidRDefault="00B16C8F" w:rsidP="00B16C8F">
      <w:pPr>
        <w:pStyle w:val="Standard"/>
        <w:shd w:val="clear" w:color="auto" w:fill="FFFFFF"/>
        <w:ind w:firstLine="709"/>
        <w:rPr>
          <w:i/>
          <w:sz w:val="26"/>
          <w:szCs w:val="26"/>
          <w:lang w:val="ru-RU"/>
        </w:rPr>
      </w:pPr>
      <w:r w:rsidRPr="005466C3">
        <w:rPr>
          <w:i/>
          <w:sz w:val="26"/>
          <w:szCs w:val="26"/>
          <w:lang w:val="ru-RU"/>
        </w:rPr>
        <w:t>3.1 Срок выполнения работ по настоящему Контракту составляет:</w:t>
      </w:r>
    </w:p>
    <w:p w:rsidR="00B16C8F" w:rsidRPr="005466C3" w:rsidRDefault="00B16C8F" w:rsidP="00B16C8F">
      <w:pPr>
        <w:pStyle w:val="Standard"/>
        <w:shd w:val="clear" w:color="auto" w:fill="FFFFFF"/>
        <w:ind w:firstLine="709"/>
        <w:rPr>
          <w:i/>
          <w:sz w:val="26"/>
          <w:szCs w:val="26"/>
          <w:lang w:val="ru-RU"/>
        </w:rPr>
      </w:pPr>
      <w:r w:rsidRPr="005466C3">
        <w:rPr>
          <w:i/>
          <w:sz w:val="26"/>
          <w:szCs w:val="26"/>
          <w:lang w:val="ru-RU"/>
        </w:rPr>
        <w:t>начало выполнения работ – с момента заключения Контракта;</w:t>
      </w:r>
    </w:p>
    <w:p w:rsidR="00B16C8F" w:rsidRPr="005466C3" w:rsidRDefault="00B16C8F" w:rsidP="00B16C8F">
      <w:pPr>
        <w:pStyle w:val="Standard"/>
        <w:shd w:val="clear" w:color="auto" w:fill="FFFFFF"/>
        <w:ind w:firstLine="709"/>
        <w:rPr>
          <w:i/>
          <w:sz w:val="26"/>
          <w:szCs w:val="26"/>
          <w:lang w:val="ru-RU"/>
        </w:rPr>
      </w:pPr>
      <w:r w:rsidRPr="005466C3">
        <w:rPr>
          <w:i/>
          <w:sz w:val="26"/>
          <w:szCs w:val="26"/>
          <w:lang w:val="ru-RU"/>
        </w:rPr>
        <w:t xml:space="preserve">окончание выполнения </w:t>
      </w:r>
      <w:proofErr w:type="gramStart"/>
      <w:r w:rsidRPr="005466C3">
        <w:rPr>
          <w:i/>
          <w:sz w:val="26"/>
          <w:szCs w:val="26"/>
          <w:lang w:val="ru-RU"/>
        </w:rPr>
        <w:t>работ  –</w:t>
      </w:r>
      <w:proofErr w:type="gramEnd"/>
      <w:r w:rsidRPr="005466C3">
        <w:rPr>
          <w:i/>
          <w:sz w:val="26"/>
          <w:szCs w:val="26"/>
          <w:lang w:val="ru-RU"/>
        </w:rPr>
        <w:t xml:space="preserve"> </w:t>
      </w:r>
      <w:r w:rsidR="00776D4F" w:rsidRPr="005466C3">
        <w:rPr>
          <w:i/>
          <w:sz w:val="26"/>
          <w:szCs w:val="26"/>
          <w:lang w:val="ru-RU"/>
        </w:rPr>
        <w:t>15</w:t>
      </w:r>
      <w:r w:rsidR="00EA4FF7">
        <w:rPr>
          <w:i/>
          <w:sz w:val="26"/>
          <w:szCs w:val="26"/>
          <w:lang w:val="ru-RU"/>
        </w:rPr>
        <w:t xml:space="preserve"> ноября 2026</w:t>
      </w:r>
      <w:r w:rsidR="00262B29" w:rsidRPr="005466C3">
        <w:rPr>
          <w:i/>
          <w:sz w:val="26"/>
          <w:szCs w:val="26"/>
          <w:lang w:val="ru-RU"/>
        </w:rPr>
        <w:t xml:space="preserve"> года.</w:t>
      </w:r>
      <w:r w:rsidRPr="005466C3">
        <w:rPr>
          <w:i/>
          <w:sz w:val="26"/>
          <w:szCs w:val="26"/>
          <w:lang w:val="ru-RU"/>
        </w:rPr>
        <w:t>.</w:t>
      </w:r>
    </w:p>
    <w:p w:rsidR="005109E2" w:rsidRPr="005466C3" w:rsidRDefault="00A336F2" w:rsidP="00A336F2">
      <w:pPr>
        <w:pStyle w:val="Textbody"/>
        <w:spacing w:after="0"/>
        <w:ind w:firstLine="709"/>
        <w:contextualSpacing/>
        <w:jc w:val="both"/>
        <w:rPr>
          <w:sz w:val="26"/>
          <w:szCs w:val="26"/>
          <w:lang w:val="ru-RU"/>
        </w:rPr>
      </w:pPr>
      <w:r w:rsidRPr="005466C3">
        <w:rPr>
          <w:sz w:val="26"/>
          <w:szCs w:val="26"/>
          <w:lang w:val="ru-RU"/>
        </w:rPr>
        <w:t xml:space="preserve">3.2 </w:t>
      </w:r>
      <w:r w:rsidR="0060604F" w:rsidRPr="005466C3">
        <w:rPr>
          <w:sz w:val="26"/>
          <w:szCs w:val="26"/>
          <w:lang w:val="ru-RU"/>
        </w:rPr>
        <w:t xml:space="preserve">Объем работ по Контракту должен быть исполнен в соответствии с Графиком выполнения работ </w:t>
      </w:r>
      <w:r w:rsidR="0060604F" w:rsidRPr="005466C3">
        <w:rPr>
          <w:i/>
          <w:sz w:val="26"/>
          <w:szCs w:val="26"/>
          <w:lang w:val="ru-RU"/>
        </w:rPr>
        <w:t>и в пределах бюджетного финансирования на текущий финансовый год.</w:t>
      </w:r>
    </w:p>
    <w:p w:rsidR="005109E2" w:rsidRPr="005466C3" w:rsidRDefault="00A336F2" w:rsidP="00A336F2">
      <w:pPr>
        <w:pStyle w:val="Standard"/>
        <w:ind w:firstLine="709"/>
        <w:jc w:val="both"/>
        <w:rPr>
          <w:sz w:val="26"/>
          <w:szCs w:val="26"/>
          <w:lang w:val="ru-RU"/>
        </w:rPr>
      </w:pPr>
      <w:r w:rsidRPr="005466C3">
        <w:rPr>
          <w:sz w:val="26"/>
          <w:szCs w:val="26"/>
          <w:lang w:val="ru-RU"/>
        </w:rPr>
        <w:t xml:space="preserve">3.3 </w:t>
      </w:r>
      <w:r w:rsidR="005109E2" w:rsidRPr="005466C3">
        <w:rPr>
          <w:sz w:val="26"/>
          <w:szCs w:val="26"/>
          <w:lang w:val="ru-RU"/>
        </w:rPr>
        <w:t>Сроки начала и окончания выполнения работ по настоящему Контракту, включая сроки начала и окончания выполнения этапов работ, определяются Сторонами в Графике выполнения работ, и являются исходными для определения штрафных санкций в случаях их нарушения.</w:t>
      </w:r>
    </w:p>
    <w:p w:rsidR="00DA3177" w:rsidRPr="005466C3" w:rsidRDefault="00A336F2" w:rsidP="00A336F2">
      <w:pPr>
        <w:tabs>
          <w:tab w:val="left" w:pos="1418"/>
        </w:tabs>
        <w:ind w:firstLine="709"/>
        <w:jc w:val="both"/>
        <w:rPr>
          <w:i/>
          <w:sz w:val="26"/>
          <w:szCs w:val="26"/>
        </w:rPr>
      </w:pPr>
      <w:r w:rsidRPr="005466C3">
        <w:rPr>
          <w:sz w:val="26"/>
          <w:szCs w:val="26"/>
        </w:rPr>
        <w:t xml:space="preserve">3.4 </w:t>
      </w:r>
      <w:r w:rsidR="00DA3177" w:rsidRPr="005466C3">
        <w:rPr>
          <w:sz w:val="26"/>
          <w:szCs w:val="26"/>
        </w:rPr>
        <w:t xml:space="preserve">Работы считаются завершенными </w:t>
      </w:r>
      <w:r w:rsidR="00DA3177" w:rsidRPr="005466C3">
        <w:rPr>
          <w:rFonts w:eastAsia="MS Mincho"/>
          <w:sz w:val="26"/>
          <w:szCs w:val="26"/>
        </w:rPr>
        <w:t>от даты подписания Акта приемки</w:t>
      </w:r>
      <w:r w:rsidR="00DA3177" w:rsidRPr="005466C3">
        <w:rPr>
          <w:sz w:val="26"/>
          <w:szCs w:val="26"/>
        </w:rPr>
        <w:t xml:space="preserve">. </w:t>
      </w:r>
      <w:r w:rsidR="00DA3177" w:rsidRPr="005466C3">
        <w:rPr>
          <w:i/>
          <w:sz w:val="26"/>
          <w:szCs w:val="26"/>
        </w:rPr>
        <w:t>На момент заключения настоящего Контракта дата окончания работ является исходной для имущественных санкций в случаях на</w:t>
      </w:r>
      <w:r w:rsidR="00AC366D" w:rsidRPr="005466C3">
        <w:rPr>
          <w:i/>
          <w:sz w:val="26"/>
          <w:szCs w:val="26"/>
        </w:rPr>
        <w:t>рушения сроков выполнения работ.</w:t>
      </w:r>
      <w:r w:rsidR="00DA3177" w:rsidRPr="005466C3">
        <w:rPr>
          <w:i/>
          <w:sz w:val="26"/>
          <w:szCs w:val="26"/>
        </w:rPr>
        <w:t xml:space="preserve"> На момент заключения настоящего Контракта дата окончания этапа работ согласно графику (приложение к Контракту № 1) является исходной для имущественных санкций в случаях нарушения сроков выполнения работ.</w:t>
      </w:r>
    </w:p>
    <w:p w:rsidR="00DA3177" w:rsidRPr="005466C3" w:rsidRDefault="00A336F2" w:rsidP="00A336F2">
      <w:pPr>
        <w:ind w:firstLine="709"/>
        <w:jc w:val="both"/>
        <w:rPr>
          <w:color w:val="000000"/>
          <w:sz w:val="26"/>
          <w:szCs w:val="26"/>
        </w:rPr>
      </w:pPr>
      <w:r w:rsidRPr="005466C3">
        <w:rPr>
          <w:color w:val="000000"/>
          <w:sz w:val="26"/>
          <w:szCs w:val="26"/>
        </w:rPr>
        <w:t xml:space="preserve">3.5 </w:t>
      </w:r>
      <w:r w:rsidR="00DA3177" w:rsidRPr="005466C3">
        <w:rPr>
          <w:color w:val="000000"/>
          <w:sz w:val="26"/>
          <w:szCs w:val="26"/>
        </w:rPr>
        <w:t>Подрядчик вправе досрочно выполнить работы, предварительно письменно согласовав сроки выполнения работ с Заказчиком.</w:t>
      </w:r>
    </w:p>
    <w:p w:rsidR="00DA3177" w:rsidRPr="005466C3" w:rsidRDefault="00A336F2" w:rsidP="00A336F2">
      <w:pPr>
        <w:ind w:firstLine="709"/>
        <w:jc w:val="both"/>
        <w:rPr>
          <w:color w:val="000000"/>
          <w:sz w:val="26"/>
          <w:szCs w:val="26"/>
        </w:rPr>
      </w:pPr>
      <w:r w:rsidRPr="005466C3">
        <w:rPr>
          <w:color w:val="000000"/>
          <w:sz w:val="26"/>
          <w:szCs w:val="26"/>
        </w:rPr>
        <w:t xml:space="preserve">3.6 </w:t>
      </w:r>
      <w:r w:rsidR="00DA3177" w:rsidRPr="005466C3">
        <w:rPr>
          <w:color w:val="000000"/>
          <w:sz w:val="26"/>
          <w:szCs w:val="26"/>
        </w:rPr>
        <w:t>Подрядчик обязан приложить все усилия для предотвращения каких-либо остановок выполнения работ. В случае существенного отставания от сроков выполнения работ, Подрядчик обязан устранить указанное отставание путем привлечения дополнительной рабочей силы к выполнению работ или путем выполнения работ в дополнительное время (дополнительная рабочая смена). При этом общая стоимость работ (стоимость отдельных видов работ), предусмотренная п. 2.1 Контракта, изменению не подлежит.</w:t>
      </w:r>
    </w:p>
    <w:p w:rsidR="005109E2" w:rsidRPr="005466C3" w:rsidRDefault="00E55562" w:rsidP="00E55562">
      <w:pPr>
        <w:pStyle w:val="Standard"/>
        <w:contextualSpacing/>
        <w:jc w:val="center"/>
        <w:rPr>
          <w:b/>
          <w:sz w:val="26"/>
          <w:szCs w:val="26"/>
          <w:lang w:val="ru-RU"/>
        </w:rPr>
      </w:pPr>
      <w:r w:rsidRPr="005466C3">
        <w:rPr>
          <w:b/>
          <w:sz w:val="26"/>
          <w:szCs w:val="26"/>
          <w:lang w:val="ru-RU"/>
        </w:rPr>
        <w:t xml:space="preserve">4. </w:t>
      </w:r>
      <w:r w:rsidR="001C0BCD" w:rsidRPr="005466C3">
        <w:rPr>
          <w:b/>
          <w:sz w:val="26"/>
          <w:szCs w:val="26"/>
          <w:lang w:val="ru-RU"/>
        </w:rPr>
        <w:t>Обязанности и права сторон</w:t>
      </w:r>
    </w:p>
    <w:p w:rsidR="005109E2" w:rsidRPr="005466C3" w:rsidRDefault="00342401" w:rsidP="00342401">
      <w:pPr>
        <w:pStyle w:val="Standard"/>
        <w:ind w:firstLine="709"/>
        <w:contextualSpacing/>
        <w:jc w:val="both"/>
        <w:rPr>
          <w:sz w:val="26"/>
          <w:szCs w:val="26"/>
          <w:lang w:val="ru-RU"/>
        </w:rPr>
      </w:pPr>
      <w:r w:rsidRPr="005466C3">
        <w:rPr>
          <w:b/>
          <w:sz w:val="26"/>
          <w:szCs w:val="26"/>
          <w:lang w:val="ru-RU"/>
        </w:rPr>
        <w:t xml:space="preserve">4.1 </w:t>
      </w:r>
      <w:r w:rsidR="005109E2" w:rsidRPr="005466C3">
        <w:rPr>
          <w:b/>
          <w:sz w:val="26"/>
          <w:szCs w:val="26"/>
          <w:lang w:val="ru-RU"/>
        </w:rPr>
        <w:t>Заказчик обязан:</w:t>
      </w:r>
    </w:p>
    <w:p w:rsidR="008D7266" w:rsidRPr="005466C3" w:rsidRDefault="00E55562" w:rsidP="00342401">
      <w:pPr>
        <w:ind w:right="-2" w:firstLine="709"/>
        <w:jc w:val="both"/>
        <w:rPr>
          <w:sz w:val="26"/>
          <w:szCs w:val="26"/>
        </w:rPr>
      </w:pPr>
      <w:r w:rsidRPr="005466C3">
        <w:rPr>
          <w:color w:val="00000A"/>
          <w:sz w:val="26"/>
          <w:szCs w:val="26"/>
        </w:rPr>
        <w:t xml:space="preserve">4.1.1 </w:t>
      </w:r>
      <w:r w:rsidR="005109E2" w:rsidRPr="005466C3">
        <w:rPr>
          <w:color w:val="00000A"/>
          <w:sz w:val="26"/>
          <w:szCs w:val="26"/>
        </w:rPr>
        <w:t xml:space="preserve">Принять и оплатить в соответствии с условиями настоящего Контракта выполненные </w:t>
      </w:r>
      <w:r w:rsidR="00113146" w:rsidRPr="005466C3">
        <w:rPr>
          <w:color w:val="00000A"/>
          <w:sz w:val="26"/>
          <w:szCs w:val="26"/>
        </w:rPr>
        <w:t>Подрядчиком</w:t>
      </w:r>
      <w:r w:rsidR="005109E2" w:rsidRPr="005466C3">
        <w:rPr>
          <w:color w:val="00000A"/>
          <w:sz w:val="26"/>
          <w:szCs w:val="26"/>
        </w:rPr>
        <w:t xml:space="preserve"> работы исходя из стоимости работ, определенной в п. </w:t>
      </w:r>
      <w:r w:rsidR="00565A79" w:rsidRPr="005466C3">
        <w:rPr>
          <w:color w:val="00000A"/>
          <w:sz w:val="26"/>
          <w:szCs w:val="26"/>
        </w:rPr>
        <w:t>2</w:t>
      </w:r>
      <w:r w:rsidR="005109E2" w:rsidRPr="005466C3">
        <w:rPr>
          <w:color w:val="00000A"/>
          <w:sz w:val="26"/>
          <w:szCs w:val="26"/>
        </w:rPr>
        <w:t>.1. настоящего Контракта.</w:t>
      </w:r>
    </w:p>
    <w:p w:rsidR="008D7266" w:rsidRPr="005466C3" w:rsidRDefault="00E55562" w:rsidP="00342401">
      <w:pPr>
        <w:ind w:right="-2" w:firstLine="709"/>
        <w:jc w:val="both"/>
        <w:rPr>
          <w:sz w:val="26"/>
          <w:szCs w:val="26"/>
        </w:rPr>
      </w:pPr>
      <w:r w:rsidRPr="005466C3">
        <w:rPr>
          <w:sz w:val="26"/>
          <w:szCs w:val="26"/>
        </w:rPr>
        <w:t xml:space="preserve">4.1.2 </w:t>
      </w:r>
      <w:r w:rsidR="008D7266" w:rsidRPr="005466C3">
        <w:rPr>
          <w:sz w:val="26"/>
          <w:szCs w:val="26"/>
        </w:rPr>
        <w:t>Проводить проверку предоставленных Подрядчиком результатов работ, предусмотренных Контрактом, в части их соответствия условиям Контракта.</w:t>
      </w:r>
    </w:p>
    <w:p w:rsidR="008D7266" w:rsidRPr="005466C3" w:rsidRDefault="00E55562" w:rsidP="00342401">
      <w:pPr>
        <w:ind w:firstLine="709"/>
        <w:jc w:val="both"/>
        <w:rPr>
          <w:color w:val="000000"/>
          <w:sz w:val="26"/>
          <w:szCs w:val="26"/>
        </w:rPr>
      </w:pPr>
      <w:r w:rsidRPr="005466C3">
        <w:rPr>
          <w:sz w:val="26"/>
          <w:szCs w:val="26"/>
          <w:lang w:eastAsia="ar-SA"/>
        </w:rPr>
        <w:t xml:space="preserve">4.1.3 </w:t>
      </w:r>
      <w:r w:rsidR="008D7266" w:rsidRPr="005466C3">
        <w:rPr>
          <w:sz w:val="26"/>
          <w:szCs w:val="26"/>
          <w:lang w:eastAsia="ar-SA"/>
        </w:rPr>
        <w:t>После подписания Контракта в течение 20 (двадцати) рабочих дней передать Подрядчику по акту за подписью ответственного представителя контроля за</w:t>
      </w:r>
      <w:r w:rsidR="008D7266" w:rsidRPr="005466C3">
        <w:rPr>
          <w:color w:val="000000"/>
          <w:sz w:val="26"/>
          <w:szCs w:val="26"/>
        </w:rPr>
        <w:t xml:space="preserve"> строительством от Заказчика на период строительства Объекта:</w:t>
      </w:r>
    </w:p>
    <w:p w:rsidR="008D7266" w:rsidRPr="005466C3" w:rsidRDefault="008D7266" w:rsidP="00342401">
      <w:pPr>
        <w:ind w:firstLine="709"/>
        <w:jc w:val="both"/>
        <w:rPr>
          <w:color w:val="000000"/>
          <w:sz w:val="26"/>
          <w:szCs w:val="26"/>
        </w:rPr>
      </w:pPr>
      <w:r w:rsidRPr="005466C3">
        <w:rPr>
          <w:color w:val="000000"/>
          <w:sz w:val="26"/>
          <w:szCs w:val="26"/>
        </w:rPr>
        <w:t>а) копию разрешения на строительство (в случаях, когда такое разрешение должно быть выдано) – в 1 экз.;</w:t>
      </w:r>
    </w:p>
    <w:p w:rsidR="008D7266" w:rsidRPr="005466C3" w:rsidRDefault="0059468B" w:rsidP="00342401">
      <w:pPr>
        <w:ind w:firstLine="709"/>
        <w:jc w:val="both"/>
        <w:rPr>
          <w:bCs/>
          <w:color w:val="000000"/>
          <w:sz w:val="26"/>
          <w:szCs w:val="26"/>
        </w:rPr>
      </w:pPr>
      <w:r w:rsidRPr="005466C3">
        <w:rPr>
          <w:color w:val="000000"/>
          <w:sz w:val="26"/>
          <w:szCs w:val="26"/>
        </w:rPr>
        <w:t xml:space="preserve">б) </w:t>
      </w:r>
      <w:r w:rsidR="008D7266" w:rsidRPr="005466C3">
        <w:rPr>
          <w:color w:val="000000"/>
          <w:sz w:val="26"/>
          <w:szCs w:val="26"/>
        </w:rPr>
        <w:t xml:space="preserve">сметную документацию в полном объеме. </w:t>
      </w:r>
    </w:p>
    <w:p w:rsidR="008D7266" w:rsidRPr="005466C3" w:rsidRDefault="00E55562" w:rsidP="00342401">
      <w:pPr>
        <w:autoSpaceDE w:val="0"/>
        <w:ind w:firstLine="709"/>
        <w:jc w:val="both"/>
        <w:rPr>
          <w:bCs/>
          <w:color w:val="000000"/>
          <w:sz w:val="26"/>
          <w:szCs w:val="26"/>
        </w:rPr>
      </w:pPr>
      <w:r w:rsidRPr="005466C3">
        <w:rPr>
          <w:color w:val="000000"/>
          <w:sz w:val="26"/>
          <w:szCs w:val="26"/>
        </w:rPr>
        <w:lastRenderedPageBreak/>
        <w:t xml:space="preserve">4.1.4 </w:t>
      </w:r>
      <w:r w:rsidR="008D7266" w:rsidRPr="005466C3">
        <w:rPr>
          <w:color w:val="000000"/>
          <w:sz w:val="26"/>
          <w:szCs w:val="26"/>
        </w:rPr>
        <w:t xml:space="preserve">Осуществлять строительный контроль в процессе строительства Объекта в соответствии с требованиями статьи 53 Градостроительного Кодекса Российской Федерации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на соответствие требований </w:t>
      </w:r>
      <w:r w:rsidR="0059468B" w:rsidRPr="005466C3">
        <w:rPr>
          <w:color w:val="000000"/>
          <w:sz w:val="26"/>
          <w:szCs w:val="26"/>
        </w:rPr>
        <w:t>смет</w:t>
      </w:r>
      <w:r w:rsidR="008D7266" w:rsidRPr="005466C3">
        <w:rPr>
          <w:color w:val="000000"/>
          <w:sz w:val="26"/>
          <w:szCs w:val="26"/>
        </w:rPr>
        <w:t>ной документации, результатам инженерных изысканий, требованиям градостроительного плана земельного участка, требованиям Технических регламентов, в целях обеспечения качества и безопасности объекта.</w:t>
      </w:r>
    </w:p>
    <w:p w:rsidR="008D7266" w:rsidRPr="005466C3" w:rsidRDefault="00342401" w:rsidP="00342401">
      <w:pPr>
        <w:autoSpaceDE w:val="0"/>
        <w:ind w:firstLine="709"/>
        <w:jc w:val="both"/>
        <w:rPr>
          <w:bCs/>
          <w:color w:val="000000"/>
          <w:sz w:val="26"/>
          <w:szCs w:val="26"/>
        </w:rPr>
      </w:pPr>
      <w:r w:rsidRPr="005466C3">
        <w:rPr>
          <w:bCs/>
          <w:color w:val="000000"/>
          <w:sz w:val="26"/>
          <w:szCs w:val="26"/>
        </w:rPr>
        <w:t xml:space="preserve">4.1.5 </w:t>
      </w:r>
      <w:r w:rsidR="008D7266" w:rsidRPr="005466C3">
        <w:rPr>
          <w:bCs/>
          <w:color w:val="000000"/>
          <w:sz w:val="26"/>
          <w:szCs w:val="26"/>
        </w:rPr>
        <w:t>Производить освидетельствование скрытых Работ.</w:t>
      </w:r>
    </w:p>
    <w:p w:rsidR="008D7266" w:rsidRPr="005466C3" w:rsidRDefault="00E55562" w:rsidP="00342401">
      <w:pPr>
        <w:autoSpaceDE w:val="0"/>
        <w:ind w:firstLine="709"/>
        <w:jc w:val="both"/>
        <w:rPr>
          <w:color w:val="000000"/>
          <w:sz w:val="26"/>
          <w:szCs w:val="26"/>
        </w:rPr>
      </w:pPr>
      <w:r w:rsidRPr="005466C3">
        <w:rPr>
          <w:bCs/>
          <w:color w:val="000000"/>
          <w:sz w:val="26"/>
          <w:szCs w:val="26"/>
        </w:rPr>
        <w:t xml:space="preserve">4.1.6 </w:t>
      </w:r>
      <w:r w:rsidR="008D7266" w:rsidRPr="005466C3">
        <w:rPr>
          <w:bCs/>
          <w:color w:val="000000"/>
          <w:sz w:val="26"/>
          <w:szCs w:val="26"/>
        </w:rPr>
        <w:t>Рассматривать образцы материалов, изделий, приобретаемых Подрядчиком для производства Работ и паспорта к ним в течение 10 (десяти) рабочих дней от даты получения от Подрядчика образцов. В случае необходимости сообщить о своих замечаниях Подрядчику.</w:t>
      </w:r>
    </w:p>
    <w:p w:rsidR="008D7266" w:rsidRPr="005466C3" w:rsidRDefault="00E55562" w:rsidP="00342401">
      <w:pPr>
        <w:widowControl w:val="0"/>
        <w:suppressAutoHyphens w:val="0"/>
        <w:ind w:firstLine="709"/>
        <w:jc w:val="both"/>
        <w:rPr>
          <w:color w:val="000000"/>
          <w:sz w:val="26"/>
          <w:szCs w:val="26"/>
        </w:rPr>
      </w:pPr>
      <w:r w:rsidRPr="005466C3">
        <w:rPr>
          <w:color w:val="000000"/>
          <w:sz w:val="26"/>
          <w:szCs w:val="26"/>
        </w:rPr>
        <w:t xml:space="preserve">4.1.7 </w:t>
      </w:r>
      <w:r w:rsidR="008D7266" w:rsidRPr="005466C3">
        <w:rPr>
          <w:color w:val="000000"/>
          <w:sz w:val="26"/>
          <w:szCs w:val="26"/>
        </w:rPr>
        <w:t>Принять и оплатить выполненные Работы, обеспечить финансирование выполненных Работ в пределах доведенных лимитов бюджетных обязательств, в соответствии с условиями настоящего Контракта.</w:t>
      </w:r>
    </w:p>
    <w:p w:rsidR="008D7266" w:rsidRPr="005466C3" w:rsidRDefault="00E55562" w:rsidP="00342401">
      <w:pPr>
        <w:autoSpaceDE w:val="0"/>
        <w:ind w:firstLine="709"/>
        <w:jc w:val="both"/>
        <w:rPr>
          <w:color w:val="000000"/>
          <w:sz w:val="26"/>
          <w:szCs w:val="26"/>
        </w:rPr>
      </w:pPr>
      <w:r w:rsidRPr="005466C3">
        <w:rPr>
          <w:color w:val="000000"/>
          <w:sz w:val="26"/>
          <w:szCs w:val="26"/>
        </w:rPr>
        <w:t xml:space="preserve">4.1.8 </w:t>
      </w:r>
      <w:r w:rsidR="008D7266" w:rsidRPr="005466C3">
        <w:rPr>
          <w:color w:val="000000"/>
          <w:sz w:val="26"/>
          <w:szCs w:val="26"/>
        </w:rPr>
        <w:t>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rsidR="008D7266" w:rsidRPr="005466C3" w:rsidRDefault="00E55562" w:rsidP="00342401">
      <w:pPr>
        <w:autoSpaceDE w:val="0"/>
        <w:ind w:right="-57" w:firstLine="709"/>
        <w:jc w:val="both"/>
        <w:rPr>
          <w:color w:val="000000"/>
          <w:sz w:val="26"/>
          <w:szCs w:val="26"/>
        </w:rPr>
      </w:pPr>
      <w:r w:rsidRPr="005466C3">
        <w:rPr>
          <w:color w:val="000000"/>
          <w:sz w:val="26"/>
          <w:szCs w:val="26"/>
        </w:rPr>
        <w:t xml:space="preserve">4.1.9 </w:t>
      </w:r>
      <w:r w:rsidR="008D7266" w:rsidRPr="005466C3">
        <w:rPr>
          <w:color w:val="000000"/>
          <w:sz w:val="26"/>
          <w:szCs w:val="26"/>
        </w:rPr>
        <w:t xml:space="preserve">Оказывать содействие </w:t>
      </w:r>
      <w:r w:rsidR="008D7266" w:rsidRPr="005466C3">
        <w:rPr>
          <w:bCs/>
          <w:color w:val="000000"/>
          <w:sz w:val="26"/>
          <w:szCs w:val="26"/>
        </w:rPr>
        <w:t xml:space="preserve">Подрядчику </w:t>
      </w:r>
      <w:r w:rsidR="008D7266" w:rsidRPr="005466C3">
        <w:rPr>
          <w:color w:val="000000"/>
          <w:sz w:val="26"/>
          <w:szCs w:val="26"/>
        </w:rPr>
        <w:t>в ходе выполнения им Работ по вопросам, решение которых возможно только при участии Заказчика.</w:t>
      </w:r>
    </w:p>
    <w:p w:rsidR="008D7266" w:rsidRPr="005466C3" w:rsidRDefault="00E55562" w:rsidP="00342401">
      <w:pPr>
        <w:ind w:firstLine="709"/>
        <w:jc w:val="both"/>
        <w:rPr>
          <w:color w:val="000000"/>
          <w:sz w:val="26"/>
          <w:szCs w:val="26"/>
        </w:rPr>
      </w:pPr>
      <w:r w:rsidRPr="005466C3">
        <w:rPr>
          <w:color w:val="000000"/>
          <w:sz w:val="26"/>
          <w:szCs w:val="26"/>
        </w:rPr>
        <w:t xml:space="preserve">4.1.10 </w:t>
      </w:r>
      <w:r w:rsidR="008D7266" w:rsidRPr="005466C3">
        <w:rPr>
          <w:color w:val="000000"/>
          <w:sz w:val="26"/>
          <w:szCs w:val="26"/>
        </w:rPr>
        <w:t>Проводить экспертизу выполненных работ Подрядчиком, предусмотренных Контрактом, в части их соответствия условиям Контракта, своими силами или с привлечением экспертов, экспертных организаций.</w:t>
      </w:r>
    </w:p>
    <w:p w:rsidR="008D7266" w:rsidRPr="005466C3" w:rsidRDefault="00E55562" w:rsidP="00342401">
      <w:pPr>
        <w:pStyle w:val="af0"/>
        <w:widowControl w:val="0"/>
        <w:tabs>
          <w:tab w:val="left" w:pos="1560"/>
        </w:tabs>
        <w:suppressAutoHyphens w:val="0"/>
        <w:spacing w:after="0"/>
        <w:ind w:left="0" w:firstLine="709"/>
        <w:rPr>
          <w:color w:val="000000"/>
          <w:sz w:val="26"/>
          <w:szCs w:val="26"/>
          <w:lang w:eastAsia="ru-RU"/>
        </w:rPr>
      </w:pPr>
      <w:r w:rsidRPr="005466C3">
        <w:rPr>
          <w:color w:val="000000"/>
          <w:sz w:val="26"/>
          <w:szCs w:val="26"/>
          <w:lang w:eastAsia="ru-RU"/>
        </w:rPr>
        <w:t xml:space="preserve">4.1.11 </w:t>
      </w:r>
      <w:r w:rsidR="008D7266" w:rsidRPr="005466C3">
        <w:rPr>
          <w:color w:val="000000"/>
          <w:sz w:val="26"/>
          <w:szCs w:val="26"/>
          <w:lang w:eastAsia="ru-RU"/>
        </w:rPr>
        <w:t>Требовать оплаты неустоек в соответствии с условиями настоящего Контракта.</w:t>
      </w:r>
    </w:p>
    <w:p w:rsidR="008D7266" w:rsidRPr="005466C3" w:rsidRDefault="00342401" w:rsidP="00342401">
      <w:pPr>
        <w:pStyle w:val="af0"/>
        <w:widowControl w:val="0"/>
        <w:tabs>
          <w:tab w:val="left" w:pos="1560"/>
        </w:tabs>
        <w:suppressAutoHyphens w:val="0"/>
        <w:spacing w:after="0"/>
        <w:ind w:left="0" w:firstLine="709"/>
        <w:rPr>
          <w:color w:val="000000"/>
          <w:sz w:val="26"/>
          <w:szCs w:val="26"/>
          <w:lang w:eastAsia="ru-RU"/>
        </w:rPr>
      </w:pPr>
      <w:r w:rsidRPr="005466C3">
        <w:rPr>
          <w:color w:val="000000"/>
          <w:sz w:val="26"/>
          <w:szCs w:val="26"/>
        </w:rPr>
        <w:t xml:space="preserve">4.1.12 </w:t>
      </w:r>
      <w:r w:rsidR="008D7266" w:rsidRPr="005466C3">
        <w:rPr>
          <w:color w:val="000000"/>
          <w:sz w:val="26"/>
          <w:szCs w:val="26"/>
        </w:rPr>
        <w:t>Заказчик проводит вводный инструктаж по охране труда.</w:t>
      </w:r>
    </w:p>
    <w:p w:rsidR="00405035" w:rsidRPr="005466C3" w:rsidRDefault="00E55562" w:rsidP="00342401">
      <w:pPr>
        <w:pStyle w:val="Standard"/>
        <w:ind w:firstLine="709"/>
        <w:jc w:val="both"/>
        <w:rPr>
          <w:sz w:val="26"/>
          <w:szCs w:val="26"/>
          <w:lang w:val="ru-RU"/>
        </w:rPr>
      </w:pPr>
      <w:r w:rsidRPr="005466C3">
        <w:rPr>
          <w:sz w:val="26"/>
          <w:szCs w:val="26"/>
          <w:lang w:val="ru-RU"/>
        </w:rPr>
        <w:t xml:space="preserve">4.1.13 </w:t>
      </w:r>
      <w:r w:rsidR="00405035" w:rsidRPr="005466C3">
        <w:rPr>
          <w:sz w:val="26"/>
          <w:szCs w:val="26"/>
          <w:lang w:val="ru-RU"/>
        </w:rPr>
        <w:t>Требовать оплаты неустоек в соответствии с условиями настоящего Контракта.</w:t>
      </w:r>
    </w:p>
    <w:p w:rsidR="00405035" w:rsidRPr="005466C3" w:rsidRDefault="00E55562" w:rsidP="00342401">
      <w:pPr>
        <w:pStyle w:val="af0"/>
        <w:widowControl w:val="0"/>
        <w:spacing w:after="0"/>
        <w:ind w:left="0" w:firstLine="709"/>
        <w:rPr>
          <w:sz w:val="26"/>
          <w:szCs w:val="26"/>
        </w:rPr>
      </w:pPr>
      <w:r w:rsidRPr="005466C3">
        <w:rPr>
          <w:sz w:val="26"/>
          <w:szCs w:val="26"/>
        </w:rPr>
        <w:t xml:space="preserve">4.1.14 </w:t>
      </w:r>
      <w:r w:rsidR="00405035" w:rsidRPr="005466C3">
        <w:rPr>
          <w:sz w:val="26"/>
          <w:szCs w:val="26"/>
        </w:rPr>
        <w:t xml:space="preserve">При получении от </w:t>
      </w:r>
      <w:r w:rsidR="00113146" w:rsidRPr="005466C3">
        <w:rPr>
          <w:sz w:val="26"/>
          <w:szCs w:val="26"/>
        </w:rPr>
        <w:t>Подрядчика</w:t>
      </w:r>
      <w:r w:rsidR="00405035" w:rsidRPr="005466C3">
        <w:rPr>
          <w:sz w:val="26"/>
          <w:szCs w:val="26"/>
        </w:rPr>
        <w:t xml:space="preserve"> уведомления о приостановлении выполнения Работ в случае, указанном в </w:t>
      </w:r>
      <w:hyperlink w:anchor="Par760">
        <w:r w:rsidR="00E93A24" w:rsidRPr="005466C3">
          <w:rPr>
            <w:sz w:val="26"/>
            <w:szCs w:val="26"/>
          </w:rPr>
          <w:t xml:space="preserve">подпункте </w:t>
        </w:r>
        <w:r w:rsidR="00565A79" w:rsidRPr="005466C3">
          <w:rPr>
            <w:sz w:val="26"/>
            <w:szCs w:val="26"/>
          </w:rPr>
          <w:t>4</w:t>
        </w:r>
        <w:r w:rsidR="00E93A24" w:rsidRPr="005466C3">
          <w:rPr>
            <w:sz w:val="26"/>
            <w:szCs w:val="26"/>
          </w:rPr>
          <w:t>.3</w:t>
        </w:r>
        <w:r w:rsidR="00405035" w:rsidRPr="005466C3">
          <w:rPr>
            <w:sz w:val="26"/>
            <w:szCs w:val="26"/>
          </w:rPr>
          <w:t>.</w:t>
        </w:r>
      </w:hyperlink>
      <w:r w:rsidR="00565A79" w:rsidRPr="005466C3">
        <w:rPr>
          <w:sz w:val="26"/>
          <w:szCs w:val="26"/>
        </w:rPr>
        <w:t>47</w:t>
      </w:r>
      <w:r w:rsidR="00405035" w:rsidRPr="005466C3">
        <w:rPr>
          <w:sz w:val="26"/>
          <w:szCs w:val="26"/>
        </w:rPr>
        <w:t xml:space="preserve"> Контракта, в течение 3 (трех) рабочих дней рассмотреть вопрос о целесообразности и порядке продолжения выполнения Работ.</w:t>
      </w:r>
    </w:p>
    <w:p w:rsidR="005109E2" w:rsidRPr="005466C3" w:rsidRDefault="00E55562" w:rsidP="00342401">
      <w:pPr>
        <w:pStyle w:val="Default"/>
        <w:suppressAutoHyphens/>
        <w:autoSpaceDE/>
        <w:adjustRightInd/>
        <w:ind w:firstLine="709"/>
        <w:jc w:val="both"/>
        <w:textAlignment w:val="baseline"/>
        <w:rPr>
          <w:color w:val="00000A"/>
          <w:sz w:val="26"/>
          <w:szCs w:val="26"/>
        </w:rPr>
      </w:pPr>
      <w:r w:rsidRPr="005466C3">
        <w:rPr>
          <w:color w:val="00000A"/>
          <w:sz w:val="26"/>
          <w:szCs w:val="26"/>
        </w:rPr>
        <w:t xml:space="preserve">4.1.15 </w:t>
      </w:r>
      <w:r w:rsidR="005109E2" w:rsidRPr="005466C3">
        <w:rPr>
          <w:color w:val="00000A"/>
          <w:sz w:val="26"/>
          <w:szCs w:val="26"/>
        </w:rPr>
        <w:t>Выполнить в полном объеме все свои обязательства, предусмотренные настоящим Контрактом.</w:t>
      </w:r>
    </w:p>
    <w:p w:rsidR="005109E2" w:rsidRPr="005466C3" w:rsidRDefault="00342401" w:rsidP="00342401">
      <w:pPr>
        <w:pStyle w:val="Default"/>
        <w:suppressAutoHyphens/>
        <w:autoSpaceDE/>
        <w:adjustRightInd/>
        <w:spacing w:line="10" w:lineRule="atLeast"/>
        <w:ind w:firstLine="709"/>
        <w:jc w:val="both"/>
        <w:textAlignment w:val="baseline"/>
        <w:rPr>
          <w:sz w:val="26"/>
          <w:szCs w:val="26"/>
        </w:rPr>
      </w:pPr>
      <w:r w:rsidRPr="005466C3">
        <w:rPr>
          <w:b/>
          <w:color w:val="00000A"/>
          <w:sz w:val="26"/>
          <w:szCs w:val="26"/>
        </w:rPr>
        <w:t xml:space="preserve">4.2 </w:t>
      </w:r>
      <w:r w:rsidR="005109E2" w:rsidRPr="005466C3">
        <w:rPr>
          <w:b/>
          <w:color w:val="00000A"/>
          <w:sz w:val="26"/>
          <w:szCs w:val="26"/>
        </w:rPr>
        <w:t>Заказчик вправе:</w:t>
      </w:r>
    </w:p>
    <w:p w:rsidR="008D7266" w:rsidRPr="005466C3" w:rsidRDefault="00E55562" w:rsidP="00342401">
      <w:pPr>
        <w:ind w:firstLine="709"/>
        <w:jc w:val="both"/>
        <w:rPr>
          <w:color w:val="000000"/>
          <w:sz w:val="26"/>
          <w:szCs w:val="26"/>
        </w:rPr>
      </w:pPr>
      <w:r w:rsidRPr="005466C3">
        <w:rPr>
          <w:color w:val="000000"/>
          <w:sz w:val="26"/>
          <w:szCs w:val="26"/>
        </w:rPr>
        <w:t>4.2.</w:t>
      </w:r>
      <w:r w:rsidR="00DE3710" w:rsidRPr="005466C3">
        <w:rPr>
          <w:color w:val="000000"/>
          <w:sz w:val="26"/>
          <w:szCs w:val="26"/>
        </w:rPr>
        <w:t>1</w:t>
      </w:r>
      <w:r w:rsidRPr="005466C3">
        <w:rPr>
          <w:color w:val="000000"/>
          <w:sz w:val="26"/>
          <w:szCs w:val="26"/>
        </w:rPr>
        <w:t xml:space="preserve"> </w:t>
      </w:r>
      <w:r w:rsidR="008D7266" w:rsidRPr="005466C3">
        <w:rPr>
          <w:color w:val="000000"/>
          <w:sz w:val="26"/>
          <w:szCs w:val="26"/>
        </w:rPr>
        <w:t xml:space="preserve">Привлекать компетентных специалистов и консультантов для проверки хода выполнения Работ, соблюдения установленных сроков строительства и качества на весь период действия Контракта. </w:t>
      </w:r>
    </w:p>
    <w:p w:rsidR="008D7266" w:rsidRPr="005466C3" w:rsidRDefault="00DE3710" w:rsidP="00342401">
      <w:pPr>
        <w:ind w:firstLine="709"/>
        <w:jc w:val="both"/>
        <w:rPr>
          <w:color w:val="000000"/>
          <w:sz w:val="26"/>
          <w:szCs w:val="26"/>
        </w:rPr>
      </w:pPr>
      <w:r w:rsidRPr="005466C3">
        <w:rPr>
          <w:color w:val="000000"/>
          <w:sz w:val="26"/>
          <w:szCs w:val="26"/>
        </w:rPr>
        <w:t>4.2.2</w:t>
      </w:r>
      <w:r w:rsidR="00E55562" w:rsidRPr="005466C3">
        <w:rPr>
          <w:color w:val="000000"/>
          <w:sz w:val="26"/>
          <w:szCs w:val="26"/>
        </w:rPr>
        <w:t xml:space="preserve"> </w:t>
      </w:r>
      <w:r w:rsidR="008D7266" w:rsidRPr="005466C3">
        <w:rPr>
          <w:color w:val="000000"/>
          <w:sz w:val="26"/>
          <w:szCs w:val="26"/>
        </w:rPr>
        <w:t xml:space="preserve">Приостанавливать производство любого из видов Работ при осуществлении их с отступлением от требований </w:t>
      </w:r>
      <w:r w:rsidR="0059468B" w:rsidRPr="005466C3">
        <w:rPr>
          <w:color w:val="000000"/>
          <w:sz w:val="26"/>
          <w:szCs w:val="26"/>
        </w:rPr>
        <w:t>смет</w:t>
      </w:r>
      <w:r w:rsidR="008D7266" w:rsidRPr="005466C3">
        <w:rPr>
          <w:color w:val="000000"/>
          <w:sz w:val="26"/>
          <w:szCs w:val="26"/>
        </w:rPr>
        <w:t>ной документации;</w:t>
      </w:r>
    </w:p>
    <w:p w:rsidR="008D7266" w:rsidRPr="005466C3" w:rsidRDefault="00DE3710" w:rsidP="00342401">
      <w:pPr>
        <w:ind w:firstLine="709"/>
        <w:jc w:val="both"/>
        <w:rPr>
          <w:color w:val="000000"/>
          <w:sz w:val="26"/>
          <w:szCs w:val="26"/>
        </w:rPr>
      </w:pPr>
      <w:r w:rsidRPr="005466C3">
        <w:rPr>
          <w:color w:val="000000"/>
          <w:sz w:val="26"/>
          <w:szCs w:val="26"/>
        </w:rPr>
        <w:t>4.2.3</w:t>
      </w:r>
      <w:r w:rsidR="00E55562" w:rsidRPr="005466C3">
        <w:rPr>
          <w:color w:val="000000"/>
          <w:sz w:val="26"/>
          <w:szCs w:val="26"/>
        </w:rPr>
        <w:t xml:space="preserve"> </w:t>
      </w:r>
      <w:r w:rsidR="008D7266" w:rsidRPr="005466C3">
        <w:rPr>
          <w:color w:val="000000"/>
          <w:sz w:val="26"/>
          <w:szCs w:val="26"/>
        </w:rPr>
        <w:t>Требовать надлежащего исполнения обязательств по настоящему Контракту и своевременного устранения выявленных недостатков;</w:t>
      </w:r>
    </w:p>
    <w:p w:rsidR="008D7266" w:rsidRPr="005466C3" w:rsidRDefault="00DE3710" w:rsidP="00342401">
      <w:pPr>
        <w:ind w:firstLine="709"/>
        <w:jc w:val="both"/>
        <w:rPr>
          <w:color w:val="000000"/>
          <w:sz w:val="26"/>
          <w:szCs w:val="26"/>
        </w:rPr>
      </w:pPr>
      <w:r w:rsidRPr="005466C3">
        <w:rPr>
          <w:color w:val="000000"/>
          <w:sz w:val="26"/>
          <w:szCs w:val="26"/>
        </w:rPr>
        <w:t>4.2.4</w:t>
      </w:r>
      <w:r w:rsidR="00E55562" w:rsidRPr="005466C3">
        <w:rPr>
          <w:color w:val="000000"/>
          <w:sz w:val="26"/>
          <w:szCs w:val="26"/>
        </w:rPr>
        <w:t xml:space="preserve"> </w:t>
      </w:r>
      <w:r w:rsidR="008D7266" w:rsidRPr="005466C3">
        <w:rPr>
          <w:color w:val="000000"/>
          <w:sz w:val="26"/>
          <w:szCs w:val="26"/>
        </w:rPr>
        <w:t>Запрашивать у Подрядчика любую относящуюся к предмету Контракта документацию и информацию;</w:t>
      </w:r>
    </w:p>
    <w:p w:rsidR="008D7266" w:rsidRPr="005466C3" w:rsidRDefault="00DE3710" w:rsidP="00342401">
      <w:pPr>
        <w:ind w:firstLine="709"/>
        <w:jc w:val="both"/>
        <w:rPr>
          <w:color w:val="000000"/>
          <w:sz w:val="26"/>
          <w:szCs w:val="26"/>
        </w:rPr>
      </w:pPr>
      <w:r w:rsidRPr="005466C3">
        <w:rPr>
          <w:color w:val="000000"/>
          <w:sz w:val="26"/>
          <w:szCs w:val="26"/>
        </w:rPr>
        <w:t>4.2.5</w:t>
      </w:r>
      <w:r w:rsidR="00E55562" w:rsidRPr="005466C3">
        <w:rPr>
          <w:color w:val="000000"/>
          <w:sz w:val="26"/>
          <w:szCs w:val="26"/>
        </w:rPr>
        <w:t xml:space="preserve"> </w:t>
      </w:r>
      <w:r w:rsidR="008D7266" w:rsidRPr="005466C3">
        <w:rPr>
          <w:color w:val="000000"/>
          <w:sz w:val="26"/>
          <w:szCs w:val="26"/>
        </w:rPr>
        <w:t xml:space="preserve">Принять решение </w:t>
      </w:r>
      <w:r w:rsidR="008D7266" w:rsidRPr="005466C3">
        <w:rPr>
          <w:rFonts w:eastAsia="Calibri"/>
          <w:color w:val="000000"/>
          <w:sz w:val="26"/>
          <w:szCs w:val="26"/>
        </w:rPr>
        <w:t>об одностороннем отказе от исполнения Контракта в порядке и на условиях, предусмотренных настоящим Контрактом;</w:t>
      </w:r>
    </w:p>
    <w:p w:rsidR="008D7266" w:rsidRPr="005466C3" w:rsidRDefault="00DE3710" w:rsidP="00342401">
      <w:pPr>
        <w:ind w:right="-2" w:firstLine="709"/>
        <w:jc w:val="both"/>
        <w:rPr>
          <w:color w:val="000000"/>
          <w:sz w:val="26"/>
          <w:szCs w:val="26"/>
        </w:rPr>
      </w:pPr>
      <w:r w:rsidRPr="005466C3">
        <w:rPr>
          <w:color w:val="000000"/>
          <w:sz w:val="26"/>
          <w:szCs w:val="26"/>
        </w:rPr>
        <w:t>4.2.6</w:t>
      </w:r>
      <w:r w:rsidR="00E55562" w:rsidRPr="005466C3">
        <w:rPr>
          <w:color w:val="000000"/>
          <w:sz w:val="26"/>
          <w:szCs w:val="26"/>
        </w:rPr>
        <w:t xml:space="preserve"> </w:t>
      </w:r>
      <w:r w:rsidR="008D7266" w:rsidRPr="005466C3">
        <w:rPr>
          <w:color w:val="000000"/>
          <w:sz w:val="26"/>
          <w:szCs w:val="26"/>
        </w:rPr>
        <w:t xml:space="preserve">Заказчик, представители Заказчика и экспертной организации имеют право: </w:t>
      </w:r>
    </w:p>
    <w:p w:rsidR="008D7266" w:rsidRPr="005466C3" w:rsidRDefault="00B35047" w:rsidP="00342401">
      <w:pPr>
        <w:pStyle w:val="af0"/>
        <w:tabs>
          <w:tab w:val="left" w:pos="993"/>
        </w:tabs>
        <w:suppressAutoHyphens w:val="0"/>
        <w:spacing w:after="0"/>
        <w:ind w:left="0" w:right="-2" w:firstLine="709"/>
        <w:contextualSpacing w:val="0"/>
        <w:rPr>
          <w:color w:val="000000"/>
          <w:sz w:val="26"/>
          <w:szCs w:val="26"/>
        </w:rPr>
      </w:pPr>
      <w:r w:rsidRPr="005466C3">
        <w:rPr>
          <w:color w:val="000000"/>
          <w:sz w:val="26"/>
          <w:szCs w:val="26"/>
        </w:rPr>
        <w:t>4.2.</w:t>
      </w:r>
      <w:r w:rsidR="00DE3710" w:rsidRPr="005466C3">
        <w:rPr>
          <w:color w:val="000000"/>
          <w:sz w:val="26"/>
          <w:szCs w:val="26"/>
        </w:rPr>
        <w:t>6</w:t>
      </w:r>
      <w:r w:rsidRPr="005466C3">
        <w:rPr>
          <w:color w:val="000000"/>
          <w:sz w:val="26"/>
          <w:szCs w:val="26"/>
        </w:rPr>
        <w:t xml:space="preserve">.1. </w:t>
      </w:r>
      <w:r w:rsidR="008D7266" w:rsidRPr="005466C3">
        <w:rPr>
          <w:color w:val="000000"/>
          <w:sz w:val="26"/>
          <w:szCs w:val="26"/>
        </w:rPr>
        <w:t>Беспрепятственного доступа ко всем видам работ в любое время суток в течение всего периода строительства объекта.</w:t>
      </w:r>
    </w:p>
    <w:p w:rsidR="008D7266" w:rsidRPr="005466C3" w:rsidRDefault="00DE3710" w:rsidP="00342401">
      <w:pPr>
        <w:pStyle w:val="af0"/>
        <w:tabs>
          <w:tab w:val="left" w:pos="993"/>
        </w:tabs>
        <w:suppressAutoHyphens w:val="0"/>
        <w:spacing w:after="0"/>
        <w:ind w:left="0" w:right="-2" w:firstLine="709"/>
        <w:contextualSpacing w:val="0"/>
        <w:rPr>
          <w:color w:val="000000"/>
          <w:sz w:val="26"/>
          <w:szCs w:val="26"/>
        </w:rPr>
      </w:pPr>
      <w:r w:rsidRPr="005466C3">
        <w:rPr>
          <w:color w:val="000000"/>
          <w:sz w:val="26"/>
          <w:szCs w:val="26"/>
        </w:rPr>
        <w:lastRenderedPageBreak/>
        <w:t>4.2.6</w:t>
      </w:r>
      <w:r w:rsidR="00B35047" w:rsidRPr="005466C3">
        <w:rPr>
          <w:color w:val="000000"/>
          <w:sz w:val="26"/>
          <w:szCs w:val="26"/>
        </w:rPr>
        <w:t xml:space="preserve">.2. </w:t>
      </w:r>
      <w:r w:rsidR="008D7266" w:rsidRPr="005466C3">
        <w:rPr>
          <w:color w:val="000000"/>
          <w:sz w:val="26"/>
          <w:szCs w:val="26"/>
        </w:rPr>
        <w:t>Производить соответствующие записи в журналы производства работ при строительстве, реконструкции объектов капитального строительства по Объекту, в журнал авторского надзора. Запись в журналах имеет статус предписания,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 (или) ненадлежащее исполнение обязательств, предусмотренных Контрактом.</w:t>
      </w:r>
    </w:p>
    <w:p w:rsidR="008D7266" w:rsidRPr="005466C3" w:rsidRDefault="00DE3710" w:rsidP="00342401">
      <w:pPr>
        <w:ind w:right="-2" w:firstLine="709"/>
        <w:jc w:val="both"/>
        <w:rPr>
          <w:color w:val="000000"/>
          <w:sz w:val="26"/>
          <w:szCs w:val="26"/>
        </w:rPr>
      </w:pPr>
      <w:r w:rsidRPr="005466C3">
        <w:rPr>
          <w:color w:val="000000"/>
          <w:sz w:val="26"/>
          <w:szCs w:val="26"/>
        </w:rPr>
        <w:t>4.2.7</w:t>
      </w:r>
      <w:r w:rsidR="00E55562" w:rsidRPr="005466C3">
        <w:rPr>
          <w:color w:val="000000"/>
          <w:sz w:val="26"/>
          <w:szCs w:val="26"/>
        </w:rPr>
        <w:t xml:space="preserve"> </w:t>
      </w:r>
      <w:r w:rsidR="008D7266" w:rsidRPr="005466C3">
        <w:rPr>
          <w:color w:val="000000"/>
          <w:sz w:val="26"/>
          <w:szCs w:val="26"/>
        </w:rPr>
        <w:t xml:space="preserve">Заказчик в случае выявления дефектов на Объекте, возникших в течение гарантийного срока, в течение 3 (трех) рабочих дней направляет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гарантийного участка в соответствии с п. </w:t>
      </w:r>
      <w:r w:rsidR="00565A79" w:rsidRPr="005466C3">
        <w:rPr>
          <w:color w:val="000000"/>
          <w:sz w:val="26"/>
          <w:szCs w:val="26"/>
        </w:rPr>
        <w:t>6</w:t>
      </w:r>
      <w:r w:rsidR="008D7266" w:rsidRPr="005466C3">
        <w:rPr>
          <w:color w:val="000000"/>
          <w:sz w:val="26"/>
          <w:szCs w:val="26"/>
        </w:rPr>
        <w:t>.</w:t>
      </w:r>
      <w:r w:rsidR="00565A79" w:rsidRPr="005466C3">
        <w:rPr>
          <w:color w:val="000000"/>
          <w:sz w:val="26"/>
          <w:szCs w:val="26"/>
        </w:rPr>
        <w:t>8</w:t>
      </w:r>
      <w:r w:rsidR="008D7266" w:rsidRPr="005466C3">
        <w:rPr>
          <w:color w:val="000000"/>
          <w:sz w:val="26"/>
          <w:szCs w:val="26"/>
        </w:rPr>
        <w:t>. Контракта для фиксирования выявленных дефектов в акте и определения сроков их устранения.</w:t>
      </w:r>
    </w:p>
    <w:p w:rsidR="008D7266" w:rsidRPr="005466C3" w:rsidRDefault="00DE3710" w:rsidP="00342401">
      <w:pPr>
        <w:pStyle w:val="af0"/>
        <w:widowControl w:val="0"/>
        <w:spacing w:after="0"/>
        <w:ind w:left="0" w:firstLine="709"/>
        <w:rPr>
          <w:spacing w:val="1"/>
          <w:sz w:val="26"/>
          <w:szCs w:val="26"/>
        </w:rPr>
      </w:pPr>
      <w:r w:rsidRPr="005466C3">
        <w:rPr>
          <w:spacing w:val="1"/>
          <w:sz w:val="26"/>
          <w:szCs w:val="26"/>
        </w:rPr>
        <w:t>4.2.8</w:t>
      </w:r>
      <w:r w:rsidR="00E55562" w:rsidRPr="005466C3">
        <w:rPr>
          <w:spacing w:val="1"/>
          <w:sz w:val="26"/>
          <w:szCs w:val="26"/>
        </w:rPr>
        <w:t xml:space="preserve"> </w:t>
      </w:r>
      <w:r w:rsidR="008D7266" w:rsidRPr="005466C3">
        <w:rPr>
          <w:spacing w:val="1"/>
          <w:sz w:val="26"/>
          <w:szCs w:val="26"/>
        </w:rPr>
        <w:t>Удержать сумму неисполненных Подрядчиком требований об уплате неустоек (штрафов, пеней), предъявленных Заказчиком в соответствии с законом № 44</w:t>
      </w:r>
      <w:r w:rsidR="008D7266" w:rsidRPr="005466C3">
        <w:rPr>
          <w:spacing w:val="1"/>
          <w:sz w:val="26"/>
          <w:szCs w:val="26"/>
        </w:rPr>
        <w:noBreakHyphen/>
        <w:t>ФЗ, из суммы, подлежащей оплате Подрядчику.</w:t>
      </w:r>
    </w:p>
    <w:p w:rsidR="008D7266" w:rsidRPr="005466C3" w:rsidRDefault="00DE3710" w:rsidP="00342401">
      <w:pPr>
        <w:pStyle w:val="af0"/>
        <w:spacing w:after="0"/>
        <w:ind w:left="0" w:firstLine="709"/>
        <w:rPr>
          <w:spacing w:val="1"/>
          <w:sz w:val="26"/>
          <w:szCs w:val="26"/>
        </w:rPr>
      </w:pPr>
      <w:r w:rsidRPr="005466C3">
        <w:rPr>
          <w:spacing w:val="1"/>
          <w:sz w:val="26"/>
          <w:szCs w:val="26"/>
        </w:rPr>
        <w:t>4.2.9</w:t>
      </w:r>
      <w:r w:rsidR="00E55562" w:rsidRPr="005466C3">
        <w:rPr>
          <w:spacing w:val="1"/>
          <w:sz w:val="26"/>
          <w:szCs w:val="26"/>
        </w:rPr>
        <w:t xml:space="preserve"> </w:t>
      </w:r>
      <w:r w:rsidR="008D7266" w:rsidRPr="005466C3">
        <w:rPr>
          <w:spacing w:val="1"/>
          <w:sz w:val="26"/>
          <w:szCs w:val="26"/>
        </w:rPr>
        <w:t>По соглашению с Подрядчиком изменить существенные условия Контракта в случаях, установленных Федеральным Законом.</w:t>
      </w:r>
    </w:p>
    <w:p w:rsidR="008D7266" w:rsidRPr="005466C3" w:rsidRDefault="00E55562" w:rsidP="00342401">
      <w:pPr>
        <w:pStyle w:val="af0"/>
        <w:widowControl w:val="0"/>
        <w:spacing w:after="0"/>
        <w:ind w:left="0" w:firstLine="709"/>
        <w:rPr>
          <w:color w:val="000000"/>
          <w:sz w:val="26"/>
          <w:szCs w:val="26"/>
        </w:rPr>
      </w:pPr>
      <w:r w:rsidRPr="005466C3">
        <w:rPr>
          <w:color w:val="000000"/>
          <w:sz w:val="26"/>
          <w:szCs w:val="26"/>
        </w:rPr>
        <w:t>4.2.1</w:t>
      </w:r>
      <w:r w:rsidR="00DE3710" w:rsidRPr="005466C3">
        <w:rPr>
          <w:color w:val="000000"/>
          <w:sz w:val="26"/>
          <w:szCs w:val="26"/>
        </w:rPr>
        <w:t>0</w:t>
      </w:r>
      <w:r w:rsidRPr="005466C3">
        <w:rPr>
          <w:color w:val="000000"/>
          <w:sz w:val="26"/>
          <w:szCs w:val="26"/>
        </w:rPr>
        <w:t xml:space="preserve"> </w:t>
      </w:r>
      <w:proofErr w:type="gramStart"/>
      <w:r w:rsidR="008D7266" w:rsidRPr="005466C3">
        <w:rPr>
          <w:color w:val="000000"/>
          <w:sz w:val="26"/>
          <w:szCs w:val="26"/>
        </w:rPr>
        <w:t>В</w:t>
      </w:r>
      <w:proofErr w:type="gramEnd"/>
      <w:r w:rsidR="008D7266" w:rsidRPr="005466C3">
        <w:rPr>
          <w:color w:val="000000"/>
          <w:sz w:val="26"/>
          <w:szCs w:val="26"/>
        </w:rPr>
        <w:t xml:space="preserve"> случае обеспечения исполнения Контракта в форме независимой гарантии, при неисполнении Подрядчиком своих обязательств, Заказчик вправе обратиться к гаранту с требованием исполнить обязанности в соответствии с выданной гарантией. </w:t>
      </w:r>
    </w:p>
    <w:p w:rsidR="009D0030" w:rsidRPr="005466C3" w:rsidRDefault="00E55562" w:rsidP="00342401">
      <w:pPr>
        <w:pStyle w:val="af0"/>
        <w:spacing w:after="0"/>
        <w:ind w:left="0" w:firstLine="709"/>
        <w:rPr>
          <w:spacing w:val="1"/>
          <w:sz w:val="26"/>
          <w:szCs w:val="26"/>
        </w:rPr>
      </w:pPr>
      <w:r w:rsidRPr="005466C3">
        <w:rPr>
          <w:spacing w:val="1"/>
          <w:sz w:val="26"/>
          <w:szCs w:val="26"/>
        </w:rPr>
        <w:t>4.2.1</w:t>
      </w:r>
      <w:r w:rsidR="00DE3710" w:rsidRPr="005466C3">
        <w:rPr>
          <w:spacing w:val="1"/>
          <w:sz w:val="26"/>
          <w:szCs w:val="26"/>
        </w:rPr>
        <w:t>1</w:t>
      </w:r>
      <w:r w:rsidRPr="005466C3">
        <w:rPr>
          <w:spacing w:val="1"/>
          <w:sz w:val="26"/>
          <w:szCs w:val="26"/>
        </w:rPr>
        <w:t xml:space="preserve"> </w:t>
      </w:r>
      <w:r w:rsidR="009D0030" w:rsidRPr="005466C3">
        <w:rPr>
          <w:spacing w:val="1"/>
          <w:sz w:val="26"/>
          <w:szCs w:val="26"/>
        </w:rPr>
        <w:t>По соглашению с Подрядчиком изменить существенные условия Контракта в случаях, установленных Федеральным Законом.</w:t>
      </w:r>
    </w:p>
    <w:p w:rsidR="008D7266" w:rsidRPr="005466C3" w:rsidRDefault="00D77FA9" w:rsidP="00342401">
      <w:pPr>
        <w:pStyle w:val="af0"/>
        <w:widowControl w:val="0"/>
        <w:spacing w:after="0"/>
        <w:ind w:left="0" w:firstLine="709"/>
        <w:rPr>
          <w:sz w:val="26"/>
          <w:szCs w:val="26"/>
        </w:rPr>
      </w:pPr>
      <w:r w:rsidRPr="005466C3">
        <w:rPr>
          <w:sz w:val="26"/>
          <w:szCs w:val="26"/>
        </w:rPr>
        <w:t>4</w:t>
      </w:r>
      <w:r w:rsidR="00DE3710" w:rsidRPr="005466C3">
        <w:rPr>
          <w:sz w:val="26"/>
          <w:szCs w:val="26"/>
        </w:rPr>
        <w:t>.2.12</w:t>
      </w:r>
      <w:r w:rsidR="00E55562" w:rsidRPr="005466C3">
        <w:rPr>
          <w:sz w:val="26"/>
          <w:szCs w:val="26"/>
        </w:rPr>
        <w:t xml:space="preserve"> </w:t>
      </w:r>
      <w:r w:rsidR="008D7266" w:rsidRPr="005466C3">
        <w:rPr>
          <w:sz w:val="26"/>
          <w:szCs w:val="26"/>
        </w:rPr>
        <w:t>Пользоваться иными правами, установленными Контрактом и законодательством Российской Федерации.</w:t>
      </w:r>
    </w:p>
    <w:p w:rsidR="0046065E" w:rsidRPr="005466C3" w:rsidRDefault="00DE3710" w:rsidP="0046065E">
      <w:pPr>
        <w:pStyle w:val="af0"/>
        <w:widowControl w:val="0"/>
        <w:ind w:left="0" w:firstLine="709"/>
        <w:rPr>
          <w:sz w:val="26"/>
          <w:szCs w:val="26"/>
        </w:rPr>
      </w:pPr>
      <w:r w:rsidRPr="005466C3">
        <w:rPr>
          <w:sz w:val="26"/>
          <w:szCs w:val="26"/>
        </w:rPr>
        <w:t>4.2.13</w:t>
      </w:r>
      <w:r w:rsidR="0046065E" w:rsidRPr="005466C3">
        <w:rPr>
          <w:sz w:val="26"/>
          <w:szCs w:val="26"/>
        </w:rPr>
        <w:t>. Требовать от Подрядчика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 (далее излишне уплаченные денежные средства).</w:t>
      </w:r>
    </w:p>
    <w:p w:rsidR="0046065E" w:rsidRPr="005466C3" w:rsidRDefault="00DE3710" w:rsidP="0046065E">
      <w:pPr>
        <w:pStyle w:val="af0"/>
        <w:widowControl w:val="0"/>
        <w:spacing w:after="0"/>
        <w:ind w:left="0" w:firstLine="709"/>
        <w:rPr>
          <w:sz w:val="26"/>
          <w:szCs w:val="26"/>
        </w:rPr>
      </w:pPr>
      <w:r w:rsidRPr="005466C3">
        <w:rPr>
          <w:sz w:val="26"/>
          <w:szCs w:val="26"/>
        </w:rPr>
        <w:t>4.2.14</w:t>
      </w:r>
      <w:r w:rsidR="0046065E" w:rsidRPr="005466C3">
        <w:rPr>
          <w:sz w:val="26"/>
          <w:szCs w:val="26"/>
        </w:rPr>
        <w:t>.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rsidR="005109E2" w:rsidRPr="005466C3" w:rsidRDefault="00E55562" w:rsidP="00342401">
      <w:pPr>
        <w:pStyle w:val="Standard"/>
        <w:ind w:firstLine="709"/>
        <w:jc w:val="both"/>
        <w:rPr>
          <w:sz w:val="26"/>
          <w:szCs w:val="26"/>
          <w:lang w:val="ru-RU"/>
        </w:rPr>
      </w:pPr>
      <w:r w:rsidRPr="005466C3">
        <w:rPr>
          <w:b/>
          <w:sz w:val="26"/>
          <w:szCs w:val="26"/>
          <w:lang w:val="ru-RU"/>
        </w:rPr>
        <w:t xml:space="preserve">4.3 </w:t>
      </w:r>
      <w:r w:rsidR="005F1089" w:rsidRPr="005466C3">
        <w:rPr>
          <w:b/>
          <w:sz w:val="26"/>
          <w:szCs w:val="26"/>
          <w:lang w:val="ru-RU"/>
        </w:rPr>
        <w:t>Подрядчик</w:t>
      </w:r>
      <w:r w:rsidR="005109E2" w:rsidRPr="005466C3">
        <w:rPr>
          <w:b/>
          <w:sz w:val="26"/>
          <w:szCs w:val="26"/>
          <w:lang w:val="ru-RU"/>
        </w:rPr>
        <w:t xml:space="preserve"> обязан:</w:t>
      </w:r>
    </w:p>
    <w:p w:rsidR="005063CD" w:rsidRPr="005466C3" w:rsidRDefault="00E55562" w:rsidP="00342401">
      <w:pPr>
        <w:pStyle w:val="Default"/>
        <w:suppressAutoHyphens/>
        <w:autoSpaceDE/>
        <w:adjustRightInd/>
        <w:ind w:firstLine="709"/>
        <w:jc w:val="both"/>
        <w:textAlignment w:val="baseline"/>
        <w:rPr>
          <w:color w:val="00000A"/>
          <w:sz w:val="26"/>
          <w:szCs w:val="26"/>
        </w:rPr>
      </w:pPr>
      <w:r w:rsidRPr="005466C3">
        <w:rPr>
          <w:color w:val="00000A"/>
          <w:sz w:val="26"/>
          <w:szCs w:val="26"/>
        </w:rPr>
        <w:t xml:space="preserve">4.3.1 </w:t>
      </w:r>
      <w:r w:rsidR="005063CD" w:rsidRPr="005466C3">
        <w:rPr>
          <w:color w:val="00000A"/>
          <w:sz w:val="26"/>
          <w:szCs w:val="26"/>
        </w:rPr>
        <w:t>Выполнить работы в полном объеме, в установленном порядке и в сроки, предусмотренные настоящим Контрактом.</w:t>
      </w:r>
    </w:p>
    <w:p w:rsidR="005F1089" w:rsidRPr="005466C3" w:rsidRDefault="00E55562" w:rsidP="00342401">
      <w:pPr>
        <w:shd w:val="clear" w:color="auto" w:fill="FFFFFF"/>
        <w:autoSpaceDE w:val="0"/>
        <w:ind w:firstLine="709"/>
        <w:jc w:val="both"/>
        <w:rPr>
          <w:sz w:val="26"/>
          <w:szCs w:val="26"/>
        </w:rPr>
      </w:pPr>
      <w:r w:rsidRPr="005466C3">
        <w:rPr>
          <w:sz w:val="26"/>
          <w:szCs w:val="26"/>
        </w:rPr>
        <w:t xml:space="preserve">4.3.2 </w:t>
      </w:r>
      <w:r w:rsidR="005F1089" w:rsidRPr="005466C3">
        <w:rPr>
          <w:sz w:val="26"/>
          <w:szCs w:val="26"/>
        </w:rPr>
        <w:t>Обеспечить выполнение работ по Контракту в соответствии с</w:t>
      </w:r>
      <w:r w:rsidR="00EC1E32">
        <w:rPr>
          <w:sz w:val="26"/>
          <w:szCs w:val="26"/>
        </w:rPr>
        <w:t>о</w:t>
      </w:r>
      <w:r w:rsidR="005F1089" w:rsidRPr="005466C3">
        <w:rPr>
          <w:sz w:val="26"/>
          <w:szCs w:val="26"/>
        </w:rPr>
        <w:t xml:space="preserve"> </w:t>
      </w:r>
      <w:r w:rsidR="00681694" w:rsidRPr="005466C3">
        <w:rPr>
          <w:sz w:val="26"/>
          <w:szCs w:val="26"/>
        </w:rPr>
        <w:t>сме</w:t>
      </w:r>
      <w:r w:rsidR="00EC1E32">
        <w:rPr>
          <w:sz w:val="26"/>
          <w:szCs w:val="26"/>
        </w:rPr>
        <w:t>тной</w:t>
      </w:r>
      <w:r w:rsidR="005F1089" w:rsidRPr="005466C3">
        <w:rPr>
          <w:sz w:val="26"/>
          <w:szCs w:val="26"/>
        </w:rPr>
        <w:t xml:space="preserve"> документацией.</w:t>
      </w:r>
    </w:p>
    <w:p w:rsidR="005F1089" w:rsidRPr="005466C3" w:rsidRDefault="00E55562" w:rsidP="00342401">
      <w:pPr>
        <w:shd w:val="clear" w:color="auto" w:fill="FFFFFF"/>
        <w:autoSpaceDE w:val="0"/>
        <w:ind w:firstLine="709"/>
        <w:jc w:val="both"/>
        <w:rPr>
          <w:sz w:val="26"/>
          <w:szCs w:val="26"/>
        </w:rPr>
      </w:pPr>
      <w:r w:rsidRPr="005466C3">
        <w:rPr>
          <w:sz w:val="26"/>
          <w:szCs w:val="26"/>
        </w:rPr>
        <w:t xml:space="preserve">4.3.3 </w:t>
      </w:r>
      <w:r w:rsidR="005F1089" w:rsidRPr="005466C3">
        <w:rPr>
          <w:i/>
          <w:sz w:val="26"/>
          <w:szCs w:val="26"/>
        </w:rPr>
        <w:t>Обеспечить поставку необходимых для строительства или реконструкции материалов, изделий, конструкций и оборудования, их приемку, разгр</w:t>
      </w:r>
      <w:r w:rsidR="00B16C8F" w:rsidRPr="005466C3">
        <w:rPr>
          <w:i/>
          <w:sz w:val="26"/>
          <w:szCs w:val="26"/>
        </w:rPr>
        <w:t>узку, складирование и хранение.</w:t>
      </w:r>
    </w:p>
    <w:p w:rsidR="005F1089" w:rsidRPr="005466C3" w:rsidRDefault="00E55562" w:rsidP="00342401">
      <w:pPr>
        <w:shd w:val="clear" w:color="auto" w:fill="FFFFFF"/>
        <w:autoSpaceDE w:val="0"/>
        <w:ind w:firstLine="709"/>
        <w:jc w:val="both"/>
        <w:rPr>
          <w:sz w:val="26"/>
          <w:szCs w:val="26"/>
        </w:rPr>
      </w:pPr>
      <w:r w:rsidRPr="005466C3">
        <w:rPr>
          <w:sz w:val="26"/>
          <w:szCs w:val="26"/>
        </w:rPr>
        <w:t>4.3.4</w:t>
      </w:r>
      <w:r w:rsidR="005F1089" w:rsidRPr="005466C3">
        <w:rPr>
          <w:sz w:val="26"/>
          <w:szCs w:val="26"/>
        </w:rPr>
        <w:t xml:space="preserve"> Обеспечить наличие на строительной площадке </w:t>
      </w:r>
      <w:r w:rsidR="00681694" w:rsidRPr="005466C3">
        <w:rPr>
          <w:sz w:val="26"/>
          <w:szCs w:val="26"/>
        </w:rPr>
        <w:t>сме</w:t>
      </w:r>
      <w:r w:rsidR="005F1089" w:rsidRPr="005466C3">
        <w:rPr>
          <w:sz w:val="26"/>
          <w:szCs w:val="26"/>
        </w:rPr>
        <w:t xml:space="preserve">тной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w:t>
      </w:r>
      <w:r w:rsidR="005F1089" w:rsidRPr="005466C3">
        <w:rPr>
          <w:sz w:val="26"/>
          <w:szCs w:val="26"/>
        </w:rPr>
        <w:lastRenderedPageBreak/>
        <w:t xml:space="preserve">доступ к такой документации представителям Заказчика, лицу, осуществляющему государственный строительный надзор. </w:t>
      </w:r>
    </w:p>
    <w:p w:rsidR="005F1089" w:rsidRPr="005466C3" w:rsidRDefault="00E55562" w:rsidP="00342401">
      <w:pPr>
        <w:shd w:val="clear" w:color="auto" w:fill="FFFFFF"/>
        <w:autoSpaceDE w:val="0"/>
        <w:ind w:firstLine="709"/>
        <w:jc w:val="both"/>
        <w:rPr>
          <w:sz w:val="26"/>
          <w:szCs w:val="26"/>
        </w:rPr>
      </w:pPr>
      <w:r w:rsidRPr="005466C3">
        <w:rPr>
          <w:sz w:val="26"/>
          <w:szCs w:val="26"/>
        </w:rPr>
        <w:t>4.3.5</w:t>
      </w:r>
      <w:r w:rsidR="005F1089" w:rsidRPr="005466C3">
        <w:rPr>
          <w:sz w:val="26"/>
          <w:szCs w:val="26"/>
        </w:rPr>
        <w:t xml:space="preserve"> Обеспечить представителям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w:t>
      </w:r>
    </w:p>
    <w:p w:rsidR="005F1089" w:rsidRPr="005466C3" w:rsidRDefault="00E55562" w:rsidP="00342401">
      <w:pPr>
        <w:shd w:val="clear" w:color="auto" w:fill="FFFFFF"/>
        <w:autoSpaceDE w:val="0"/>
        <w:ind w:firstLine="709"/>
        <w:jc w:val="both"/>
        <w:rPr>
          <w:sz w:val="26"/>
          <w:szCs w:val="26"/>
        </w:rPr>
      </w:pPr>
      <w:r w:rsidRPr="005466C3">
        <w:rPr>
          <w:sz w:val="26"/>
          <w:szCs w:val="26"/>
        </w:rPr>
        <w:t>4.3.6</w:t>
      </w:r>
      <w:r w:rsidR="005F1089" w:rsidRPr="005466C3">
        <w:rPr>
          <w:sz w:val="26"/>
          <w:szCs w:val="26"/>
        </w:rPr>
        <w:t xml:space="preserve">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w:t>
      </w:r>
      <w:r w:rsidR="000547F4" w:rsidRPr="005466C3">
        <w:rPr>
          <w:sz w:val="26"/>
          <w:szCs w:val="26"/>
        </w:rPr>
        <w:t xml:space="preserve">тного </w:t>
      </w:r>
      <w:proofErr w:type="gramStart"/>
      <w:r w:rsidR="000547F4" w:rsidRPr="005466C3">
        <w:rPr>
          <w:sz w:val="26"/>
          <w:szCs w:val="26"/>
        </w:rPr>
        <w:t>случая</w:t>
      </w:r>
      <w:proofErr w:type="gramEnd"/>
      <w:r w:rsidR="000547F4" w:rsidRPr="005466C3">
        <w:rPr>
          <w:sz w:val="26"/>
          <w:szCs w:val="26"/>
        </w:rPr>
        <w:t xml:space="preserve"> </w:t>
      </w:r>
      <w:r w:rsidR="005F1089" w:rsidRPr="005466C3">
        <w:rPr>
          <w:sz w:val="26"/>
          <w:szCs w:val="26"/>
        </w:rPr>
        <w:t>или угроза аварии или несчастного случая стали известны или должны были быть известны Подрядчику.</w:t>
      </w:r>
    </w:p>
    <w:p w:rsidR="005F1089" w:rsidRPr="005466C3" w:rsidRDefault="00E55562" w:rsidP="00342401">
      <w:pPr>
        <w:shd w:val="clear" w:color="auto" w:fill="FFFFFF"/>
        <w:autoSpaceDE w:val="0"/>
        <w:ind w:firstLine="709"/>
        <w:jc w:val="both"/>
        <w:rPr>
          <w:sz w:val="26"/>
          <w:szCs w:val="26"/>
        </w:rPr>
      </w:pPr>
      <w:r w:rsidRPr="005466C3">
        <w:rPr>
          <w:sz w:val="26"/>
          <w:szCs w:val="26"/>
        </w:rPr>
        <w:t xml:space="preserve">4.3.7 </w:t>
      </w:r>
      <w:r w:rsidR="005F1089" w:rsidRPr="005466C3">
        <w:rPr>
          <w:sz w:val="26"/>
          <w:szCs w:val="26"/>
        </w:rPr>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w:t>
      </w:r>
      <w:r w:rsidR="00681694" w:rsidRPr="005466C3">
        <w:rPr>
          <w:sz w:val="26"/>
          <w:szCs w:val="26"/>
        </w:rPr>
        <w:t xml:space="preserve"> строительства требованиям сме</w:t>
      </w:r>
      <w:r w:rsidR="005F1089" w:rsidRPr="005466C3">
        <w:rPr>
          <w:sz w:val="26"/>
          <w:szCs w:val="26"/>
        </w:rPr>
        <w:t>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rsidR="005F1089" w:rsidRPr="005466C3" w:rsidRDefault="00E55562" w:rsidP="00342401">
      <w:pPr>
        <w:shd w:val="clear" w:color="auto" w:fill="FFFFFF"/>
        <w:autoSpaceDE w:val="0"/>
        <w:ind w:firstLine="709"/>
        <w:jc w:val="both"/>
        <w:rPr>
          <w:sz w:val="26"/>
          <w:szCs w:val="26"/>
        </w:rPr>
      </w:pPr>
      <w:r w:rsidRPr="005466C3">
        <w:rPr>
          <w:sz w:val="26"/>
          <w:szCs w:val="26"/>
        </w:rPr>
        <w:t>4.3.8</w:t>
      </w:r>
      <w:r w:rsidR="005F1089" w:rsidRPr="005466C3">
        <w:rPr>
          <w:sz w:val="26"/>
          <w:szCs w:val="26"/>
        </w:rPr>
        <w:t xml:space="preserve"> Передать Заказчику исполнительную документацию на выполненные работы в объеме и составе, необходимом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w:t>
      </w:r>
      <w:r w:rsidR="00681694" w:rsidRPr="005466C3">
        <w:rPr>
          <w:sz w:val="26"/>
          <w:szCs w:val="26"/>
        </w:rPr>
        <w:t>сме</w:t>
      </w:r>
      <w:r w:rsidR="005F1089" w:rsidRPr="005466C3">
        <w:rPr>
          <w:sz w:val="26"/>
          <w:szCs w:val="26"/>
        </w:rPr>
        <w:t>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rsidR="005F1089" w:rsidRPr="005466C3" w:rsidRDefault="00E55562" w:rsidP="00342401">
      <w:pPr>
        <w:shd w:val="clear" w:color="auto" w:fill="FFFFFF"/>
        <w:autoSpaceDE w:val="0"/>
        <w:ind w:firstLine="709"/>
        <w:jc w:val="both"/>
        <w:rPr>
          <w:sz w:val="26"/>
          <w:szCs w:val="26"/>
        </w:rPr>
      </w:pPr>
      <w:r w:rsidRPr="005466C3">
        <w:rPr>
          <w:sz w:val="26"/>
          <w:szCs w:val="26"/>
        </w:rPr>
        <w:t xml:space="preserve">4.3.9 </w:t>
      </w:r>
      <w:r w:rsidR="005F1089" w:rsidRPr="005466C3">
        <w:rPr>
          <w:sz w:val="26"/>
          <w:szCs w:val="26"/>
        </w:rPr>
        <w:t xml:space="preserve">Выполнить до направления уведомления о завершении </w:t>
      </w:r>
      <w:r w:rsidR="003F44DD" w:rsidRPr="005466C3">
        <w:rPr>
          <w:sz w:val="26"/>
          <w:szCs w:val="26"/>
        </w:rPr>
        <w:t>строительства объекта,</w:t>
      </w:r>
      <w:r w:rsidR="005F1089" w:rsidRPr="005466C3">
        <w:rPr>
          <w:sz w:val="26"/>
          <w:szCs w:val="26"/>
        </w:rPr>
        <w:t xml:space="preserve"> предусмотренные </w:t>
      </w:r>
      <w:r w:rsidR="00681694" w:rsidRPr="005466C3">
        <w:rPr>
          <w:sz w:val="26"/>
          <w:szCs w:val="26"/>
        </w:rPr>
        <w:t>сме</w:t>
      </w:r>
      <w:r w:rsidR="005F1089" w:rsidRPr="005466C3">
        <w:rPr>
          <w:sz w:val="26"/>
          <w:szCs w:val="26"/>
        </w:rPr>
        <w:t xml:space="preserve">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w:t>
      </w:r>
      <w:r w:rsidR="00681694" w:rsidRPr="005466C3">
        <w:rPr>
          <w:sz w:val="26"/>
          <w:szCs w:val="26"/>
        </w:rPr>
        <w:t>сме</w:t>
      </w:r>
      <w:r w:rsidR="005F1089" w:rsidRPr="005466C3">
        <w:rPr>
          <w:sz w:val="26"/>
          <w:szCs w:val="26"/>
        </w:rPr>
        <w:t>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rsidR="005F1089" w:rsidRPr="005466C3" w:rsidRDefault="00E55562" w:rsidP="00342401">
      <w:pPr>
        <w:shd w:val="clear" w:color="auto" w:fill="FFFFFF"/>
        <w:autoSpaceDE w:val="0"/>
        <w:ind w:firstLine="709"/>
        <w:jc w:val="both"/>
        <w:rPr>
          <w:sz w:val="26"/>
          <w:szCs w:val="26"/>
        </w:rPr>
      </w:pPr>
      <w:r w:rsidRPr="005466C3">
        <w:rPr>
          <w:sz w:val="26"/>
          <w:szCs w:val="26"/>
        </w:rPr>
        <w:t>4.3.10</w:t>
      </w:r>
      <w:r w:rsidR="005F1089" w:rsidRPr="005466C3">
        <w:rPr>
          <w:sz w:val="26"/>
          <w:szCs w:val="26"/>
        </w:rPr>
        <w:t xml:space="preserve"> 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5F1089" w:rsidRPr="005466C3" w:rsidRDefault="00E55562" w:rsidP="00342401">
      <w:pPr>
        <w:shd w:val="clear" w:color="auto" w:fill="FFFFFF"/>
        <w:autoSpaceDE w:val="0"/>
        <w:ind w:firstLine="709"/>
        <w:jc w:val="both"/>
        <w:rPr>
          <w:sz w:val="26"/>
          <w:szCs w:val="26"/>
        </w:rPr>
      </w:pPr>
      <w:r w:rsidRPr="005466C3">
        <w:rPr>
          <w:sz w:val="26"/>
          <w:szCs w:val="26"/>
        </w:rPr>
        <w:t>4.3.11</w:t>
      </w:r>
      <w:r w:rsidR="005F1089" w:rsidRPr="005466C3">
        <w:rPr>
          <w:sz w:val="26"/>
          <w:szCs w:val="26"/>
        </w:rPr>
        <w:t xml:space="preserve"> Подрядчик гарантирует выполнение работ с надлежащим качеством в соответствии с </w:t>
      </w:r>
      <w:r w:rsidR="00681694" w:rsidRPr="005466C3">
        <w:rPr>
          <w:sz w:val="26"/>
          <w:szCs w:val="26"/>
        </w:rPr>
        <w:t>сме</w:t>
      </w:r>
      <w:r w:rsidR="005F1089" w:rsidRPr="005466C3">
        <w:rPr>
          <w:sz w:val="26"/>
          <w:szCs w:val="26"/>
        </w:rPr>
        <w:t xml:space="preserve">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w:t>
      </w:r>
      <w:r w:rsidR="005F1089" w:rsidRPr="005466C3">
        <w:rPr>
          <w:sz w:val="26"/>
          <w:szCs w:val="26"/>
        </w:rPr>
        <w:lastRenderedPageBreak/>
        <w:t>выявленных при приемке работ и (или) обнаруженных в пределах гарантийного срока, предусмотренного Контрактом.</w:t>
      </w:r>
    </w:p>
    <w:p w:rsidR="005F1089" w:rsidRPr="005466C3" w:rsidRDefault="00E55562" w:rsidP="00342401">
      <w:pPr>
        <w:shd w:val="clear" w:color="auto" w:fill="FFFFFF"/>
        <w:autoSpaceDE w:val="0"/>
        <w:ind w:firstLine="709"/>
        <w:jc w:val="both"/>
        <w:rPr>
          <w:sz w:val="26"/>
          <w:szCs w:val="26"/>
        </w:rPr>
      </w:pPr>
      <w:r w:rsidRPr="005466C3">
        <w:rPr>
          <w:sz w:val="26"/>
          <w:szCs w:val="26"/>
        </w:rPr>
        <w:t>4.3.12</w:t>
      </w:r>
      <w:r w:rsidR="005F1089" w:rsidRPr="005466C3">
        <w:rPr>
          <w:sz w:val="26"/>
          <w:szCs w:val="26"/>
        </w:rPr>
        <w:t xml:space="preserve"> Подрядчик несет ответственность перед Заказчиком за допущенные отступления от </w:t>
      </w:r>
      <w:r w:rsidR="00681694" w:rsidRPr="005466C3">
        <w:rPr>
          <w:sz w:val="26"/>
          <w:szCs w:val="26"/>
        </w:rPr>
        <w:t>сме</w:t>
      </w:r>
      <w:r w:rsidR="005F1089" w:rsidRPr="005466C3">
        <w:rPr>
          <w:sz w:val="26"/>
          <w:szCs w:val="26"/>
        </w:rPr>
        <w:t>тной документации и рабочей документации.</w:t>
      </w:r>
    </w:p>
    <w:p w:rsidR="005F1089" w:rsidRPr="005466C3" w:rsidRDefault="00E55562" w:rsidP="00342401">
      <w:pPr>
        <w:shd w:val="clear" w:color="auto" w:fill="FFFFFF"/>
        <w:autoSpaceDE w:val="0"/>
        <w:ind w:firstLine="709"/>
        <w:jc w:val="both"/>
        <w:rPr>
          <w:sz w:val="26"/>
          <w:szCs w:val="26"/>
        </w:rPr>
      </w:pPr>
      <w:r w:rsidRPr="005466C3">
        <w:rPr>
          <w:sz w:val="26"/>
          <w:szCs w:val="26"/>
        </w:rPr>
        <w:t>4.3.13</w:t>
      </w:r>
      <w:r w:rsidR="00540EA0" w:rsidRPr="005466C3">
        <w:rPr>
          <w:sz w:val="26"/>
          <w:szCs w:val="26"/>
        </w:rPr>
        <w:t xml:space="preserve"> Не позднее 10 (десяти</w:t>
      </w:r>
      <w:r w:rsidR="005F1089" w:rsidRPr="005466C3">
        <w:rPr>
          <w:sz w:val="26"/>
          <w:szCs w:val="26"/>
        </w:rPr>
        <w:t>)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w:t>
      </w:r>
    </w:p>
    <w:p w:rsidR="005F1089" w:rsidRPr="005466C3" w:rsidRDefault="00E55562" w:rsidP="00342401">
      <w:pPr>
        <w:ind w:firstLine="709"/>
        <w:jc w:val="both"/>
        <w:rPr>
          <w:i/>
          <w:color w:val="000000"/>
          <w:sz w:val="26"/>
          <w:szCs w:val="26"/>
        </w:rPr>
      </w:pPr>
      <w:r w:rsidRPr="005466C3">
        <w:rPr>
          <w:i/>
          <w:color w:val="000000"/>
          <w:sz w:val="26"/>
          <w:szCs w:val="26"/>
        </w:rPr>
        <w:t xml:space="preserve">4.3.14 </w:t>
      </w:r>
      <w:proofErr w:type="gramStart"/>
      <w:r w:rsidR="005F1089" w:rsidRPr="005466C3">
        <w:rPr>
          <w:i/>
          <w:color w:val="000000"/>
          <w:sz w:val="26"/>
          <w:szCs w:val="26"/>
        </w:rPr>
        <w:t>В</w:t>
      </w:r>
      <w:proofErr w:type="gramEnd"/>
      <w:r w:rsidR="005F1089" w:rsidRPr="005466C3">
        <w:rPr>
          <w:i/>
          <w:color w:val="000000"/>
          <w:sz w:val="26"/>
          <w:szCs w:val="26"/>
        </w:rPr>
        <w:t xml:space="preserve"> течение 10 (десяти) рабочих дней после дня получения утвержденной сметной документации, разработать и предоставить Заказчику проект </w:t>
      </w:r>
      <w:r w:rsidR="003201AA">
        <w:rPr>
          <w:i/>
          <w:color w:val="000000"/>
          <w:sz w:val="26"/>
          <w:szCs w:val="26"/>
        </w:rPr>
        <w:t>организации капитального ремонта (ПОК</w:t>
      </w:r>
      <w:r w:rsidR="005F1089" w:rsidRPr="005466C3">
        <w:rPr>
          <w:i/>
          <w:color w:val="000000"/>
          <w:sz w:val="26"/>
          <w:szCs w:val="26"/>
        </w:rPr>
        <w:t>Р) и технологические карты (ТК) (при необходимости).</w:t>
      </w:r>
    </w:p>
    <w:p w:rsidR="005F1089" w:rsidRPr="005466C3" w:rsidRDefault="00E55562" w:rsidP="00342401">
      <w:pPr>
        <w:autoSpaceDE w:val="0"/>
        <w:ind w:firstLine="709"/>
        <w:jc w:val="both"/>
        <w:rPr>
          <w:color w:val="000000"/>
          <w:sz w:val="26"/>
          <w:szCs w:val="26"/>
        </w:rPr>
      </w:pPr>
      <w:r w:rsidRPr="005466C3">
        <w:rPr>
          <w:rFonts w:eastAsia="MS Mincho"/>
          <w:color w:val="000000"/>
          <w:sz w:val="26"/>
          <w:szCs w:val="26"/>
        </w:rPr>
        <w:t xml:space="preserve">4.3.15 </w:t>
      </w:r>
      <w:r w:rsidR="005F1089" w:rsidRPr="005466C3">
        <w:rPr>
          <w:rFonts w:eastAsia="MS Mincho"/>
          <w:color w:val="000000"/>
          <w:sz w:val="26"/>
          <w:szCs w:val="26"/>
        </w:rPr>
        <w:t xml:space="preserve">Подрядчик признает, что любые данные, отраженные в </w:t>
      </w:r>
      <w:r w:rsidR="00681694" w:rsidRPr="005466C3">
        <w:rPr>
          <w:rFonts w:eastAsia="MS Mincho"/>
          <w:color w:val="000000"/>
          <w:sz w:val="26"/>
          <w:szCs w:val="26"/>
        </w:rPr>
        <w:t>сме</w:t>
      </w:r>
      <w:r w:rsidR="005F1089" w:rsidRPr="005466C3">
        <w:rPr>
          <w:rFonts w:eastAsia="MS Mincho"/>
          <w:color w:val="000000"/>
          <w:sz w:val="26"/>
          <w:szCs w:val="26"/>
        </w:rPr>
        <w:t>тной документации, могут быть неполными и не содержать всех необходимых для выполнения работ подробностей, если данные несоответствия не противоречат нормам законодательства Российской Федерации и Республики Крым, а также строительным нормам и правилам.</w:t>
      </w:r>
    </w:p>
    <w:p w:rsidR="005F1089" w:rsidRPr="005466C3" w:rsidRDefault="005F1089" w:rsidP="00342401">
      <w:pPr>
        <w:autoSpaceDE w:val="0"/>
        <w:ind w:firstLine="709"/>
        <w:jc w:val="both"/>
        <w:rPr>
          <w:color w:val="000000"/>
          <w:sz w:val="26"/>
          <w:szCs w:val="26"/>
        </w:rPr>
      </w:pPr>
      <w:r w:rsidRPr="005466C3">
        <w:rPr>
          <w:rFonts w:eastAsia="MS Mincho"/>
          <w:color w:val="000000"/>
          <w:sz w:val="26"/>
          <w:szCs w:val="26"/>
        </w:rPr>
        <w:t xml:space="preserve">Ошибки, противоречия, неточности и пропуски в предоставленной Подрядчику </w:t>
      </w:r>
      <w:r w:rsidR="00681694" w:rsidRPr="005466C3">
        <w:rPr>
          <w:rFonts w:eastAsia="MS Mincho"/>
          <w:color w:val="000000"/>
          <w:sz w:val="26"/>
          <w:szCs w:val="26"/>
        </w:rPr>
        <w:t>сме</w:t>
      </w:r>
      <w:r w:rsidRPr="005466C3">
        <w:rPr>
          <w:rFonts w:eastAsia="MS Mincho"/>
          <w:color w:val="000000"/>
          <w:sz w:val="26"/>
          <w:szCs w:val="26"/>
        </w:rPr>
        <w:t>тной документации, которые Подрядчик выявил и (или) имел возможность выявить, не должны использоваться Подрядчиком в ущерб качеству работ и не могут служить в дальнейшем оправданием низкого качества и срыва сроков завершения выполнения им строительно-монтажных работ.</w:t>
      </w:r>
    </w:p>
    <w:p w:rsidR="005F1089" w:rsidRPr="005466C3" w:rsidRDefault="00E55562" w:rsidP="00342401">
      <w:pPr>
        <w:autoSpaceDE w:val="0"/>
        <w:ind w:firstLine="709"/>
        <w:jc w:val="both"/>
        <w:rPr>
          <w:color w:val="000000"/>
          <w:sz w:val="26"/>
          <w:szCs w:val="26"/>
        </w:rPr>
      </w:pPr>
      <w:r w:rsidRPr="005466C3">
        <w:rPr>
          <w:color w:val="000000"/>
          <w:sz w:val="26"/>
          <w:szCs w:val="26"/>
        </w:rPr>
        <w:t>4.3.16</w:t>
      </w:r>
      <w:r w:rsidR="005F1089" w:rsidRPr="005466C3">
        <w:rPr>
          <w:color w:val="000000"/>
          <w:sz w:val="26"/>
          <w:szCs w:val="26"/>
        </w:rPr>
        <w:t xml:space="preserve"> Выполнить Работы в соответствии с условиями настоящего Контракта, </w:t>
      </w:r>
      <w:r w:rsidR="005F1089" w:rsidRPr="005466C3">
        <w:rPr>
          <w:iCs/>
          <w:color w:val="000000"/>
          <w:sz w:val="26"/>
          <w:szCs w:val="26"/>
        </w:rPr>
        <w:t xml:space="preserve">Графиком производства работ (Приложение № </w:t>
      </w:r>
      <w:r w:rsidR="005F1089" w:rsidRPr="005466C3">
        <w:rPr>
          <w:iCs/>
          <w:color w:val="FF0000"/>
          <w:sz w:val="26"/>
          <w:szCs w:val="26"/>
        </w:rPr>
        <w:t>1</w:t>
      </w:r>
      <w:r w:rsidR="005F1089" w:rsidRPr="005466C3">
        <w:rPr>
          <w:iCs/>
          <w:color w:val="000000"/>
          <w:sz w:val="26"/>
          <w:szCs w:val="26"/>
        </w:rPr>
        <w:t xml:space="preserve"> к Контракту), в соответствии с утвержденной сметной документацией и по цене Контракта (Приложение № </w:t>
      </w:r>
      <w:r w:rsidR="005F6677" w:rsidRPr="005466C3">
        <w:rPr>
          <w:iCs/>
          <w:color w:val="FF0000"/>
          <w:sz w:val="26"/>
          <w:szCs w:val="26"/>
        </w:rPr>
        <w:t>2</w:t>
      </w:r>
      <w:r w:rsidR="005F1089" w:rsidRPr="005466C3">
        <w:rPr>
          <w:iCs/>
          <w:color w:val="000000"/>
          <w:sz w:val="26"/>
          <w:szCs w:val="26"/>
        </w:rPr>
        <w:t xml:space="preserve"> к Контракту)</w:t>
      </w:r>
      <w:r w:rsidR="005F1089" w:rsidRPr="005466C3">
        <w:rPr>
          <w:color w:val="000000"/>
          <w:sz w:val="26"/>
          <w:szCs w:val="26"/>
        </w:rPr>
        <w:t xml:space="preserve">, строительными нормами и правилами. Сдать Заказчику результат Работ в </w:t>
      </w:r>
      <w:r w:rsidR="005F1089" w:rsidRPr="005466C3">
        <w:rPr>
          <w:iCs/>
          <w:color w:val="000000"/>
          <w:sz w:val="26"/>
          <w:szCs w:val="26"/>
        </w:rPr>
        <w:t>установленный п.</w:t>
      </w:r>
      <w:r w:rsidR="00565A79" w:rsidRPr="005466C3">
        <w:rPr>
          <w:iCs/>
          <w:color w:val="000000"/>
          <w:sz w:val="26"/>
          <w:szCs w:val="26"/>
        </w:rPr>
        <w:t>3</w:t>
      </w:r>
      <w:r w:rsidR="005F1089" w:rsidRPr="005466C3">
        <w:rPr>
          <w:iCs/>
          <w:color w:val="000000"/>
          <w:sz w:val="26"/>
          <w:szCs w:val="26"/>
        </w:rPr>
        <w:t>.1. настоящего Контракта срок по акту приемки</w:t>
      </w:r>
      <w:r w:rsidR="005F1089" w:rsidRPr="005466C3">
        <w:rPr>
          <w:color w:val="000000"/>
          <w:sz w:val="26"/>
          <w:szCs w:val="26"/>
        </w:rPr>
        <w:t>, а также промежуточные результаты выполненных работ.</w:t>
      </w:r>
    </w:p>
    <w:p w:rsidR="005F1089" w:rsidRPr="005466C3" w:rsidRDefault="00E55562" w:rsidP="00342401">
      <w:pPr>
        <w:autoSpaceDE w:val="0"/>
        <w:ind w:firstLine="709"/>
        <w:jc w:val="both"/>
        <w:rPr>
          <w:color w:val="000000"/>
          <w:sz w:val="26"/>
          <w:szCs w:val="26"/>
        </w:rPr>
      </w:pPr>
      <w:r w:rsidRPr="005466C3">
        <w:rPr>
          <w:color w:val="000000"/>
          <w:sz w:val="26"/>
          <w:szCs w:val="26"/>
        </w:rPr>
        <w:t xml:space="preserve">4.3.17 </w:t>
      </w:r>
      <w:proofErr w:type="gramStart"/>
      <w:r w:rsidR="005F1089" w:rsidRPr="005466C3">
        <w:rPr>
          <w:color w:val="000000"/>
          <w:sz w:val="26"/>
          <w:szCs w:val="26"/>
        </w:rPr>
        <w:t>В</w:t>
      </w:r>
      <w:proofErr w:type="gramEnd"/>
      <w:r w:rsidR="005F1089" w:rsidRPr="005466C3">
        <w:rPr>
          <w:color w:val="000000"/>
          <w:sz w:val="26"/>
          <w:szCs w:val="26"/>
        </w:rPr>
        <w:t xml:space="preserve"> течение 3 (трех) рабочих дней, после дня подписания Контракта, предоставить Заказчику:</w:t>
      </w:r>
    </w:p>
    <w:p w:rsidR="005F1089" w:rsidRPr="005466C3" w:rsidRDefault="005F1089" w:rsidP="00342401">
      <w:pPr>
        <w:autoSpaceDE w:val="0"/>
        <w:ind w:firstLine="709"/>
        <w:jc w:val="both"/>
        <w:rPr>
          <w:color w:val="000000"/>
          <w:sz w:val="26"/>
          <w:szCs w:val="26"/>
        </w:rPr>
      </w:pPr>
      <w:r w:rsidRPr="005466C3">
        <w:rPr>
          <w:color w:val="000000"/>
          <w:sz w:val="26"/>
          <w:szCs w:val="26"/>
        </w:rPr>
        <w:t>а) Приказ о назначении ответственного лица за производство работ на объекте;</w:t>
      </w:r>
    </w:p>
    <w:p w:rsidR="005F1089" w:rsidRPr="005466C3" w:rsidRDefault="005F1089" w:rsidP="00342401">
      <w:pPr>
        <w:autoSpaceDE w:val="0"/>
        <w:ind w:firstLine="709"/>
        <w:jc w:val="both"/>
        <w:rPr>
          <w:color w:val="000000"/>
          <w:sz w:val="26"/>
          <w:szCs w:val="26"/>
        </w:rPr>
      </w:pPr>
      <w:r w:rsidRPr="005466C3">
        <w:rPr>
          <w:color w:val="000000"/>
          <w:sz w:val="26"/>
          <w:szCs w:val="26"/>
        </w:rPr>
        <w:t>б) Приказ о назначении ответственных лиц по вопросам охраны труда и техники безопасности на объекте;</w:t>
      </w:r>
    </w:p>
    <w:p w:rsidR="005F1089" w:rsidRPr="005466C3" w:rsidRDefault="005F1089" w:rsidP="00342401">
      <w:pPr>
        <w:autoSpaceDE w:val="0"/>
        <w:ind w:firstLine="709"/>
        <w:jc w:val="both"/>
        <w:rPr>
          <w:color w:val="000000"/>
          <w:sz w:val="26"/>
          <w:szCs w:val="26"/>
        </w:rPr>
      </w:pPr>
      <w:r w:rsidRPr="005466C3">
        <w:rPr>
          <w:color w:val="000000"/>
          <w:sz w:val="26"/>
          <w:szCs w:val="26"/>
        </w:rPr>
        <w:t>в) Приказ о назначении ответственного лица по строительному контролю на объекте;</w:t>
      </w:r>
    </w:p>
    <w:p w:rsidR="005F1089" w:rsidRPr="005466C3" w:rsidRDefault="005F1089" w:rsidP="00342401">
      <w:pPr>
        <w:autoSpaceDE w:val="0"/>
        <w:ind w:firstLine="709"/>
        <w:jc w:val="both"/>
        <w:rPr>
          <w:color w:val="000000"/>
          <w:sz w:val="26"/>
          <w:szCs w:val="26"/>
        </w:rPr>
      </w:pPr>
      <w:r w:rsidRPr="005466C3">
        <w:rPr>
          <w:color w:val="000000"/>
          <w:sz w:val="26"/>
          <w:szCs w:val="26"/>
        </w:rPr>
        <w:t>г) Приказ о назначении ответственного лица за пожарную безопасность на объекте;</w:t>
      </w:r>
    </w:p>
    <w:p w:rsidR="005F1089" w:rsidRPr="005466C3" w:rsidRDefault="005F1089" w:rsidP="00342401">
      <w:pPr>
        <w:autoSpaceDE w:val="0"/>
        <w:ind w:firstLine="709"/>
        <w:jc w:val="both"/>
        <w:rPr>
          <w:color w:val="000000"/>
          <w:sz w:val="26"/>
          <w:szCs w:val="26"/>
        </w:rPr>
      </w:pPr>
      <w:r w:rsidRPr="005466C3">
        <w:rPr>
          <w:color w:val="000000"/>
          <w:sz w:val="26"/>
          <w:szCs w:val="26"/>
        </w:rPr>
        <w:t>д) Приказ о назначении ответственного лица за работу с грузоподъемными машинами и механизмами на объекте;</w:t>
      </w:r>
    </w:p>
    <w:p w:rsidR="005F1089" w:rsidRPr="005466C3" w:rsidRDefault="005F1089" w:rsidP="00342401">
      <w:pPr>
        <w:autoSpaceDE w:val="0"/>
        <w:ind w:firstLine="709"/>
        <w:jc w:val="both"/>
        <w:rPr>
          <w:color w:val="000000"/>
          <w:sz w:val="26"/>
          <w:szCs w:val="26"/>
        </w:rPr>
      </w:pPr>
      <w:r w:rsidRPr="005466C3">
        <w:rPr>
          <w:color w:val="000000"/>
          <w:sz w:val="26"/>
          <w:szCs w:val="26"/>
        </w:rPr>
        <w:t>е) Приказ о назначении ответственного лица за электробезопасность на объекте;</w:t>
      </w:r>
    </w:p>
    <w:p w:rsidR="005F1089" w:rsidRPr="005466C3" w:rsidRDefault="005F1089" w:rsidP="00342401">
      <w:pPr>
        <w:autoSpaceDE w:val="0"/>
        <w:ind w:firstLine="709"/>
        <w:jc w:val="both"/>
        <w:rPr>
          <w:color w:val="000000"/>
          <w:sz w:val="26"/>
          <w:szCs w:val="26"/>
        </w:rPr>
      </w:pPr>
      <w:r w:rsidRPr="005466C3">
        <w:rPr>
          <w:color w:val="000000"/>
          <w:sz w:val="26"/>
          <w:szCs w:val="26"/>
        </w:rPr>
        <w:t>ж) Приказ о назначении ответственного лица за выдачу нарядов-допусков на объекте.</w:t>
      </w:r>
    </w:p>
    <w:p w:rsidR="005F1089" w:rsidRPr="005466C3" w:rsidRDefault="00E55562" w:rsidP="00342401">
      <w:pPr>
        <w:autoSpaceDE w:val="0"/>
        <w:ind w:firstLine="709"/>
        <w:jc w:val="both"/>
        <w:rPr>
          <w:sz w:val="26"/>
          <w:szCs w:val="26"/>
        </w:rPr>
      </w:pPr>
      <w:r w:rsidRPr="005466C3">
        <w:rPr>
          <w:sz w:val="26"/>
          <w:szCs w:val="26"/>
        </w:rPr>
        <w:t xml:space="preserve">4.3.18 </w:t>
      </w:r>
      <w:r w:rsidR="005F1089" w:rsidRPr="005466C3">
        <w:rPr>
          <w:sz w:val="26"/>
          <w:szCs w:val="26"/>
        </w:rPr>
        <w:t>Провести инструктаж на рабочих местах перед началом работы с</w:t>
      </w:r>
      <w:r w:rsidR="005F1089" w:rsidRPr="005466C3">
        <w:rPr>
          <w:color w:val="000000"/>
          <w:sz w:val="26"/>
          <w:szCs w:val="26"/>
        </w:rPr>
        <w:t xml:space="preserve"> целью обеспечения безопасности и охраны здоровья, а также после завершения подготовительных работ на объекте со всеми работниками Подрядчика и работниками, прибывающими или работающими на строительной площадке, в том числе представителями Заказчика, работниками всех субподрядных организаций, иными лицами, имеющими право посещать или находиться на строительной площадке.</w:t>
      </w:r>
    </w:p>
    <w:p w:rsidR="005F1089" w:rsidRPr="005466C3" w:rsidRDefault="00E55562" w:rsidP="00342401">
      <w:pPr>
        <w:autoSpaceDE w:val="0"/>
        <w:ind w:firstLine="709"/>
        <w:jc w:val="both"/>
        <w:rPr>
          <w:sz w:val="26"/>
          <w:szCs w:val="26"/>
        </w:rPr>
      </w:pPr>
      <w:r w:rsidRPr="005466C3">
        <w:rPr>
          <w:color w:val="000000"/>
          <w:sz w:val="26"/>
          <w:szCs w:val="26"/>
        </w:rPr>
        <w:lastRenderedPageBreak/>
        <w:t xml:space="preserve">4.3.19 </w:t>
      </w:r>
      <w:r w:rsidR="005F1089" w:rsidRPr="005466C3">
        <w:rPr>
          <w:color w:val="000000"/>
          <w:sz w:val="26"/>
          <w:szCs w:val="26"/>
        </w:rPr>
        <w:t xml:space="preserve">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w:t>
      </w:r>
      <w:proofErr w:type="spellStart"/>
      <w:r w:rsidR="005F1089" w:rsidRPr="005466C3">
        <w:rPr>
          <w:color w:val="000000"/>
          <w:sz w:val="26"/>
          <w:szCs w:val="26"/>
        </w:rPr>
        <w:t>спецобувью</w:t>
      </w:r>
      <w:proofErr w:type="spellEnd"/>
      <w:r w:rsidR="005F1089" w:rsidRPr="005466C3">
        <w:rPr>
          <w:color w:val="000000"/>
          <w:sz w:val="26"/>
          <w:szCs w:val="26"/>
        </w:rPr>
        <w:t>, защитными касками, защитными очками, монтажными поясами и другими средствами индивидуальной и коллективной защиты, прошедших вводный, специальный и противопожарный инструктаж, а также имеющих специальные допуски для определенных видов работ.</w:t>
      </w:r>
    </w:p>
    <w:p w:rsidR="005F1089" w:rsidRPr="005466C3" w:rsidRDefault="00E55562" w:rsidP="00342401">
      <w:pPr>
        <w:autoSpaceDE w:val="0"/>
        <w:ind w:firstLine="709"/>
        <w:jc w:val="both"/>
        <w:rPr>
          <w:sz w:val="26"/>
          <w:szCs w:val="26"/>
        </w:rPr>
      </w:pPr>
      <w:r w:rsidRPr="005466C3">
        <w:rPr>
          <w:color w:val="000000"/>
          <w:sz w:val="26"/>
          <w:szCs w:val="26"/>
        </w:rPr>
        <w:t xml:space="preserve">4.3.20 </w:t>
      </w:r>
      <w:r w:rsidR="005F1089" w:rsidRPr="005466C3">
        <w:rPr>
          <w:color w:val="000000"/>
          <w:sz w:val="26"/>
          <w:szCs w:val="26"/>
        </w:rPr>
        <w:t xml:space="preserve">Установить при въезде на строительную площадку информационный щит, отображающий паспорт строительства, в соответствии с п. 6.2.8.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фамилий, должностей и номеров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краткая характеристика. </w:t>
      </w:r>
    </w:p>
    <w:p w:rsidR="005F1089" w:rsidRPr="005466C3" w:rsidRDefault="00E55562" w:rsidP="00342401">
      <w:pPr>
        <w:autoSpaceDE w:val="0"/>
        <w:ind w:firstLine="709"/>
        <w:jc w:val="both"/>
        <w:rPr>
          <w:sz w:val="26"/>
          <w:szCs w:val="26"/>
        </w:rPr>
      </w:pPr>
      <w:r w:rsidRPr="005466C3">
        <w:rPr>
          <w:color w:val="000000"/>
          <w:sz w:val="26"/>
          <w:szCs w:val="26"/>
        </w:rPr>
        <w:t xml:space="preserve">4.3.21 </w:t>
      </w:r>
      <w:r w:rsidR="005F1089" w:rsidRPr="005466C3">
        <w:rPr>
          <w:color w:val="000000"/>
          <w:sz w:val="26"/>
          <w:szCs w:val="26"/>
        </w:rPr>
        <w:t xml:space="preserve">Своевременно устанавливать ограждения котлованов и траншей, оборудованные трапы и переходные мостики. </w:t>
      </w:r>
    </w:p>
    <w:p w:rsidR="005F1089" w:rsidRPr="005466C3" w:rsidRDefault="00E55562" w:rsidP="00342401">
      <w:pPr>
        <w:autoSpaceDE w:val="0"/>
        <w:ind w:firstLine="709"/>
        <w:jc w:val="both"/>
        <w:rPr>
          <w:sz w:val="26"/>
          <w:szCs w:val="26"/>
        </w:rPr>
      </w:pPr>
      <w:r w:rsidRPr="005466C3">
        <w:rPr>
          <w:color w:val="000000"/>
          <w:sz w:val="26"/>
          <w:szCs w:val="26"/>
        </w:rPr>
        <w:t xml:space="preserve">4.3.22 </w:t>
      </w:r>
      <w:r w:rsidR="005F1089" w:rsidRPr="005466C3">
        <w:rPr>
          <w:color w:val="000000"/>
          <w:sz w:val="26"/>
          <w:szCs w:val="26"/>
        </w:rP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5F1089" w:rsidRPr="005466C3" w:rsidRDefault="00E55562" w:rsidP="00342401">
      <w:pPr>
        <w:autoSpaceDE w:val="0"/>
        <w:ind w:firstLine="709"/>
        <w:jc w:val="both"/>
        <w:rPr>
          <w:sz w:val="26"/>
          <w:szCs w:val="26"/>
        </w:rPr>
      </w:pPr>
      <w:r w:rsidRPr="005466C3">
        <w:rPr>
          <w:color w:val="000000"/>
          <w:sz w:val="26"/>
          <w:szCs w:val="26"/>
        </w:rPr>
        <w:t xml:space="preserve">4.3.23 </w:t>
      </w:r>
      <w:r w:rsidR="005F1089" w:rsidRPr="005466C3">
        <w:rPr>
          <w:color w:val="000000"/>
          <w:sz w:val="26"/>
          <w:szCs w:val="26"/>
        </w:rPr>
        <w:t>При необходимости произвести разбивку в натуре осей зданий и сооружений, знаков закрепления этих осей и монтажных ориентиров.</w:t>
      </w:r>
    </w:p>
    <w:p w:rsidR="005F1089" w:rsidRPr="005466C3" w:rsidRDefault="00E55562" w:rsidP="00342401">
      <w:pPr>
        <w:autoSpaceDE w:val="0"/>
        <w:ind w:firstLine="709"/>
        <w:jc w:val="both"/>
        <w:rPr>
          <w:sz w:val="26"/>
          <w:szCs w:val="26"/>
        </w:rPr>
      </w:pPr>
      <w:r w:rsidRPr="005466C3">
        <w:rPr>
          <w:color w:val="000000"/>
          <w:sz w:val="26"/>
          <w:szCs w:val="26"/>
        </w:rPr>
        <w:t xml:space="preserve">4.3.24 </w:t>
      </w:r>
      <w:r w:rsidR="005F1089" w:rsidRPr="005466C3">
        <w:rPr>
          <w:color w:val="000000"/>
          <w:sz w:val="26"/>
          <w:szCs w:val="26"/>
        </w:rPr>
        <w:t>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планом организации строительства.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w:t>
      </w:r>
      <w:r w:rsidR="006116B6">
        <w:rPr>
          <w:color w:val="000000"/>
          <w:sz w:val="26"/>
          <w:szCs w:val="26"/>
        </w:rPr>
        <w:t>ветствии с проектом организации капитального ремонта (ПОК</w:t>
      </w:r>
      <w:r w:rsidR="005F1089" w:rsidRPr="005466C3">
        <w:rPr>
          <w:color w:val="000000"/>
          <w:sz w:val="26"/>
          <w:szCs w:val="26"/>
        </w:rPr>
        <w:t>Р), проектом организации строительства (ПОС) и технологическими картами (ТК).</w:t>
      </w:r>
    </w:p>
    <w:p w:rsidR="005F1089" w:rsidRPr="005466C3" w:rsidRDefault="00E55562" w:rsidP="00342401">
      <w:pPr>
        <w:autoSpaceDE w:val="0"/>
        <w:ind w:firstLine="709"/>
        <w:jc w:val="both"/>
        <w:rPr>
          <w:sz w:val="26"/>
          <w:szCs w:val="26"/>
        </w:rPr>
      </w:pPr>
      <w:r w:rsidRPr="005466C3">
        <w:rPr>
          <w:color w:val="000000"/>
          <w:sz w:val="26"/>
          <w:szCs w:val="26"/>
        </w:rPr>
        <w:t xml:space="preserve">4.3.25 </w:t>
      </w:r>
      <w:r w:rsidR="005F1089" w:rsidRPr="005466C3">
        <w:rPr>
          <w:color w:val="000000"/>
          <w:sz w:val="26"/>
          <w:szCs w:val="26"/>
        </w:rPr>
        <w:t xml:space="preserve">Подрядчик обязан соблюдать при выполнении работ требования действующего законодательства Российской Федерации, правил, норм и иных нормативно-технических документов в области охраны труда, охраны окружающей среды, зеленых насаждений и земли, промышленной безопасности, </w:t>
      </w:r>
      <w:proofErr w:type="spellStart"/>
      <w:r w:rsidR="005F1089" w:rsidRPr="005466C3">
        <w:rPr>
          <w:color w:val="000000"/>
          <w:sz w:val="26"/>
          <w:szCs w:val="26"/>
        </w:rPr>
        <w:t>пожаро</w:t>
      </w:r>
      <w:proofErr w:type="spellEnd"/>
      <w:r w:rsidR="005F1089" w:rsidRPr="005466C3">
        <w:rPr>
          <w:color w:val="000000"/>
          <w:sz w:val="26"/>
          <w:szCs w:val="26"/>
        </w:rPr>
        <w:t>- и электробезопасности, в том числе и при эксплуатации временных бытовых помещений.</w:t>
      </w:r>
    </w:p>
    <w:p w:rsidR="005F1089" w:rsidRPr="005466C3" w:rsidRDefault="00E55562" w:rsidP="00342401">
      <w:pPr>
        <w:autoSpaceDE w:val="0"/>
        <w:ind w:firstLine="709"/>
        <w:jc w:val="both"/>
        <w:rPr>
          <w:sz w:val="26"/>
          <w:szCs w:val="26"/>
        </w:rPr>
      </w:pPr>
      <w:r w:rsidRPr="005466C3">
        <w:rPr>
          <w:color w:val="000000"/>
          <w:sz w:val="26"/>
          <w:szCs w:val="26"/>
        </w:rPr>
        <w:t xml:space="preserve">4.3.26 </w:t>
      </w:r>
      <w:r w:rsidR="005F1089" w:rsidRPr="005466C3">
        <w:rPr>
          <w:color w:val="000000"/>
          <w:sz w:val="26"/>
          <w:szCs w:val="26"/>
        </w:rPr>
        <w:t xml:space="preserve">Обеспечить в ходе строительства за свой счет выполнение на строительной площадке мероприятий по технике безопасности, охране труда, рациональному использованию территории, охране окружающей среды (зеленых насаждений и земли), а также установить временное освещение и ограждение. В случае необходимости обеспечить строительную площадку временным проведением сетей энергоснабжения, водо- и </w:t>
      </w:r>
      <w:proofErr w:type="gramStart"/>
      <w:r w:rsidR="005F1089" w:rsidRPr="005466C3">
        <w:rPr>
          <w:color w:val="000000"/>
          <w:sz w:val="26"/>
          <w:szCs w:val="26"/>
        </w:rPr>
        <w:t>паро- провода</w:t>
      </w:r>
      <w:proofErr w:type="gramEnd"/>
      <w:r w:rsidR="005F1089" w:rsidRPr="005466C3">
        <w:rPr>
          <w:color w:val="000000"/>
          <w:sz w:val="26"/>
          <w:szCs w:val="26"/>
        </w:rPr>
        <w:t>, телефонной связью за свой счет.</w:t>
      </w:r>
    </w:p>
    <w:p w:rsidR="005F1089" w:rsidRPr="005466C3" w:rsidRDefault="00E55562" w:rsidP="00342401">
      <w:pPr>
        <w:autoSpaceDE w:val="0"/>
        <w:ind w:firstLine="709"/>
        <w:jc w:val="both"/>
        <w:rPr>
          <w:sz w:val="26"/>
          <w:szCs w:val="26"/>
        </w:rPr>
      </w:pPr>
      <w:r w:rsidRPr="005466C3">
        <w:rPr>
          <w:color w:val="000000"/>
          <w:sz w:val="26"/>
          <w:szCs w:val="26"/>
        </w:rPr>
        <w:t xml:space="preserve">4.3.27 </w:t>
      </w:r>
      <w:r w:rsidR="005F1089" w:rsidRPr="005466C3">
        <w:rPr>
          <w:color w:val="000000"/>
          <w:sz w:val="26"/>
          <w:szCs w:val="26"/>
        </w:rPr>
        <w:t xml:space="preserve">Подрядчик предоставляет Заказчику приказ о возложении на конкретного сотрудника обязанностей по соблюдению правил охраны труда, охраны окружающей среды, зеленых насаждений и земли, промышленной безопасности, </w:t>
      </w:r>
      <w:proofErr w:type="spellStart"/>
      <w:r w:rsidR="005F1089" w:rsidRPr="005466C3">
        <w:rPr>
          <w:color w:val="000000"/>
          <w:sz w:val="26"/>
          <w:szCs w:val="26"/>
        </w:rPr>
        <w:t>пожаро</w:t>
      </w:r>
      <w:proofErr w:type="spellEnd"/>
      <w:r w:rsidR="005F1089" w:rsidRPr="005466C3">
        <w:rPr>
          <w:color w:val="000000"/>
          <w:sz w:val="26"/>
          <w:szCs w:val="26"/>
        </w:rPr>
        <w:t xml:space="preserve">- и электробезопасности при осуществлении работ, предусмотренных настоящим Контрактом. </w:t>
      </w:r>
    </w:p>
    <w:p w:rsidR="005F1089" w:rsidRPr="005466C3" w:rsidRDefault="006B2195" w:rsidP="00342401">
      <w:pPr>
        <w:autoSpaceDE w:val="0"/>
        <w:ind w:firstLine="709"/>
        <w:jc w:val="both"/>
        <w:rPr>
          <w:sz w:val="26"/>
          <w:szCs w:val="26"/>
        </w:rPr>
      </w:pPr>
      <w:r w:rsidRPr="005466C3">
        <w:rPr>
          <w:color w:val="000000"/>
          <w:sz w:val="26"/>
          <w:szCs w:val="26"/>
        </w:rPr>
        <w:t xml:space="preserve">4.3.28 </w:t>
      </w:r>
      <w:r w:rsidR="005F1089" w:rsidRPr="005466C3">
        <w:rPr>
          <w:color w:val="000000"/>
          <w:sz w:val="26"/>
          <w:szCs w:val="26"/>
        </w:rPr>
        <w:t xml:space="preserve">Ответственность по технике безопасности при производстве работ по настоящему Контракту персоналом Подрядчика, несет Подрядчик, последний также при </w:t>
      </w:r>
      <w:r w:rsidR="005F1089" w:rsidRPr="005466C3">
        <w:rPr>
          <w:color w:val="000000"/>
          <w:sz w:val="26"/>
          <w:szCs w:val="26"/>
        </w:rPr>
        <w:lastRenderedPageBreak/>
        <w:t>необходимости составляет акты по форме Н-1 о несчастном случае на производстве со своими работниками и ведет учет таких несчастных случаев в установленном порядке.</w:t>
      </w:r>
    </w:p>
    <w:p w:rsidR="005F1089" w:rsidRPr="005466C3" w:rsidRDefault="006B2195" w:rsidP="00342401">
      <w:pPr>
        <w:autoSpaceDE w:val="0"/>
        <w:ind w:firstLine="709"/>
        <w:jc w:val="both"/>
        <w:rPr>
          <w:sz w:val="26"/>
          <w:szCs w:val="26"/>
        </w:rPr>
      </w:pPr>
      <w:r w:rsidRPr="005466C3">
        <w:rPr>
          <w:color w:val="000000"/>
          <w:sz w:val="26"/>
          <w:szCs w:val="26"/>
        </w:rPr>
        <w:t xml:space="preserve">4.3.29 </w:t>
      </w:r>
      <w:r w:rsidR="005F1089" w:rsidRPr="005466C3">
        <w:rPr>
          <w:color w:val="000000"/>
          <w:sz w:val="26"/>
          <w:szCs w:val="26"/>
        </w:rPr>
        <w:t xml:space="preserve">Обеспечить в ходе строительства за свой счет необходимый температурный режим (при производстве специальных работ) в зоне их выполнения, в соответствии с утвержденным регламентом выполнения, сушки, отверждения, набора прочности и т.д. </w:t>
      </w:r>
    </w:p>
    <w:p w:rsidR="005F1089" w:rsidRPr="005466C3" w:rsidRDefault="006B2195" w:rsidP="00342401">
      <w:pPr>
        <w:autoSpaceDE w:val="0"/>
        <w:ind w:firstLine="709"/>
        <w:jc w:val="both"/>
        <w:rPr>
          <w:sz w:val="26"/>
          <w:szCs w:val="26"/>
        </w:rPr>
      </w:pPr>
      <w:r w:rsidRPr="005466C3">
        <w:rPr>
          <w:color w:val="000000"/>
          <w:sz w:val="26"/>
          <w:szCs w:val="26"/>
        </w:rPr>
        <w:t xml:space="preserve">4.3.30 </w:t>
      </w:r>
      <w:r w:rsidR="005F1089" w:rsidRPr="005466C3">
        <w:rPr>
          <w:color w:val="000000"/>
          <w:sz w:val="26"/>
          <w:szCs w:val="26"/>
        </w:rPr>
        <w:t>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rsidR="005F1089" w:rsidRPr="005466C3" w:rsidRDefault="006B2195" w:rsidP="00342401">
      <w:pPr>
        <w:autoSpaceDE w:val="0"/>
        <w:ind w:firstLine="709"/>
        <w:jc w:val="both"/>
        <w:rPr>
          <w:sz w:val="26"/>
          <w:szCs w:val="26"/>
        </w:rPr>
      </w:pPr>
      <w:r w:rsidRPr="005466C3">
        <w:rPr>
          <w:color w:val="000000"/>
          <w:sz w:val="26"/>
          <w:szCs w:val="26"/>
        </w:rPr>
        <w:t xml:space="preserve">4.3.31 </w:t>
      </w:r>
      <w:r w:rsidR="005F1089" w:rsidRPr="005466C3">
        <w:rPr>
          <w:color w:val="000000"/>
          <w:sz w:val="26"/>
          <w:szCs w:val="26"/>
        </w:rPr>
        <w:t xml:space="preserve">Осуществлять охрану строительной площадки в порядке, установленном разделом </w:t>
      </w:r>
      <w:r w:rsidR="00565A79" w:rsidRPr="005466C3">
        <w:rPr>
          <w:color w:val="000000"/>
          <w:sz w:val="26"/>
          <w:szCs w:val="26"/>
        </w:rPr>
        <w:t>9</w:t>
      </w:r>
      <w:r w:rsidR="005F1089" w:rsidRPr="005466C3">
        <w:rPr>
          <w:color w:val="000000"/>
          <w:sz w:val="26"/>
          <w:szCs w:val="26"/>
        </w:rPr>
        <w:t xml:space="preserve"> настоящего Контракта.</w:t>
      </w:r>
    </w:p>
    <w:p w:rsidR="005F1089" w:rsidRPr="005466C3" w:rsidRDefault="006B2195" w:rsidP="00342401">
      <w:pPr>
        <w:autoSpaceDE w:val="0"/>
        <w:ind w:firstLine="709"/>
        <w:jc w:val="both"/>
        <w:rPr>
          <w:sz w:val="26"/>
          <w:szCs w:val="26"/>
        </w:rPr>
      </w:pPr>
      <w:r w:rsidRPr="005466C3">
        <w:rPr>
          <w:sz w:val="26"/>
          <w:szCs w:val="26"/>
        </w:rPr>
        <w:t xml:space="preserve">4.3.32 </w:t>
      </w:r>
      <w:r w:rsidR="005F1089" w:rsidRPr="005466C3">
        <w:rPr>
          <w:sz w:val="26"/>
          <w:szCs w:val="26"/>
        </w:rPr>
        <w:t>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rsidR="005F1089" w:rsidRPr="005466C3" w:rsidRDefault="005F1089" w:rsidP="00342401">
      <w:pPr>
        <w:autoSpaceDE w:val="0"/>
        <w:ind w:firstLine="709"/>
        <w:jc w:val="both"/>
        <w:rPr>
          <w:sz w:val="26"/>
          <w:szCs w:val="26"/>
        </w:rPr>
      </w:pPr>
      <w:r w:rsidRPr="005466C3">
        <w:rPr>
          <w:sz w:val="26"/>
          <w:szCs w:val="26"/>
        </w:rPr>
        <w:t>Подрядчик несет всю ответственность перед Заказчиком за качество и сроки выполнения Работ, переданных для выполнения субподрядным организациям.</w:t>
      </w:r>
    </w:p>
    <w:p w:rsidR="005F1089" w:rsidRPr="005466C3" w:rsidRDefault="006B2195" w:rsidP="00342401">
      <w:pPr>
        <w:autoSpaceDE w:val="0"/>
        <w:ind w:firstLine="709"/>
        <w:jc w:val="both"/>
        <w:rPr>
          <w:sz w:val="26"/>
          <w:szCs w:val="26"/>
        </w:rPr>
      </w:pPr>
      <w:r w:rsidRPr="005466C3">
        <w:rPr>
          <w:color w:val="000000"/>
          <w:sz w:val="26"/>
          <w:szCs w:val="26"/>
        </w:rPr>
        <w:t xml:space="preserve">4.3.33 </w:t>
      </w:r>
      <w:proofErr w:type="gramStart"/>
      <w:r w:rsidR="005F1089" w:rsidRPr="005466C3">
        <w:rPr>
          <w:color w:val="000000"/>
          <w:sz w:val="26"/>
          <w:szCs w:val="26"/>
        </w:rPr>
        <w:t>В</w:t>
      </w:r>
      <w:proofErr w:type="gramEnd"/>
      <w:r w:rsidR="005F1089" w:rsidRPr="005466C3">
        <w:rPr>
          <w:color w:val="000000"/>
          <w:sz w:val="26"/>
          <w:szCs w:val="26"/>
        </w:rPr>
        <w:t xml:space="preserve"> течение 2-х (двух) рабочих дней (со дня получения письменного уведомления от Заказчика) в установленном порядке предоставить Заказчику и в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настоящему Контракту. Создавать условия для проверки хода выполнения Работ и производственных расходов по Контракту.</w:t>
      </w:r>
    </w:p>
    <w:p w:rsidR="005F1089" w:rsidRPr="005466C3" w:rsidRDefault="006B2195" w:rsidP="00342401">
      <w:pPr>
        <w:autoSpaceDE w:val="0"/>
        <w:ind w:firstLine="709"/>
        <w:jc w:val="both"/>
        <w:rPr>
          <w:sz w:val="26"/>
          <w:szCs w:val="26"/>
        </w:rPr>
      </w:pPr>
      <w:r w:rsidRPr="005466C3">
        <w:rPr>
          <w:color w:val="000000"/>
          <w:sz w:val="26"/>
          <w:szCs w:val="26"/>
        </w:rPr>
        <w:t xml:space="preserve">4.3.34 </w:t>
      </w:r>
      <w:r w:rsidR="005F1089" w:rsidRPr="005466C3">
        <w:rPr>
          <w:color w:val="000000"/>
          <w:sz w:val="26"/>
          <w:szCs w:val="26"/>
        </w:rP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5F1089" w:rsidRPr="005466C3" w:rsidRDefault="006B2195" w:rsidP="00342401">
      <w:pPr>
        <w:autoSpaceDE w:val="0"/>
        <w:ind w:firstLine="709"/>
        <w:jc w:val="both"/>
        <w:rPr>
          <w:sz w:val="26"/>
          <w:szCs w:val="26"/>
        </w:rPr>
      </w:pPr>
      <w:r w:rsidRPr="005466C3">
        <w:rPr>
          <w:color w:val="000000"/>
          <w:sz w:val="26"/>
          <w:szCs w:val="26"/>
        </w:rPr>
        <w:t xml:space="preserve">4.3.35 </w:t>
      </w:r>
      <w:r w:rsidR="005F1089" w:rsidRPr="005466C3">
        <w:rPr>
          <w:color w:val="000000"/>
          <w:sz w:val="26"/>
          <w:szCs w:val="26"/>
        </w:rP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5F1089" w:rsidRPr="005466C3" w:rsidRDefault="006B2195" w:rsidP="00342401">
      <w:pPr>
        <w:autoSpaceDE w:val="0"/>
        <w:ind w:firstLine="709"/>
        <w:jc w:val="both"/>
        <w:rPr>
          <w:sz w:val="26"/>
          <w:szCs w:val="26"/>
        </w:rPr>
      </w:pPr>
      <w:r w:rsidRPr="005466C3">
        <w:rPr>
          <w:color w:val="000000"/>
          <w:sz w:val="26"/>
          <w:szCs w:val="26"/>
        </w:rPr>
        <w:t xml:space="preserve">4.3.36 </w:t>
      </w:r>
      <w:r w:rsidR="005F1089" w:rsidRPr="005466C3">
        <w:rPr>
          <w:color w:val="000000"/>
          <w:sz w:val="26"/>
          <w:szCs w:val="26"/>
        </w:rPr>
        <w:t>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rsidR="005F1089" w:rsidRPr="005466C3" w:rsidRDefault="006B2195" w:rsidP="00342401">
      <w:pPr>
        <w:autoSpaceDE w:val="0"/>
        <w:ind w:firstLine="709"/>
        <w:jc w:val="both"/>
        <w:rPr>
          <w:sz w:val="26"/>
          <w:szCs w:val="26"/>
        </w:rPr>
      </w:pPr>
      <w:r w:rsidRPr="005466C3">
        <w:rPr>
          <w:color w:val="000000"/>
          <w:sz w:val="26"/>
          <w:szCs w:val="26"/>
        </w:rPr>
        <w:t xml:space="preserve">4.3.37 </w:t>
      </w:r>
      <w:r w:rsidR="005F1089" w:rsidRPr="005466C3">
        <w:rPr>
          <w:color w:val="000000"/>
          <w:sz w:val="26"/>
          <w:szCs w:val="26"/>
        </w:rPr>
        <w:t>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5F1089" w:rsidRPr="005466C3" w:rsidRDefault="006B2195" w:rsidP="00342401">
      <w:pPr>
        <w:autoSpaceDE w:val="0"/>
        <w:ind w:firstLine="709"/>
        <w:jc w:val="both"/>
        <w:rPr>
          <w:sz w:val="26"/>
          <w:szCs w:val="26"/>
        </w:rPr>
      </w:pPr>
      <w:r w:rsidRPr="005466C3">
        <w:rPr>
          <w:color w:val="000000"/>
          <w:sz w:val="26"/>
          <w:szCs w:val="26"/>
        </w:rPr>
        <w:t xml:space="preserve">4.3.38 </w:t>
      </w:r>
      <w:r w:rsidR="005F1089" w:rsidRPr="005466C3">
        <w:rPr>
          <w:color w:val="000000"/>
          <w:sz w:val="26"/>
          <w:szCs w:val="26"/>
        </w:rPr>
        <w:t xml:space="preserve">Обеспечить качество выполненных Работ в соответствии с </w:t>
      </w:r>
      <w:r w:rsidR="00681694" w:rsidRPr="005466C3">
        <w:rPr>
          <w:color w:val="000000"/>
          <w:sz w:val="26"/>
          <w:szCs w:val="26"/>
        </w:rPr>
        <w:t>сме</w:t>
      </w:r>
      <w:r w:rsidR="005F1089" w:rsidRPr="005466C3">
        <w:rPr>
          <w:color w:val="000000"/>
          <w:sz w:val="26"/>
          <w:szCs w:val="26"/>
        </w:rPr>
        <w:t>тной документацией, техническими регламентами, СНиПами, ГОСТами и другими нормативными документами по качеству строительства.</w:t>
      </w:r>
    </w:p>
    <w:p w:rsidR="005F1089" w:rsidRPr="005466C3" w:rsidRDefault="006B2195" w:rsidP="00342401">
      <w:pPr>
        <w:autoSpaceDE w:val="0"/>
        <w:ind w:firstLine="709"/>
        <w:jc w:val="both"/>
        <w:rPr>
          <w:sz w:val="26"/>
          <w:szCs w:val="26"/>
        </w:rPr>
      </w:pPr>
      <w:r w:rsidRPr="005466C3">
        <w:rPr>
          <w:color w:val="000000"/>
          <w:sz w:val="26"/>
          <w:szCs w:val="26"/>
        </w:rPr>
        <w:t xml:space="preserve">4.3.39 </w:t>
      </w:r>
      <w:r w:rsidR="005F1089" w:rsidRPr="005466C3">
        <w:rPr>
          <w:color w:val="000000"/>
          <w:sz w:val="26"/>
          <w:szCs w:val="26"/>
        </w:rPr>
        <w:t xml:space="preserve">Поставить на строительную площадку все предусмотренные </w:t>
      </w:r>
      <w:r w:rsidR="00681694" w:rsidRPr="005466C3">
        <w:rPr>
          <w:color w:val="000000"/>
          <w:sz w:val="26"/>
          <w:szCs w:val="26"/>
        </w:rPr>
        <w:t>сме</w:t>
      </w:r>
      <w:r w:rsidR="005F1089" w:rsidRPr="005466C3">
        <w:rPr>
          <w:color w:val="000000"/>
          <w:sz w:val="26"/>
          <w:szCs w:val="26"/>
        </w:rPr>
        <w:t xml:space="preserve">тной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w:t>
      </w:r>
      <w:r w:rsidR="005F1089" w:rsidRPr="005466C3">
        <w:rPr>
          <w:color w:val="000000"/>
          <w:sz w:val="26"/>
          <w:szCs w:val="26"/>
        </w:rPr>
        <w:lastRenderedPageBreak/>
        <w:t>но необходимы для выполнения работ, своевременного пуска и нормальной эксплуатации Объекта.</w:t>
      </w:r>
    </w:p>
    <w:p w:rsidR="005F1089" w:rsidRPr="005466C3" w:rsidRDefault="006B2195" w:rsidP="00342401">
      <w:pPr>
        <w:autoSpaceDE w:val="0"/>
        <w:ind w:firstLine="709"/>
        <w:jc w:val="both"/>
        <w:rPr>
          <w:sz w:val="26"/>
          <w:szCs w:val="26"/>
        </w:rPr>
      </w:pPr>
      <w:r w:rsidRPr="005466C3">
        <w:rPr>
          <w:color w:val="000000"/>
          <w:sz w:val="26"/>
          <w:szCs w:val="26"/>
        </w:rPr>
        <w:t xml:space="preserve">4.3.40 </w:t>
      </w:r>
      <w:r w:rsidR="005F1089" w:rsidRPr="005466C3">
        <w:rPr>
          <w:color w:val="000000"/>
          <w:sz w:val="26"/>
          <w:szCs w:val="26"/>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с ведением журнала входного контроля.</w:t>
      </w:r>
    </w:p>
    <w:p w:rsidR="005F1089" w:rsidRPr="005466C3" w:rsidRDefault="006B2195" w:rsidP="00342401">
      <w:pPr>
        <w:autoSpaceDE w:val="0"/>
        <w:ind w:firstLine="709"/>
        <w:jc w:val="both"/>
        <w:rPr>
          <w:sz w:val="26"/>
          <w:szCs w:val="26"/>
        </w:rPr>
      </w:pPr>
      <w:r w:rsidRPr="005466C3">
        <w:rPr>
          <w:color w:val="000000"/>
          <w:sz w:val="26"/>
          <w:szCs w:val="26"/>
        </w:rPr>
        <w:t xml:space="preserve">4.3.41 </w:t>
      </w:r>
      <w:r w:rsidR="005F1089" w:rsidRPr="005466C3">
        <w:rPr>
          <w:color w:val="000000"/>
          <w:sz w:val="26"/>
          <w:szCs w:val="26"/>
        </w:rPr>
        <w:t>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5F1089" w:rsidRPr="005466C3" w:rsidRDefault="006B2195" w:rsidP="00342401">
      <w:pPr>
        <w:autoSpaceDE w:val="0"/>
        <w:ind w:firstLine="709"/>
        <w:jc w:val="both"/>
        <w:rPr>
          <w:sz w:val="26"/>
          <w:szCs w:val="26"/>
        </w:rPr>
      </w:pPr>
      <w:r w:rsidRPr="005466C3">
        <w:rPr>
          <w:color w:val="000000"/>
          <w:sz w:val="26"/>
          <w:szCs w:val="26"/>
        </w:rPr>
        <w:t xml:space="preserve">4.3.42 </w:t>
      </w:r>
      <w:r w:rsidR="005F1089" w:rsidRPr="005466C3">
        <w:rPr>
          <w:color w:val="000000"/>
          <w:sz w:val="26"/>
          <w:szCs w:val="26"/>
        </w:rPr>
        <w:t>Вести журнал учета выполненных Работ, журнал производства Работ, своевременно оформлять исполнительную документацию и акты на освидетельствование скрытых Работ.</w:t>
      </w:r>
    </w:p>
    <w:p w:rsidR="005F1089" w:rsidRPr="005466C3" w:rsidRDefault="005F1089" w:rsidP="00342401">
      <w:pPr>
        <w:autoSpaceDE w:val="0"/>
        <w:ind w:firstLine="709"/>
        <w:jc w:val="both"/>
        <w:rPr>
          <w:sz w:val="26"/>
          <w:szCs w:val="26"/>
        </w:rPr>
      </w:pPr>
      <w:r w:rsidRPr="005466C3">
        <w:rPr>
          <w:color w:val="000000"/>
          <w:sz w:val="26"/>
          <w:szCs w:val="26"/>
        </w:rPr>
        <w:t>До начала выполнения работ предоставить Журнал учета выполненных работ, Общий Журнал производства работ, специальные Журналы производства работ Заказчику для регистрации и прошивки. Все Журналы учета выполненных работ представлять представителям Заказчика по их запросам или при посещении ими строительной площадки.</w:t>
      </w:r>
    </w:p>
    <w:p w:rsidR="005F1089" w:rsidRPr="005466C3" w:rsidRDefault="006B2195" w:rsidP="00342401">
      <w:pPr>
        <w:autoSpaceDE w:val="0"/>
        <w:ind w:firstLine="709"/>
        <w:jc w:val="both"/>
        <w:rPr>
          <w:sz w:val="26"/>
          <w:szCs w:val="26"/>
        </w:rPr>
      </w:pPr>
      <w:r w:rsidRPr="005466C3">
        <w:rPr>
          <w:color w:val="000000"/>
          <w:sz w:val="26"/>
          <w:szCs w:val="26"/>
        </w:rPr>
        <w:t xml:space="preserve">4.3.43 </w:t>
      </w:r>
      <w:r w:rsidR="005F1089" w:rsidRPr="005466C3">
        <w:rPr>
          <w:color w:val="000000"/>
          <w:sz w:val="26"/>
          <w:szCs w:val="26"/>
        </w:rPr>
        <w:t>Выполнить, при необходимости за свой счет, в установленном порядке сезонные Работы,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rsidR="005F1089" w:rsidRPr="005466C3" w:rsidRDefault="006B2195" w:rsidP="00342401">
      <w:pPr>
        <w:autoSpaceDE w:val="0"/>
        <w:ind w:firstLine="709"/>
        <w:jc w:val="both"/>
        <w:rPr>
          <w:sz w:val="26"/>
          <w:szCs w:val="26"/>
        </w:rPr>
      </w:pPr>
      <w:r w:rsidRPr="005466C3">
        <w:rPr>
          <w:color w:val="000000"/>
          <w:sz w:val="26"/>
          <w:szCs w:val="26"/>
        </w:rPr>
        <w:t xml:space="preserve">4.3.44 </w:t>
      </w:r>
      <w:r w:rsidR="005F1089" w:rsidRPr="005466C3">
        <w:rPr>
          <w:color w:val="000000"/>
          <w:sz w:val="26"/>
          <w:szCs w:val="26"/>
        </w:rPr>
        <w:t>Своевременно и за свой счет устранять все недостатки и дефекты, образовавшиеся по вине Подрядчика, выявленные в ходе приемки Работ до даты подписания Акта приемки законченного строительством объекта и в период гарантийного срока.</w:t>
      </w:r>
    </w:p>
    <w:p w:rsidR="005F1089" w:rsidRPr="005466C3" w:rsidRDefault="006B2195" w:rsidP="00342401">
      <w:pPr>
        <w:autoSpaceDE w:val="0"/>
        <w:ind w:firstLine="709"/>
        <w:jc w:val="both"/>
        <w:rPr>
          <w:sz w:val="26"/>
          <w:szCs w:val="26"/>
        </w:rPr>
      </w:pPr>
      <w:r w:rsidRPr="005466C3">
        <w:rPr>
          <w:bCs/>
          <w:color w:val="000000"/>
          <w:sz w:val="26"/>
          <w:szCs w:val="26"/>
        </w:rPr>
        <w:t xml:space="preserve">4.3.45 </w:t>
      </w:r>
      <w:proofErr w:type="gramStart"/>
      <w:r w:rsidR="005F1089" w:rsidRPr="005466C3">
        <w:rPr>
          <w:bCs/>
          <w:color w:val="000000"/>
          <w:sz w:val="26"/>
          <w:szCs w:val="26"/>
        </w:rPr>
        <w:t>В</w:t>
      </w:r>
      <w:proofErr w:type="gramEnd"/>
      <w:r w:rsidR="005F1089" w:rsidRPr="005466C3">
        <w:rPr>
          <w:bCs/>
          <w:color w:val="000000"/>
          <w:sz w:val="26"/>
          <w:szCs w:val="26"/>
        </w:rPr>
        <w:t xml:space="preserve"> случае, если Стороны установят необходимость проведения исследований и (или) экспертиз представленных материалов, изделий, оборудования, то расходы по проведению данных исследований и (или) экспертиз несет Подрядчик, если в результате будет установлено, что поставленные Подрядчиком материалы, изделия, оборудование не соответствуют </w:t>
      </w:r>
      <w:r w:rsidR="00681694" w:rsidRPr="005466C3">
        <w:rPr>
          <w:bCs/>
          <w:color w:val="000000"/>
          <w:sz w:val="26"/>
          <w:szCs w:val="26"/>
        </w:rPr>
        <w:t>сме</w:t>
      </w:r>
      <w:r w:rsidR="005F1089" w:rsidRPr="005466C3">
        <w:rPr>
          <w:bCs/>
          <w:color w:val="000000"/>
          <w:sz w:val="26"/>
          <w:szCs w:val="26"/>
        </w:rPr>
        <w:t xml:space="preserve">тной документации, действующим нормам, государственным стандартам. </w:t>
      </w:r>
    </w:p>
    <w:p w:rsidR="005F1089" w:rsidRPr="005466C3" w:rsidRDefault="006B2195" w:rsidP="00342401">
      <w:pPr>
        <w:autoSpaceDE w:val="0"/>
        <w:ind w:firstLine="709"/>
        <w:jc w:val="both"/>
        <w:rPr>
          <w:sz w:val="26"/>
          <w:szCs w:val="26"/>
        </w:rPr>
      </w:pPr>
      <w:r w:rsidRPr="005466C3">
        <w:rPr>
          <w:color w:val="000000"/>
          <w:sz w:val="26"/>
          <w:szCs w:val="26"/>
        </w:rPr>
        <w:t xml:space="preserve">4.3.46 </w:t>
      </w:r>
      <w:r w:rsidR="005F1089" w:rsidRPr="005466C3">
        <w:rPr>
          <w:color w:val="000000"/>
          <w:sz w:val="26"/>
          <w:szCs w:val="26"/>
        </w:rPr>
        <w:t>Известить Заказчика не менее чем за 2 (два) рабочих дня до начала приемки о готовности ответственных конструкций и освидетельствования скрытых Работ. Подрядчик приступает к выполнению последующих видов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rsidR="005F1089" w:rsidRPr="005466C3" w:rsidRDefault="005F1089" w:rsidP="00342401">
      <w:pPr>
        <w:autoSpaceDE w:val="0"/>
        <w:ind w:firstLine="709"/>
        <w:jc w:val="both"/>
        <w:rPr>
          <w:sz w:val="26"/>
          <w:szCs w:val="26"/>
        </w:rPr>
      </w:pPr>
      <w:r w:rsidRPr="005466C3">
        <w:rPr>
          <w:color w:val="000000"/>
          <w:sz w:val="26"/>
          <w:szCs w:val="26"/>
        </w:rPr>
        <w:t xml:space="preserve">Выполнение Подрядчиком скрытых работ, без уведомления Заказчика в порядке предусмотренным настоящим Контрактом о необходимости освидетельствования </w:t>
      </w:r>
      <w:r w:rsidRPr="005466C3">
        <w:rPr>
          <w:color w:val="000000"/>
          <w:sz w:val="26"/>
          <w:szCs w:val="26"/>
        </w:rPr>
        <w:lastRenderedPageBreak/>
        <w:t>скрытых работ не означает возникновения у Заказчика обязанности оплатить результат таких Работ.</w:t>
      </w:r>
    </w:p>
    <w:p w:rsidR="005F1089" w:rsidRPr="005466C3" w:rsidRDefault="006B2195" w:rsidP="00342401">
      <w:pPr>
        <w:autoSpaceDE w:val="0"/>
        <w:ind w:firstLine="709"/>
        <w:jc w:val="both"/>
        <w:rPr>
          <w:sz w:val="26"/>
          <w:szCs w:val="26"/>
        </w:rPr>
      </w:pPr>
      <w:r w:rsidRPr="005466C3">
        <w:rPr>
          <w:color w:val="000000"/>
          <w:sz w:val="26"/>
          <w:szCs w:val="26"/>
        </w:rPr>
        <w:t xml:space="preserve">4.3.47 </w:t>
      </w:r>
      <w:r w:rsidR="005F1089" w:rsidRPr="005466C3">
        <w:rPr>
          <w:color w:val="000000"/>
          <w:sz w:val="26"/>
          <w:szCs w:val="26"/>
        </w:rPr>
        <w:t>Немедленно известить Заказчика и до получения от него указаний приостановить Работы при обнаружении:</w:t>
      </w:r>
    </w:p>
    <w:p w:rsidR="005F1089" w:rsidRPr="005466C3" w:rsidRDefault="005F1089" w:rsidP="00342401">
      <w:pPr>
        <w:autoSpaceDE w:val="0"/>
        <w:ind w:firstLine="709"/>
        <w:jc w:val="both"/>
        <w:rPr>
          <w:color w:val="000000"/>
          <w:sz w:val="26"/>
          <w:szCs w:val="26"/>
        </w:rPr>
      </w:pPr>
      <w:r w:rsidRPr="005466C3">
        <w:rPr>
          <w:color w:val="000000"/>
          <w:sz w:val="26"/>
          <w:szCs w:val="26"/>
        </w:rPr>
        <w:t>– возможных неблагоприятных для Заказчика последствий выполнения его указаний о способе исполнения Работ;</w:t>
      </w:r>
    </w:p>
    <w:p w:rsidR="005F1089" w:rsidRPr="005466C3" w:rsidRDefault="005F1089" w:rsidP="00342401">
      <w:pPr>
        <w:autoSpaceDE w:val="0"/>
        <w:ind w:firstLine="709"/>
        <w:jc w:val="both"/>
        <w:rPr>
          <w:sz w:val="26"/>
          <w:szCs w:val="26"/>
        </w:rPr>
      </w:pPr>
      <w:r w:rsidRPr="005466C3">
        <w:rPr>
          <w:color w:val="000000"/>
          <w:sz w:val="26"/>
          <w:szCs w:val="26"/>
        </w:rPr>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5F1089" w:rsidRPr="005466C3" w:rsidRDefault="006B2195" w:rsidP="00342401">
      <w:pPr>
        <w:autoSpaceDE w:val="0"/>
        <w:ind w:firstLine="709"/>
        <w:jc w:val="both"/>
        <w:rPr>
          <w:sz w:val="26"/>
          <w:szCs w:val="26"/>
        </w:rPr>
      </w:pPr>
      <w:r w:rsidRPr="005466C3">
        <w:rPr>
          <w:color w:val="000000"/>
          <w:sz w:val="26"/>
          <w:szCs w:val="26"/>
        </w:rPr>
        <w:t xml:space="preserve">4.3.48 </w:t>
      </w:r>
      <w:r w:rsidR="005F1089" w:rsidRPr="005466C3">
        <w:rPr>
          <w:color w:val="000000"/>
          <w:sz w:val="26"/>
          <w:szCs w:val="26"/>
        </w:rPr>
        <w:t>Подрядчик, не предупредивший Заказчика о вышеуказанных обстоятельствах, либо продолживший работу, не дожидаясь истечения 5 (пяти) рабочих дней для направления разъяснений Заказчика, несет ответственность за выполненную Работу.</w:t>
      </w:r>
    </w:p>
    <w:p w:rsidR="005F1089" w:rsidRPr="005466C3" w:rsidRDefault="006B2195" w:rsidP="00342401">
      <w:pPr>
        <w:autoSpaceDE w:val="0"/>
        <w:ind w:firstLine="709"/>
        <w:jc w:val="both"/>
        <w:rPr>
          <w:sz w:val="26"/>
          <w:szCs w:val="26"/>
        </w:rPr>
      </w:pPr>
      <w:r w:rsidRPr="005466C3">
        <w:rPr>
          <w:color w:val="000000"/>
          <w:sz w:val="26"/>
          <w:szCs w:val="26"/>
        </w:rPr>
        <w:t xml:space="preserve">4.3.49 </w:t>
      </w:r>
      <w:r w:rsidR="005F1089" w:rsidRPr="005466C3">
        <w:rPr>
          <w:color w:val="000000"/>
          <w:sz w:val="26"/>
          <w:szCs w:val="26"/>
        </w:rPr>
        <w:t>Осуществлять в процессе выполнения Работ систематическую, а по завершению Работ, окончательную уборку строительной площадки от строительного мусора.</w:t>
      </w:r>
    </w:p>
    <w:p w:rsidR="005F1089" w:rsidRPr="005466C3" w:rsidRDefault="006B2195" w:rsidP="00342401">
      <w:pPr>
        <w:autoSpaceDE w:val="0"/>
        <w:ind w:firstLine="709"/>
        <w:jc w:val="both"/>
        <w:rPr>
          <w:sz w:val="26"/>
          <w:szCs w:val="26"/>
        </w:rPr>
      </w:pPr>
      <w:r w:rsidRPr="005466C3">
        <w:rPr>
          <w:color w:val="000000"/>
          <w:sz w:val="26"/>
          <w:szCs w:val="26"/>
        </w:rPr>
        <w:t xml:space="preserve">4.3.50 </w:t>
      </w:r>
      <w:r w:rsidR="005F1089" w:rsidRPr="005466C3">
        <w:rPr>
          <w:color w:val="000000"/>
          <w:sz w:val="26"/>
          <w:szCs w:val="26"/>
        </w:rPr>
        <w:t>Вывезти в 15-дневный срок со дня подписания Акта приемки со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w:t>
      </w:r>
    </w:p>
    <w:p w:rsidR="005F1089" w:rsidRPr="005466C3" w:rsidRDefault="006B2195" w:rsidP="00342401">
      <w:pPr>
        <w:autoSpaceDE w:val="0"/>
        <w:ind w:firstLine="709"/>
        <w:jc w:val="both"/>
        <w:rPr>
          <w:sz w:val="26"/>
          <w:szCs w:val="26"/>
        </w:rPr>
      </w:pPr>
      <w:r w:rsidRPr="005466C3">
        <w:rPr>
          <w:color w:val="000000"/>
          <w:sz w:val="26"/>
          <w:szCs w:val="26"/>
        </w:rPr>
        <w:t xml:space="preserve">4.3.51 </w:t>
      </w:r>
      <w:r w:rsidR="005F1089" w:rsidRPr="005466C3">
        <w:rPr>
          <w:color w:val="000000"/>
          <w:sz w:val="26"/>
          <w:szCs w:val="26"/>
        </w:rPr>
        <w:t>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5F1089" w:rsidRPr="005466C3" w:rsidRDefault="006B2195" w:rsidP="00342401">
      <w:pPr>
        <w:autoSpaceDE w:val="0"/>
        <w:ind w:firstLine="709"/>
        <w:jc w:val="both"/>
        <w:rPr>
          <w:sz w:val="26"/>
          <w:szCs w:val="26"/>
        </w:rPr>
      </w:pPr>
      <w:r w:rsidRPr="005466C3">
        <w:rPr>
          <w:color w:val="000000"/>
          <w:sz w:val="26"/>
          <w:szCs w:val="26"/>
        </w:rPr>
        <w:t xml:space="preserve">4.3.52 </w:t>
      </w:r>
      <w:r w:rsidR="005F1089" w:rsidRPr="005466C3">
        <w:rPr>
          <w:color w:val="000000"/>
          <w:sz w:val="26"/>
          <w:szCs w:val="26"/>
        </w:rPr>
        <w:t>Осуществлять сопровождение при приемке результата Работ (Объекта капитального строительства) в эксплуатацию в соответствии со СНиП 3.01.04-87 (СП 68.13330.2017).</w:t>
      </w:r>
    </w:p>
    <w:p w:rsidR="005F1089" w:rsidRPr="005466C3" w:rsidRDefault="006B2195" w:rsidP="00342401">
      <w:pPr>
        <w:autoSpaceDE w:val="0"/>
        <w:ind w:firstLine="709"/>
        <w:jc w:val="both"/>
        <w:rPr>
          <w:sz w:val="26"/>
          <w:szCs w:val="26"/>
        </w:rPr>
      </w:pPr>
      <w:r w:rsidRPr="005466C3">
        <w:rPr>
          <w:color w:val="000000"/>
          <w:sz w:val="26"/>
          <w:szCs w:val="26"/>
        </w:rPr>
        <w:t xml:space="preserve">4.3.53 </w:t>
      </w:r>
      <w:r w:rsidR="005F1089" w:rsidRPr="005466C3">
        <w:rPr>
          <w:color w:val="000000"/>
          <w:sz w:val="26"/>
          <w:szCs w:val="26"/>
        </w:rPr>
        <w:t>При изменении расчетного счета в течение 2 (двух) рабочих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rsidR="00E93A24" w:rsidRPr="005466C3" w:rsidRDefault="006B2195" w:rsidP="00342401">
      <w:pPr>
        <w:pStyle w:val="ConsPlusNormal"/>
        <w:widowControl/>
        <w:suppressAutoHyphens/>
        <w:autoSpaceDE/>
        <w:autoSpaceDN/>
        <w:adjustRightInd/>
        <w:ind w:firstLine="709"/>
        <w:jc w:val="both"/>
        <w:rPr>
          <w:rFonts w:ascii="Times New Roman" w:hAnsi="Times New Roman" w:cs="Times New Roman"/>
          <w:sz w:val="26"/>
          <w:szCs w:val="26"/>
        </w:rPr>
      </w:pPr>
      <w:r w:rsidRPr="005466C3">
        <w:rPr>
          <w:rFonts w:ascii="Times New Roman" w:hAnsi="Times New Roman" w:cs="Times New Roman"/>
          <w:sz w:val="26"/>
          <w:szCs w:val="26"/>
        </w:rPr>
        <w:t xml:space="preserve">4.3.54 </w:t>
      </w:r>
      <w:r w:rsidR="00E93A24" w:rsidRPr="005466C3">
        <w:rPr>
          <w:rFonts w:ascii="Times New Roman" w:hAnsi="Times New Roman" w:cs="Times New Roman"/>
          <w:sz w:val="26"/>
          <w:szCs w:val="26"/>
        </w:rPr>
        <w:t>Предоставить обеспечение исполнения Контракта в случаях, установленных Федеральным Законом и Контрактом.</w:t>
      </w:r>
    </w:p>
    <w:p w:rsidR="00E93A24" w:rsidRPr="005466C3" w:rsidRDefault="006B2195" w:rsidP="00342401">
      <w:pPr>
        <w:pStyle w:val="af0"/>
        <w:widowControl w:val="0"/>
        <w:spacing w:after="0"/>
        <w:ind w:left="0" w:firstLine="709"/>
        <w:rPr>
          <w:sz w:val="26"/>
          <w:szCs w:val="26"/>
        </w:rPr>
      </w:pPr>
      <w:r w:rsidRPr="005466C3">
        <w:rPr>
          <w:sz w:val="26"/>
          <w:szCs w:val="26"/>
        </w:rPr>
        <w:t xml:space="preserve">4.3.55 </w:t>
      </w:r>
      <w:r w:rsidR="00E93A24" w:rsidRPr="005466C3">
        <w:rPr>
          <w:sz w:val="26"/>
          <w:szCs w:val="26"/>
        </w:rPr>
        <w:t xml:space="preserve">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Контракту (лицензирование, членство в саморегулируемых организациях, аккредитация и прочее), </w:t>
      </w:r>
      <w:r w:rsidR="00113146" w:rsidRPr="005466C3">
        <w:rPr>
          <w:sz w:val="26"/>
          <w:szCs w:val="26"/>
        </w:rPr>
        <w:t>Подрядчик</w:t>
      </w:r>
      <w:r w:rsidR="00E93A24" w:rsidRPr="005466C3">
        <w:rPr>
          <w:sz w:val="26"/>
          <w:szCs w:val="26"/>
        </w:rPr>
        <w:t xml:space="preserve"> обязан обеспечить наличие документов, подтверждающих его соответствие, либо привлекаемых им </w:t>
      </w:r>
      <w:r w:rsidR="00CF4BC3" w:rsidRPr="005466C3">
        <w:rPr>
          <w:sz w:val="26"/>
          <w:szCs w:val="26"/>
        </w:rPr>
        <w:t>субподрядчиков</w:t>
      </w:r>
      <w:r w:rsidR="00E93A24" w:rsidRPr="005466C3">
        <w:rPr>
          <w:sz w:val="26"/>
          <w:szCs w:val="26"/>
        </w:rPr>
        <w:t xml:space="preserve">, требованиям, установленным законодательством Российской Федерации, в течение всего срока исполнения Контракта. Указанные документы представляются </w:t>
      </w:r>
      <w:r w:rsidR="00113146" w:rsidRPr="005466C3">
        <w:rPr>
          <w:sz w:val="26"/>
          <w:szCs w:val="26"/>
        </w:rPr>
        <w:t>Подрядчиком</w:t>
      </w:r>
      <w:r w:rsidR="00E93A24" w:rsidRPr="005466C3">
        <w:rPr>
          <w:sz w:val="26"/>
          <w:szCs w:val="26"/>
        </w:rPr>
        <w:t xml:space="preserve"> по требованию Заказчика в течение 5 (пяти) рабочих дней со дня получения соответствующего требования.</w:t>
      </w:r>
    </w:p>
    <w:p w:rsidR="00E93A24" w:rsidRPr="005466C3" w:rsidRDefault="006B2195" w:rsidP="00342401">
      <w:pPr>
        <w:pStyle w:val="af0"/>
        <w:widowControl w:val="0"/>
        <w:tabs>
          <w:tab w:val="left" w:pos="709"/>
        </w:tabs>
        <w:spacing w:after="0"/>
        <w:ind w:left="0" w:firstLine="709"/>
        <w:rPr>
          <w:sz w:val="26"/>
          <w:szCs w:val="26"/>
        </w:rPr>
      </w:pPr>
      <w:r w:rsidRPr="005466C3">
        <w:rPr>
          <w:sz w:val="26"/>
          <w:szCs w:val="26"/>
        </w:rPr>
        <w:t xml:space="preserve">4.3.56 </w:t>
      </w:r>
      <w:r w:rsidR="00E93A24" w:rsidRPr="005466C3">
        <w:rPr>
          <w:sz w:val="26"/>
          <w:szCs w:val="26"/>
        </w:rPr>
        <w:t xml:space="preserve">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w:t>
      </w:r>
      <w:r w:rsidR="00113146" w:rsidRPr="005466C3">
        <w:rPr>
          <w:sz w:val="26"/>
          <w:szCs w:val="26"/>
        </w:rPr>
        <w:t>Подрядчика</w:t>
      </w:r>
      <w:r w:rsidR="00E93A24" w:rsidRPr="005466C3">
        <w:rPr>
          <w:sz w:val="26"/>
          <w:szCs w:val="26"/>
        </w:rPr>
        <w:t xml:space="preserve"> будет считаться адрес, указанный в Контракте.</w:t>
      </w:r>
    </w:p>
    <w:p w:rsidR="005109E2" w:rsidRPr="005466C3" w:rsidRDefault="006B2195" w:rsidP="00342401">
      <w:pPr>
        <w:pStyle w:val="Default"/>
        <w:suppressAutoHyphens/>
        <w:autoSpaceDE/>
        <w:adjustRightInd/>
        <w:ind w:firstLine="709"/>
        <w:jc w:val="both"/>
        <w:textAlignment w:val="baseline"/>
        <w:rPr>
          <w:color w:val="00000A"/>
          <w:sz w:val="26"/>
          <w:szCs w:val="26"/>
        </w:rPr>
      </w:pPr>
      <w:r w:rsidRPr="005466C3">
        <w:rPr>
          <w:color w:val="00000A"/>
          <w:sz w:val="26"/>
          <w:szCs w:val="26"/>
        </w:rPr>
        <w:t xml:space="preserve">4.3.57 </w:t>
      </w:r>
      <w:r w:rsidR="005109E2" w:rsidRPr="005466C3">
        <w:rPr>
          <w:color w:val="00000A"/>
          <w:sz w:val="26"/>
          <w:szCs w:val="26"/>
        </w:rPr>
        <w:t xml:space="preserve">Нести ответственность за неисполнение или ненадлежащее исполнение обязательств субподрядными организациями, а также за наличие у привлеченных </w:t>
      </w:r>
      <w:r w:rsidR="005109E2" w:rsidRPr="005466C3">
        <w:rPr>
          <w:color w:val="00000A"/>
          <w:sz w:val="26"/>
          <w:szCs w:val="26"/>
        </w:rPr>
        <w:lastRenderedPageBreak/>
        <w:t>субподрядных организаций свидетельств о допуске к работам, необходимым для выполнения работ по настоящему Контракту.</w:t>
      </w:r>
    </w:p>
    <w:p w:rsidR="005109E2" w:rsidRPr="005466C3" w:rsidRDefault="006B2195" w:rsidP="00342401">
      <w:pPr>
        <w:pStyle w:val="ConsPlusNormal"/>
        <w:tabs>
          <w:tab w:val="left" w:pos="480"/>
        </w:tabs>
        <w:suppressAutoHyphens/>
        <w:autoSpaceDE/>
        <w:adjustRightInd/>
        <w:ind w:firstLine="709"/>
        <w:jc w:val="both"/>
        <w:textAlignment w:val="baseline"/>
        <w:rPr>
          <w:rFonts w:ascii="Times New Roman" w:hAnsi="Times New Roman" w:cs="Times New Roman"/>
          <w:sz w:val="26"/>
          <w:szCs w:val="26"/>
        </w:rPr>
      </w:pPr>
      <w:r w:rsidRPr="005466C3">
        <w:rPr>
          <w:rFonts w:ascii="Times New Roman" w:hAnsi="Times New Roman" w:cs="Times New Roman"/>
          <w:sz w:val="26"/>
          <w:szCs w:val="26"/>
        </w:rPr>
        <w:t xml:space="preserve">4.3.58 </w:t>
      </w:r>
      <w:r w:rsidR="005109E2" w:rsidRPr="005466C3">
        <w:rPr>
          <w:rFonts w:ascii="Times New Roman" w:hAnsi="Times New Roman" w:cs="Times New Roman"/>
          <w:sz w:val="26"/>
          <w:szCs w:val="26"/>
        </w:rPr>
        <w:t xml:space="preserve">Самостоятельно нести ответственность перед третьими лицами и возмещать убытки за ущерб, связанный с травмами или ущербом, возникшим вследствие выполнения работ по настоящему Контракту (действия или бездействия </w:t>
      </w:r>
      <w:r w:rsidR="00224D3F" w:rsidRPr="005466C3">
        <w:rPr>
          <w:rFonts w:ascii="Times New Roman" w:hAnsi="Times New Roman" w:cs="Times New Roman"/>
          <w:sz w:val="26"/>
          <w:szCs w:val="26"/>
        </w:rPr>
        <w:t>Подрядчика</w:t>
      </w:r>
      <w:r w:rsidR="005109E2" w:rsidRPr="005466C3">
        <w:rPr>
          <w:rFonts w:ascii="Times New Roman" w:hAnsi="Times New Roman" w:cs="Times New Roman"/>
          <w:sz w:val="26"/>
          <w:szCs w:val="26"/>
        </w:rPr>
        <w:t>) или вследствие нарушения имущественных или иных прав, охраняющих интеллектуальную собственность.</w:t>
      </w:r>
    </w:p>
    <w:p w:rsidR="00913A31" w:rsidRPr="005466C3" w:rsidRDefault="006B2195" w:rsidP="00342401">
      <w:pPr>
        <w:ind w:firstLine="709"/>
        <w:jc w:val="both"/>
        <w:rPr>
          <w:color w:val="000000"/>
          <w:sz w:val="26"/>
          <w:szCs w:val="26"/>
        </w:rPr>
      </w:pPr>
      <w:r w:rsidRPr="005466C3">
        <w:rPr>
          <w:color w:val="000000"/>
          <w:sz w:val="26"/>
          <w:szCs w:val="26"/>
        </w:rPr>
        <w:t xml:space="preserve">4.3.59 </w:t>
      </w:r>
      <w:r w:rsidR="00913A31" w:rsidRPr="005466C3">
        <w:rPr>
          <w:color w:val="000000"/>
          <w:sz w:val="26"/>
          <w:szCs w:val="26"/>
        </w:rPr>
        <w:t>Обеспечить за собственные средства организацию и осуществление видеонаблюдения на Объекте с выводом видеосигнала, в срок не позднее 40 дней с момента подписания Контракта, в целях обеспечения контроля за ходом выполнения работ и предоставить круглосуточный доступ к видеонаблюдению Заказчику.</w:t>
      </w:r>
    </w:p>
    <w:p w:rsidR="008A6FF0" w:rsidRPr="005466C3" w:rsidRDefault="0077608F" w:rsidP="00342401">
      <w:pPr>
        <w:pStyle w:val="Standard"/>
        <w:shd w:val="clear" w:color="auto" w:fill="FFFFFF"/>
        <w:ind w:firstLine="709"/>
        <w:jc w:val="both"/>
        <w:rPr>
          <w:i/>
          <w:color w:val="FF0000"/>
          <w:sz w:val="26"/>
          <w:szCs w:val="26"/>
          <w:lang w:val="ru-RU"/>
        </w:rPr>
      </w:pPr>
      <w:r w:rsidRPr="005466C3">
        <w:rPr>
          <w:i/>
          <w:color w:val="FF0000"/>
          <w:sz w:val="26"/>
          <w:szCs w:val="26"/>
          <w:lang w:val="ru-RU"/>
        </w:rPr>
        <w:t xml:space="preserve">4.3.60 </w:t>
      </w:r>
      <w:r w:rsidR="008A6FF0" w:rsidRPr="005466C3">
        <w:rPr>
          <w:i/>
          <w:color w:val="FF0000"/>
          <w:sz w:val="26"/>
          <w:szCs w:val="26"/>
          <w:lang w:val="ru-RU"/>
        </w:rPr>
        <w:t>Подрядчик предоставляет согласие на осуществлении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использования выделенных средств.</w:t>
      </w:r>
    </w:p>
    <w:p w:rsidR="0077608F" w:rsidRPr="005466C3" w:rsidRDefault="00652632" w:rsidP="00342401">
      <w:pPr>
        <w:suppressAutoHyphens w:val="0"/>
        <w:ind w:firstLine="709"/>
        <w:jc w:val="both"/>
        <w:rPr>
          <w:i/>
          <w:color w:val="FF0000"/>
          <w:sz w:val="26"/>
          <w:szCs w:val="26"/>
          <w:lang w:eastAsia="ar-SA"/>
        </w:rPr>
      </w:pPr>
      <w:r w:rsidRPr="005466C3">
        <w:rPr>
          <w:i/>
          <w:color w:val="FF0000"/>
          <w:sz w:val="26"/>
          <w:szCs w:val="26"/>
          <w:lang w:eastAsia="ar-SA"/>
        </w:rPr>
        <w:t xml:space="preserve">4.3.61 </w:t>
      </w:r>
      <w:r w:rsidR="0077608F" w:rsidRPr="005466C3">
        <w:rPr>
          <w:i/>
          <w:color w:val="FF0000"/>
          <w:sz w:val="26"/>
          <w:szCs w:val="26"/>
          <w:lang w:eastAsia="ar-SA"/>
        </w:rPr>
        <w:t>При исполнении настоящего Контракта соблюдать запрет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Контракта.</w:t>
      </w:r>
    </w:p>
    <w:p w:rsidR="00B5154A" w:rsidRPr="005466C3" w:rsidRDefault="0077608F" w:rsidP="00342401">
      <w:pPr>
        <w:ind w:firstLine="709"/>
        <w:jc w:val="both"/>
        <w:rPr>
          <w:b/>
          <w:i/>
          <w:color w:val="FF0000"/>
          <w:sz w:val="26"/>
          <w:szCs w:val="26"/>
          <w:lang w:eastAsia="ar-SA"/>
        </w:rPr>
      </w:pPr>
      <w:r w:rsidRPr="005466C3">
        <w:rPr>
          <w:b/>
          <w:i/>
          <w:color w:val="FF0000"/>
          <w:sz w:val="26"/>
          <w:szCs w:val="26"/>
          <w:lang w:eastAsia="ar-SA"/>
        </w:rPr>
        <w:t>4.3.6</w:t>
      </w:r>
      <w:r w:rsidR="008D2982" w:rsidRPr="005466C3">
        <w:rPr>
          <w:b/>
          <w:i/>
          <w:color w:val="FF0000"/>
          <w:sz w:val="26"/>
          <w:szCs w:val="26"/>
          <w:lang w:eastAsia="ar-SA"/>
        </w:rPr>
        <w:t>2</w:t>
      </w:r>
      <w:r w:rsidR="00652632" w:rsidRPr="005466C3">
        <w:rPr>
          <w:b/>
          <w:i/>
          <w:color w:val="FF0000"/>
          <w:sz w:val="26"/>
          <w:szCs w:val="26"/>
          <w:lang w:eastAsia="ar-SA"/>
        </w:rPr>
        <w:t xml:space="preserve"> </w:t>
      </w:r>
      <w:r w:rsidR="00B5154A" w:rsidRPr="005466C3">
        <w:rPr>
          <w:b/>
          <w:i/>
          <w:color w:val="FF0000"/>
          <w:sz w:val="26"/>
          <w:szCs w:val="26"/>
          <w:lang w:eastAsia="ar-SA"/>
        </w:rPr>
        <w:t xml:space="preserve">Привлекать к исполнению настоящего контракта </w:t>
      </w:r>
      <w:r w:rsidR="00CF4BC3" w:rsidRPr="005466C3">
        <w:rPr>
          <w:b/>
          <w:i/>
          <w:color w:val="FF0000"/>
          <w:sz w:val="26"/>
          <w:szCs w:val="26"/>
          <w:lang w:eastAsia="ar-SA"/>
        </w:rPr>
        <w:t>субподрядчиков</w:t>
      </w:r>
      <w:r w:rsidR="00B5154A" w:rsidRPr="005466C3">
        <w:rPr>
          <w:b/>
          <w:i/>
          <w:color w:val="FF0000"/>
          <w:sz w:val="26"/>
          <w:szCs w:val="26"/>
          <w:lang w:eastAsia="ar-SA"/>
        </w:rPr>
        <w:t xml:space="preserve"> из числа субъектов малого предпринимательства, социально ориентированных некоммерческих организаций (далее - </w:t>
      </w:r>
      <w:r w:rsidR="00CF4BC3" w:rsidRPr="005466C3">
        <w:rPr>
          <w:b/>
          <w:i/>
          <w:color w:val="FF0000"/>
          <w:sz w:val="26"/>
          <w:szCs w:val="26"/>
          <w:lang w:eastAsia="ar-SA"/>
        </w:rPr>
        <w:t>субподрядчики</w:t>
      </w:r>
      <w:r w:rsidR="00B5154A" w:rsidRPr="005466C3">
        <w:rPr>
          <w:b/>
          <w:i/>
          <w:color w:val="FF0000"/>
          <w:sz w:val="26"/>
          <w:szCs w:val="26"/>
          <w:lang w:eastAsia="ar-SA"/>
        </w:rPr>
        <w:t xml:space="preserve">) в объеме </w:t>
      </w:r>
      <w:r w:rsidR="00440262" w:rsidRPr="005466C3">
        <w:rPr>
          <w:b/>
          <w:i/>
          <w:color w:val="FF0000"/>
          <w:sz w:val="26"/>
          <w:szCs w:val="26"/>
          <w:lang w:eastAsia="ar-SA"/>
        </w:rPr>
        <w:t>10</w:t>
      </w:r>
      <w:r w:rsidR="00B5154A" w:rsidRPr="005466C3">
        <w:rPr>
          <w:b/>
          <w:i/>
          <w:color w:val="FF0000"/>
          <w:sz w:val="26"/>
          <w:szCs w:val="26"/>
          <w:lang w:eastAsia="ar-SA"/>
        </w:rPr>
        <w:t xml:space="preserve"> процентов от цены контракта</w:t>
      </w:r>
      <w:r w:rsidR="006333AC" w:rsidRPr="005466C3">
        <w:rPr>
          <w:b/>
          <w:i/>
          <w:color w:val="FF0000"/>
          <w:sz w:val="26"/>
          <w:szCs w:val="26"/>
          <w:lang w:eastAsia="ar-SA"/>
        </w:rPr>
        <w:t>.</w:t>
      </w:r>
    </w:p>
    <w:p w:rsidR="00B5154A" w:rsidRPr="005466C3" w:rsidRDefault="006B2195" w:rsidP="00342401">
      <w:pPr>
        <w:ind w:firstLine="709"/>
        <w:jc w:val="both"/>
        <w:rPr>
          <w:b/>
          <w:i/>
          <w:color w:val="FF0000"/>
          <w:sz w:val="26"/>
          <w:szCs w:val="26"/>
          <w:lang w:eastAsia="ar-SA"/>
        </w:rPr>
      </w:pPr>
      <w:r w:rsidRPr="005466C3">
        <w:rPr>
          <w:b/>
          <w:i/>
          <w:color w:val="FF0000"/>
          <w:sz w:val="26"/>
          <w:szCs w:val="26"/>
          <w:lang w:eastAsia="ar-SA"/>
        </w:rPr>
        <w:t>4.3.6</w:t>
      </w:r>
      <w:r w:rsidR="008D2982" w:rsidRPr="005466C3">
        <w:rPr>
          <w:b/>
          <w:i/>
          <w:color w:val="FF0000"/>
          <w:sz w:val="26"/>
          <w:szCs w:val="26"/>
          <w:lang w:eastAsia="ar-SA"/>
        </w:rPr>
        <w:t>3</w:t>
      </w:r>
      <w:r w:rsidRPr="005466C3">
        <w:rPr>
          <w:b/>
          <w:i/>
          <w:color w:val="FF0000"/>
          <w:sz w:val="26"/>
          <w:szCs w:val="26"/>
          <w:lang w:eastAsia="ar-SA"/>
        </w:rPr>
        <w:t xml:space="preserve"> </w:t>
      </w:r>
      <w:proofErr w:type="gramStart"/>
      <w:r w:rsidR="00B5154A" w:rsidRPr="005466C3">
        <w:rPr>
          <w:b/>
          <w:i/>
          <w:color w:val="FF0000"/>
          <w:sz w:val="26"/>
          <w:szCs w:val="26"/>
          <w:lang w:eastAsia="ar-SA"/>
        </w:rPr>
        <w:t>В</w:t>
      </w:r>
      <w:proofErr w:type="gramEnd"/>
      <w:r w:rsidR="00B5154A" w:rsidRPr="005466C3">
        <w:rPr>
          <w:b/>
          <w:i/>
          <w:color w:val="FF0000"/>
          <w:sz w:val="26"/>
          <w:szCs w:val="26"/>
          <w:lang w:eastAsia="ar-SA"/>
        </w:rPr>
        <w:t xml:space="preserve"> срок не более пяти рабочих дней со дня заключения договора с </w:t>
      </w:r>
      <w:r w:rsidR="00CF4BC3" w:rsidRPr="005466C3">
        <w:rPr>
          <w:b/>
          <w:i/>
          <w:color w:val="FF0000"/>
          <w:sz w:val="26"/>
          <w:szCs w:val="26"/>
          <w:lang w:eastAsia="ar-SA"/>
        </w:rPr>
        <w:t>субподрядчиком</w:t>
      </w:r>
      <w:r w:rsidR="00B5154A" w:rsidRPr="005466C3">
        <w:rPr>
          <w:b/>
          <w:i/>
          <w:color w:val="FF0000"/>
          <w:sz w:val="26"/>
          <w:szCs w:val="26"/>
          <w:lang w:eastAsia="ar-SA"/>
        </w:rPr>
        <w:t xml:space="preserve"> представить Заказчику:</w:t>
      </w:r>
    </w:p>
    <w:p w:rsidR="00B5154A" w:rsidRPr="005466C3" w:rsidRDefault="00B5154A" w:rsidP="00342401">
      <w:pPr>
        <w:ind w:firstLine="709"/>
        <w:jc w:val="both"/>
        <w:rPr>
          <w:b/>
          <w:i/>
          <w:color w:val="FF0000"/>
          <w:sz w:val="26"/>
          <w:szCs w:val="26"/>
          <w:lang w:eastAsia="ar-SA"/>
        </w:rPr>
      </w:pPr>
      <w:r w:rsidRPr="005466C3">
        <w:rPr>
          <w:b/>
          <w:i/>
          <w:color w:val="FF0000"/>
          <w:sz w:val="26"/>
          <w:szCs w:val="26"/>
          <w:lang w:eastAsia="ar-SA"/>
        </w:rPr>
        <w:t xml:space="preserve">- декларацию о принадлежности </w:t>
      </w:r>
      <w:r w:rsidR="00CF4BC3" w:rsidRPr="005466C3">
        <w:rPr>
          <w:b/>
          <w:i/>
          <w:color w:val="FF0000"/>
          <w:sz w:val="26"/>
          <w:szCs w:val="26"/>
          <w:lang w:eastAsia="ar-SA"/>
        </w:rPr>
        <w:t>субподрядчика</w:t>
      </w:r>
      <w:r w:rsidRPr="005466C3">
        <w:rPr>
          <w:b/>
          <w:i/>
          <w:color w:val="FF0000"/>
          <w:sz w:val="26"/>
          <w:szCs w:val="26"/>
          <w:lang w:eastAsia="ar-SA"/>
        </w:rPr>
        <w:t xml:space="preserve">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B5154A" w:rsidRPr="005466C3" w:rsidRDefault="00B5154A" w:rsidP="00342401">
      <w:pPr>
        <w:ind w:firstLine="709"/>
        <w:jc w:val="both"/>
        <w:rPr>
          <w:b/>
          <w:i/>
          <w:color w:val="FF0000"/>
          <w:sz w:val="26"/>
          <w:szCs w:val="26"/>
          <w:lang w:eastAsia="ar-SA"/>
        </w:rPr>
      </w:pPr>
      <w:r w:rsidRPr="005466C3">
        <w:rPr>
          <w:b/>
          <w:i/>
          <w:color w:val="FF0000"/>
          <w:sz w:val="26"/>
          <w:szCs w:val="26"/>
          <w:lang w:eastAsia="ar-SA"/>
        </w:rPr>
        <w:t xml:space="preserve">- копию договора (договоров), заключенного с </w:t>
      </w:r>
      <w:r w:rsidR="00CF4BC3" w:rsidRPr="005466C3">
        <w:rPr>
          <w:b/>
          <w:i/>
          <w:color w:val="FF0000"/>
          <w:sz w:val="26"/>
          <w:szCs w:val="26"/>
          <w:lang w:eastAsia="ar-SA"/>
        </w:rPr>
        <w:t>субподрядчиком</w:t>
      </w:r>
      <w:r w:rsidRPr="005466C3">
        <w:rPr>
          <w:b/>
          <w:i/>
          <w:color w:val="FF0000"/>
          <w:sz w:val="26"/>
          <w:szCs w:val="26"/>
          <w:lang w:eastAsia="ar-SA"/>
        </w:rPr>
        <w:t xml:space="preserve">, заверенную </w:t>
      </w:r>
      <w:r w:rsidR="00113146" w:rsidRPr="005466C3">
        <w:rPr>
          <w:b/>
          <w:i/>
          <w:color w:val="FF0000"/>
          <w:sz w:val="26"/>
          <w:szCs w:val="26"/>
          <w:lang w:eastAsia="ar-SA"/>
        </w:rPr>
        <w:t>Подрядчиком</w:t>
      </w:r>
      <w:r w:rsidRPr="005466C3">
        <w:rPr>
          <w:b/>
          <w:i/>
          <w:color w:val="FF0000"/>
          <w:sz w:val="26"/>
          <w:szCs w:val="26"/>
          <w:lang w:eastAsia="ar-SA"/>
        </w:rPr>
        <w:t>.</w:t>
      </w:r>
    </w:p>
    <w:p w:rsidR="00B5154A" w:rsidRPr="005466C3" w:rsidRDefault="008D2982" w:rsidP="00342401">
      <w:pPr>
        <w:ind w:firstLine="709"/>
        <w:jc w:val="both"/>
        <w:rPr>
          <w:b/>
          <w:i/>
          <w:color w:val="FF0000"/>
          <w:sz w:val="26"/>
          <w:szCs w:val="26"/>
          <w:lang w:eastAsia="ar-SA"/>
        </w:rPr>
      </w:pPr>
      <w:r w:rsidRPr="005466C3">
        <w:rPr>
          <w:b/>
          <w:i/>
          <w:color w:val="FF0000"/>
          <w:sz w:val="26"/>
          <w:szCs w:val="26"/>
          <w:lang w:eastAsia="ar-SA"/>
        </w:rPr>
        <w:t>4.3.64</w:t>
      </w:r>
      <w:r w:rsidR="0077608F" w:rsidRPr="005466C3">
        <w:rPr>
          <w:b/>
          <w:i/>
          <w:color w:val="FF0000"/>
          <w:sz w:val="26"/>
          <w:szCs w:val="26"/>
          <w:lang w:eastAsia="ar-SA"/>
        </w:rPr>
        <w:t xml:space="preserve"> </w:t>
      </w:r>
      <w:r w:rsidR="00B5154A" w:rsidRPr="005466C3">
        <w:rPr>
          <w:b/>
          <w:i/>
          <w:color w:val="FF0000"/>
          <w:sz w:val="26"/>
          <w:szCs w:val="26"/>
          <w:lang w:eastAsia="ar-SA"/>
        </w:rPr>
        <w:t xml:space="preserve">Представлять Заказчику документы, указанные в </w:t>
      </w:r>
      <w:r w:rsidR="00565A79" w:rsidRPr="005466C3">
        <w:rPr>
          <w:b/>
          <w:i/>
          <w:color w:val="FF0000"/>
          <w:sz w:val="26"/>
          <w:szCs w:val="26"/>
          <w:lang w:eastAsia="ar-SA"/>
        </w:rPr>
        <w:t>пункте 4</w:t>
      </w:r>
      <w:r w:rsidR="00B5154A" w:rsidRPr="005466C3">
        <w:rPr>
          <w:b/>
          <w:i/>
          <w:color w:val="FF0000"/>
          <w:sz w:val="26"/>
          <w:szCs w:val="26"/>
          <w:lang w:eastAsia="ar-SA"/>
        </w:rPr>
        <w:t>.</w:t>
      </w:r>
      <w:r w:rsidR="00CF4BC3" w:rsidRPr="005466C3">
        <w:rPr>
          <w:b/>
          <w:i/>
          <w:color w:val="FF0000"/>
          <w:sz w:val="26"/>
          <w:szCs w:val="26"/>
          <w:lang w:eastAsia="ar-SA"/>
        </w:rPr>
        <w:t>3</w:t>
      </w:r>
      <w:r w:rsidR="00B5154A" w:rsidRPr="005466C3">
        <w:rPr>
          <w:b/>
          <w:i/>
          <w:color w:val="FF0000"/>
          <w:sz w:val="26"/>
          <w:szCs w:val="26"/>
          <w:lang w:eastAsia="ar-SA"/>
        </w:rPr>
        <w:t>.</w:t>
      </w:r>
      <w:r w:rsidR="00565A79" w:rsidRPr="005466C3">
        <w:rPr>
          <w:b/>
          <w:i/>
          <w:color w:val="FF0000"/>
          <w:sz w:val="26"/>
          <w:szCs w:val="26"/>
          <w:lang w:eastAsia="ar-SA"/>
        </w:rPr>
        <w:t>6</w:t>
      </w:r>
      <w:r w:rsidRPr="005466C3">
        <w:rPr>
          <w:b/>
          <w:i/>
          <w:color w:val="FF0000"/>
          <w:sz w:val="26"/>
          <w:szCs w:val="26"/>
          <w:lang w:eastAsia="ar-SA"/>
        </w:rPr>
        <w:t>3</w:t>
      </w:r>
      <w:r w:rsidR="00B5154A" w:rsidRPr="005466C3">
        <w:rPr>
          <w:b/>
          <w:i/>
          <w:color w:val="FF0000"/>
          <w:sz w:val="26"/>
          <w:szCs w:val="26"/>
          <w:lang w:eastAsia="ar-SA"/>
        </w:rPr>
        <w:t xml:space="preserve"> настоящего контракта, в случае замены </w:t>
      </w:r>
      <w:r w:rsidR="00CF4BC3" w:rsidRPr="005466C3">
        <w:rPr>
          <w:b/>
          <w:i/>
          <w:color w:val="FF0000"/>
          <w:sz w:val="26"/>
          <w:szCs w:val="26"/>
          <w:lang w:eastAsia="ar-SA"/>
        </w:rPr>
        <w:t>субподрядчика</w:t>
      </w:r>
      <w:r w:rsidR="00B5154A" w:rsidRPr="005466C3">
        <w:rPr>
          <w:b/>
          <w:i/>
          <w:color w:val="FF0000"/>
          <w:sz w:val="26"/>
          <w:szCs w:val="26"/>
          <w:lang w:eastAsia="ar-SA"/>
        </w:rPr>
        <w:t xml:space="preserve"> на этапе исполнения контракта на другого </w:t>
      </w:r>
      <w:r w:rsidR="00CF4BC3" w:rsidRPr="005466C3">
        <w:rPr>
          <w:b/>
          <w:i/>
          <w:color w:val="FF0000"/>
          <w:sz w:val="26"/>
          <w:szCs w:val="26"/>
          <w:lang w:eastAsia="ar-SA"/>
        </w:rPr>
        <w:t xml:space="preserve">субподрядчика </w:t>
      </w:r>
      <w:r w:rsidR="00B5154A" w:rsidRPr="005466C3">
        <w:rPr>
          <w:b/>
          <w:i/>
          <w:color w:val="FF0000"/>
          <w:sz w:val="26"/>
          <w:szCs w:val="26"/>
          <w:lang w:eastAsia="ar-SA"/>
        </w:rPr>
        <w:t>в течение пяти дней со дня заключения договора с новым</w:t>
      </w:r>
      <w:r w:rsidR="00CF4BC3" w:rsidRPr="005466C3">
        <w:rPr>
          <w:b/>
          <w:i/>
          <w:color w:val="FF0000"/>
          <w:sz w:val="26"/>
          <w:szCs w:val="26"/>
          <w:lang w:eastAsia="ar-SA"/>
        </w:rPr>
        <w:t xml:space="preserve"> субподрядчиком</w:t>
      </w:r>
      <w:r w:rsidR="00B5154A" w:rsidRPr="005466C3">
        <w:rPr>
          <w:b/>
          <w:i/>
          <w:color w:val="FF0000"/>
          <w:sz w:val="26"/>
          <w:szCs w:val="26"/>
          <w:lang w:eastAsia="ar-SA"/>
        </w:rPr>
        <w:t>.</w:t>
      </w:r>
    </w:p>
    <w:p w:rsidR="00B5154A" w:rsidRPr="005466C3" w:rsidRDefault="008D2982" w:rsidP="00342401">
      <w:pPr>
        <w:ind w:firstLine="709"/>
        <w:jc w:val="both"/>
        <w:rPr>
          <w:b/>
          <w:i/>
          <w:color w:val="FF0000"/>
          <w:sz w:val="26"/>
          <w:szCs w:val="26"/>
          <w:lang w:eastAsia="ar-SA"/>
        </w:rPr>
      </w:pPr>
      <w:r w:rsidRPr="005466C3">
        <w:rPr>
          <w:b/>
          <w:i/>
          <w:color w:val="FF0000"/>
          <w:sz w:val="26"/>
          <w:szCs w:val="26"/>
          <w:lang w:eastAsia="ar-SA"/>
        </w:rPr>
        <w:t>4.3.65</w:t>
      </w:r>
      <w:r w:rsidR="0077608F" w:rsidRPr="005466C3">
        <w:rPr>
          <w:b/>
          <w:i/>
          <w:color w:val="FF0000"/>
          <w:sz w:val="26"/>
          <w:szCs w:val="26"/>
          <w:lang w:eastAsia="ar-SA"/>
        </w:rPr>
        <w:t xml:space="preserve"> </w:t>
      </w:r>
      <w:r w:rsidR="00B5154A" w:rsidRPr="005466C3">
        <w:rPr>
          <w:b/>
          <w:i/>
          <w:color w:val="FF0000"/>
          <w:sz w:val="26"/>
          <w:szCs w:val="26"/>
          <w:lang w:eastAsia="ar-SA"/>
        </w:rPr>
        <w:t xml:space="preserve">Представлять Заказчику в течение десяти рабочих дней со дня оплаты им выполненных обязательств по договору с </w:t>
      </w:r>
      <w:r w:rsidR="00CF4BC3" w:rsidRPr="005466C3">
        <w:rPr>
          <w:b/>
          <w:i/>
          <w:color w:val="FF0000"/>
          <w:sz w:val="26"/>
          <w:szCs w:val="26"/>
          <w:lang w:eastAsia="ar-SA"/>
        </w:rPr>
        <w:t>субподрядчиком</w:t>
      </w:r>
      <w:r w:rsidR="00B5154A" w:rsidRPr="005466C3">
        <w:rPr>
          <w:b/>
          <w:i/>
          <w:color w:val="FF0000"/>
          <w:sz w:val="26"/>
          <w:szCs w:val="26"/>
          <w:lang w:eastAsia="ar-SA"/>
        </w:rPr>
        <w:t xml:space="preserve"> следующие документы:</w:t>
      </w:r>
    </w:p>
    <w:p w:rsidR="00B5154A" w:rsidRPr="005466C3" w:rsidRDefault="00B5154A" w:rsidP="00342401">
      <w:pPr>
        <w:ind w:firstLine="709"/>
        <w:jc w:val="both"/>
        <w:rPr>
          <w:b/>
          <w:i/>
          <w:color w:val="FF0000"/>
          <w:sz w:val="26"/>
          <w:szCs w:val="26"/>
          <w:lang w:eastAsia="ar-SA"/>
        </w:rPr>
      </w:pPr>
      <w:r w:rsidRPr="005466C3">
        <w:rPr>
          <w:b/>
          <w:i/>
          <w:color w:val="FF0000"/>
          <w:sz w:val="26"/>
          <w:szCs w:val="26"/>
          <w:lang w:eastAsia="ar-SA"/>
        </w:rPr>
        <w:t xml:space="preserve">- копии документов о приемке </w:t>
      </w:r>
      <w:r w:rsidR="00F06D67" w:rsidRPr="005466C3">
        <w:rPr>
          <w:b/>
          <w:i/>
          <w:color w:val="FF0000"/>
          <w:sz w:val="26"/>
          <w:szCs w:val="26"/>
          <w:lang w:eastAsia="ar-SA"/>
        </w:rPr>
        <w:t>выполненной Работы</w:t>
      </w:r>
      <w:r w:rsidRPr="005466C3">
        <w:rPr>
          <w:b/>
          <w:i/>
          <w:color w:val="FF0000"/>
          <w:sz w:val="26"/>
          <w:szCs w:val="26"/>
          <w:lang w:eastAsia="ar-SA"/>
        </w:rPr>
        <w:t xml:space="preserve">, которая является предметом договора, заключенного между </w:t>
      </w:r>
      <w:r w:rsidR="001C1C70" w:rsidRPr="005466C3">
        <w:rPr>
          <w:b/>
          <w:i/>
          <w:color w:val="FF0000"/>
          <w:sz w:val="26"/>
          <w:szCs w:val="26"/>
          <w:lang w:eastAsia="ar-SA"/>
        </w:rPr>
        <w:t>Подрядчиком</w:t>
      </w:r>
      <w:r w:rsidRPr="005466C3">
        <w:rPr>
          <w:b/>
          <w:i/>
          <w:color w:val="FF0000"/>
          <w:sz w:val="26"/>
          <w:szCs w:val="26"/>
          <w:lang w:eastAsia="ar-SA"/>
        </w:rPr>
        <w:t xml:space="preserve"> и привлеченным им</w:t>
      </w:r>
      <w:r w:rsidR="00CF4BC3" w:rsidRPr="005466C3">
        <w:rPr>
          <w:b/>
          <w:i/>
          <w:color w:val="FF0000"/>
          <w:sz w:val="26"/>
          <w:szCs w:val="26"/>
          <w:lang w:eastAsia="ar-SA"/>
        </w:rPr>
        <w:t xml:space="preserve"> субподрядчиком</w:t>
      </w:r>
      <w:r w:rsidRPr="005466C3">
        <w:rPr>
          <w:b/>
          <w:i/>
          <w:color w:val="FF0000"/>
          <w:sz w:val="26"/>
          <w:szCs w:val="26"/>
          <w:lang w:eastAsia="ar-SA"/>
        </w:rPr>
        <w:t>;</w:t>
      </w:r>
    </w:p>
    <w:p w:rsidR="00B5154A" w:rsidRPr="005466C3" w:rsidRDefault="00B5154A" w:rsidP="00342401">
      <w:pPr>
        <w:ind w:firstLine="709"/>
        <w:jc w:val="both"/>
        <w:rPr>
          <w:b/>
          <w:i/>
          <w:color w:val="FF0000"/>
          <w:sz w:val="26"/>
          <w:szCs w:val="26"/>
          <w:lang w:eastAsia="ar-SA"/>
        </w:rPr>
      </w:pPr>
      <w:r w:rsidRPr="005466C3">
        <w:rPr>
          <w:b/>
          <w:i/>
          <w:color w:val="FF0000"/>
          <w:sz w:val="26"/>
          <w:szCs w:val="26"/>
          <w:lang w:eastAsia="ar-SA"/>
        </w:rPr>
        <w:t xml:space="preserve">- копии платежных поручений, подтверждающих перечисление денежных средств </w:t>
      </w:r>
      <w:r w:rsidR="001C1C70" w:rsidRPr="005466C3">
        <w:rPr>
          <w:b/>
          <w:i/>
          <w:color w:val="FF0000"/>
          <w:sz w:val="26"/>
          <w:szCs w:val="26"/>
          <w:lang w:eastAsia="ar-SA"/>
        </w:rPr>
        <w:t>Подрядчиком</w:t>
      </w:r>
      <w:r w:rsidR="00CF4BC3" w:rsidRPr="005466C3">
        <w:rPr>
          <w:b/>
          <w:i/>
          <w:color w:val="FF0000"/>
          <w:sz w:val="26"/>
          <w:szCs w:val="26"/>
          <w:lang w:eastAsia="ar-SA"/>
        </w:rPr>
        <w:t xml:space="preserve"> субподрядчику</w:t>
      </w:r>
      <w:r w:rsidRPr="005466C3">
        <w:rPr>
          <w:b/>
          <w:i/>
          <w:color w:val="FF0000"/>
          <w:sz w:val="26"/>
          <w:szCs w:val="26"/>
          <w:lang w:eastAsia="ar-SA"/>
        </w:rPr>
        <w:t xml:space="preserve">, - в случае если договором, заключенным между </w:t>
      </w:r>
      <w:r w:rsidR="001C1C70" w:rsidRPr="005466C3">
        <w:rPr>
          <w:b/>
          <w:i/>
          <w:color w:val="FF0000"/>
          <w:sz w:val="26"/>
          <w:szCs w:val="26"/>
          <w:lang w:eastAsia="ar-SA"/>
        </w:rPr>
        <w:t>Подрядчиком</w:t>
      </w:r>
      <w:r w:rsidRPr="005466C3">
        <w:rPr>
          <w:b/>
          <w:i/>
          <w:color w:val="FF0000"/>
          <w:sz w:val="26"/>
          <w:szCs w:val="26"/>
          <w:lang w:eastAsia="ar-SA"/>
        </w:rPr>
        <w:t xml:space="preserve"> и привлеченным им</w:t>
      </w:r>
      <w:r w:rsidR="00CF4BC3" w:rsidRPr="005466C3">
        <w:rPr>
          <w:b/>
          <w:i/>
          <w:color w:val="FF0000"/>
          <w:sz w:val="26"/>
          <w:szCs w:val="26"/>
          <w:lang w:eastAsia="ar-SA"/>
        </w:rPr>
        <w:t xml:space="preserve"> субподрядчиком</w:t>
      </w:r>
      <w:r w:rsidRPr="005466C3">
        <w:rPr>
          <w:b/>
          <w:i/>
          <w:color w:val="FF0000"/>
          <w:sz w:val="26"/>
          <w:szCs w:val="26"/>
          <w:lang w:eastAsia="ar-SA"/>
        </w:rPr>
        <w:t xml:space="preserve">, предусмотрена оплата выполненных обязательств до срока оплаты выполненных работ, предусмотренного настоящим контрактом (в ином случае указанный документ представляется </w:t>
      </w:r>
      <w:r w:rsidRPr="005466C3">
        <w:rPr>
          <w:b/>
          <w:i/>
          <w:color w:val="FF0000"/>
          <w:sz w:val="26"/>
          <w:szCs w:val="26"/>
          <w:lang w:eastAsia="ar-SA"/>
        </w:rPr>
        <w:lastRenderedPageBreak/>
        <w:t xml:space="preserve">Заказчику дополнительно в течение пяти дней со дня оплаты </w:t>
      </w:r>
      <w:r w:rsidR="001C1C70" w:rsidRPr="005466C3">
        <w:rPr>
          <w:b/>
          <w:i/>
          <w:color w:val="FF0000"/>
          <w:sz w:val="26"/>
          <w:szCs w:val="26"/>
          <w:lang w:eastAsia="ar-SA"/>
        </w:rPr>
        <w:t>Подрядчиком</w:t>
      </w:r>
      <w:r w:rsidRPr="005466C3">
        <w:rPr>
          <w:b/>
          <w:i/>
          <w:color w:val="FF0000"/>
          <w:sz w:val="26"/>
          <w:szCs w:val="26"/>
          <w:lang w:eastAsia="ar-SA"/>
        </w:rPr>
        <w:t xml:space="preserve"> обязательств, выполненных</w:t>
      </w:r>
      <w:r w:rsidR="00A20B0C" w:rsidRPr="005466C3">
        <w:rPr>
          <w:b/>
          <w:i/>
          <w:color w:val="FF0000"/>
          <w:sz w:val="26"/>
          <w:szCs w:val="26"/>
          <w:lang w:eastAsia="ar-SA"/>
        </w:rPr>
        <w:t xml:space="preserve"> субподрядчиком</w:t>
      </w:r>
      <w:r w:rsidRPr="005466C3">
        <w:rPr>
          <w:b/>
          <w:i/>
          <w:color w:val="FF0000"/>
          <w:sz w:val="26"/>
          <w:szCs w:val="26"/>
          <w:lang w:eastAsia="ar-SA"/>
        </w:rPr>
        <w:t>).</w:t>
      </w:r>
    </w:p>
    <w:p w:rsidR="00B5154A" w:rsidRPr="005466C3" w:rsidRDefault="006B2195" w:rsidP="00342401">
      <w:pPr>
        <w:ind w:firstLine="709"/>
        <w:jc w:val="both"/>
        <w:rPr>
          <w:b/>
          <w:i/>
          <w:color w:val="FF0000"/>
          <w:sz w:val="26"/>
          <w:szCs w:val="26"/>
          <w:lang w:eastAsia="ar-SA"/>
        </w:rPr>
      </w:pPr>
      <w:r w:rsidRPr="005466C3">
        <w:rPr>
          <w:b/>
          <w:i/>
          <w:color w:val="FF0000"/>
          <w:sz w:val="26"/>
          <w:szCs w:val="26"/>
          <w:lang w:eastAsia="ar-SA"/>
        </w:rPr>
        <w:t>4.3.</w:t>
      </w:r>
      <w:r w:rsidR="008D2982" w:rsidRPr="005466C3">
        <w:rPr>
          <w:b/>
          <w:i/>
          <w:color w:val="FF0000"/>
          <w:sz w:val="26"/>
          <w:szCs w:val="26"/>
          <w:lang w:eastAsia="ar-SA"/>
        </w:rPr>
        <w:t>66</w:t>
      </w:r>
      <w:r w:rsidRPr="005466C3">
        <w:rPr>
          <w:b/>
          <w:i/>
          <w:color w:val="FF0000"/>
          <w:sz w:val="26"/>
          <w:szCs w:val="26"/>
          <w:lang w:eastAsia="ar-SA"/>
        </w:rPr>
        <w:t xml:space="preserve"> </w:t>
      </w:r>
      <w:r w:rsidR="00B5154A" w:rsidRPr="005466C3">
        <w:rPr>
          <w:b/>
          <w:i/>
          <w:color w:val="FF0000"/>
          <w:sz w:val="26"/>
          <w:szCs w:val="26"/>
          <w:lang w:eastAsia="ar-SA"/>
        </w:rPr>
        <w:t xml:space="preserve">Оплачивать оказанные </w:t>
      </w:r>
      <w:r w:rsidR="00A20B0C" w:rsidRPr="005466C3">
        <w:rPr>
          <w:b/>
          <w:i/>
          <w:color w:val="FF0000"/>
          <w:sz w:val="26"/>
          <w:szCs w:val="26"/>
          <w:lang w:eastAsia="ar-SA"/>
        </w:rPr>
        <w:t>субподрядчиком</w:t>
      </w:r>
      <w:r w:rsidR="00B5154A" w:rsidRPr="005466C3">
        <w:rPr>
          <w:b/>
          <w:i/>
          <w:color w:val="FF0000"/>
          <w:sz w:val="26"/>
          <w:szCs w:val="26"/>
          <w:lang w:eastAsia="ar-SA"/>
        </w:rPr>
        <w:t xml:space="preserve"> работы, отдельные этапы исполнения договора, заключенного с таким </w:t>
      </w:r>
      <w:r w:rsidR="00A20B0C" w:rsidRPr="005466C3">
        <w:rPr>
          <w:b/>
          <w:i/>
          <w:color w:val="FF0000"/>
          <w:sz w:val="26"/>
          <w:szCs w:val="26"/>
          <w:lang w:eastAsia="ar-SA"/>
        </w:rPr>
        <w:t>субподрядчиком</w:t>
      </w:r>
      <w:r w:rsidR="00B5154A" w:rsidRPr="005466C3">
        <w:rPr>
          <w:b/>
          <w:i/>
          <w:color w:val="FF0000"/>
          <w:sz w:val="26"/>
          <w:szCs w:val="26"/>
          <w:lang w:eastAsia="ar-SA"/>
        </w:rPr>
        <w:t xml:space="preserve">, в течение 15 рабочих дней с даты подписания </w:t>
      </w:r>
      <w:r w:rsidR="001C1C70" w:rsidRPr="005466C3">
        <w:rPr>
          <w:b/>
          <w:i/>
          <w:color w:val="FF0000"/>
          <w:sz w:val="26"/>
          <w:szCs w:val="26"/>
          <w:lang w:eastAsia="ar-SA"/>
        </w:rPr>
        <w:t>Подрядчиком</w:t>
      </w:r>
      <w:r w:rsidR="00B5154A" w:rsidRPr="005466C3">
        <w:rPr>
          <w:b/>
          <w:i/>
          <w:color w:val="FF0000"/>
          <w:sz w:val="26"/>
          <w:szCs w:val="26"/>
          <w:lang w:eastAsia="ar-SA"/>
        </w:rPr>
        <w:t xml:space="preserve"> документа о приемке </w:t>
      </w:r>
      <w:r w:rsidR="00F06D67" w:rsidRPr="005466C3">
        <w:rPr>
          <w:b/>
          <w:i/>
          <w:color w:val="FF0000"/>
          <w:sz w:val="26"/>
          <w:szCs w:val="26"/>
          <w:lang w:eastAsia="ar-SA"/>
        </w:rPr>
        <w:t>выполненной Работы</w:t>
      </w:r>
      <w:r w:rsidR="00B5154A" w:rsidRPr="005466C3">
        <w:rPr>
          <w:b/>
          <w:i/>
          <w:color w:val="FF0000"/>
          <w:sz w:val="26"/>
          <w:szCs w:val="26"/>
          <w:lang w:eastAsia="ar-SA"/>
        </w:rPr>
        <w:t>, отдельных этапов исполнения договора.</w:t>
      </w:r>
    </w:p>
    <w:p w:rsidR="00B5154A" w:rsidRPr="005466C3" w:rsidRDefault="006B2195" w:rsidP="00342401">
      <w:pPr>
        <w:pStyle w:val="af0"/>
        <w:widowControl w:val="0"/>
        <w:spacing w:after="0"/>
        <w:ind w:left="0" w:firstLine="709"/>
        <w:rPr>
          <w:sz w:val="26"/>
          <w:szCs w:val="26"/>
        </w:rPr>
      </w:pPr>
      <w:r w:rsidRPr="005466C3">
        <w:rPr>
          <w:sz w:val="26"/>
          <w:szCs w:val="26"/>
        </w:rPr>
        <w:t>4.3.6</w:t>
      </w:r>
      <w:r w:rsidR="008D2982" w:rsidRPr="005466C3">
        <w:rPr>
          <w:sz w:val="26"/>
          <w:szCs w:val="26"/>
        </w:rPr>
        <w:t>7</w:t>
      </w:r>
      <w:r w:rsidRPr="005466C3">
        <w:rPr>
          <w:sz w:val="26"/>
          <w:szCs w:val="26"/>
        </w:rPr>
        <w:t xml:space="preserve"> </w:t>
      </w:r>
      <w:r w:rsidR="00B5154A" w:rsidRPr="005466C3">
        <w:rPr>
          <w:sz w:val="26"/>
          <w:szCs w:val="26"/>
        </w:rPr>
        <w:t>Исполнять иные обязанности, предусмотренные законодательством Российской Федерации и Контрактом.</w:t>
      </w:r>
    </w:p>
    <w:p w:rsidR="001475F6" w:rsidRPr="005466C3" w:rsidRDefault="008D2982" w:rsidP="00342401">
      <w:pPr>
        <w:pStyle w:val="af0"/>
        <w:widowControl w:val="0"/>
        <w:spacing w:after="0"/>
        <w:ind w:left="0" w:firstLine="709"/>
        <w:rPr>
          <w:sz w:val="26"/>
          <w:szCs w:val="26"/>
        </w:rPr>
      </w:pPr>
      <w:r w:rsidRPr="005466C3">
        <w:rPr>
          <w:sz w:val="26"/>
          <w:szCs w:val="26"/>
        </w:rPr>
        <w:t>4.3.68</w:t>
      </w:r>
      <w:r w:rsidR="001475F6" w:rsidRPr="005466C3">
        <w:rPr>
          <w:sz w:val="26"/>
          <w:szCs w:val="26"/>
        </w:rPr>
        <w:t xml:space="preserve"> 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сметной документации законодательству Российской Федерации и (или) фактическим обстоятельствам, направить для подписания Заказчику акт о невозможности выполнения или о несоответствии документации с приложением документов, обосновывающих такую невозможность или несоответствие.</w:t>
      </w:r>
    </w:p>
    <w:p w:rsidR="001475F6" w:rsidRPr="005466C3" w:rsidRDefault="001475F6" w:rsidP="001475F6">
      <w:pPr>
        <w:pStyle w:val="af0"/>
        <w:widowControl w:val="0"/>
        <w:spacing w:after="0"/>
        <w:ind w:left="0" w:firstLine="709"/>
        <w:rPr>
          <w:color w:val="auto"/>
          <w:sz w:val="26"/>
          <w:szCs w:val="26"/>
        </w:rPr>
      </w:pPr>
      <w:r w:rsidRPr="005466C3">
        <w:rPr>
          <w:sz w:val="26"/>
          <w:szCs w:val="26"/>
        </w:rPr>
        <w:t>4.3.</w:t>
      </w:r>
      <w:r w:rsidR="008D2982" w:rsidRPr="005466C3">
        <w:rPr>
          <w:sz w:val="26"/>
          <w:szCs w:val="26"/>
        </w:rPr>
        <w:t>69</w:t>
      </w:r>
      <w:r w:rsidRPr="005466C3">
        <w:rPr>
          <w:sz w:val="26"/>
          <w:szCs w:val="26"/>
        </w:rPr>
        <w:t xml:space="preserve"> По требованию Заказчика осуществлять корректировку сметной и (или) рабочей документации на основании технического задания, согласованного с Заказчиком и, </w:t>
      </w:r>
      <w:r w:rsidR="00191DB3" w:rsidRPr="005466C3">
        <w:rPr>
          <w:sz w:val="26"/>
          <w:szCs w:val="26"/>
        </w:rPr>
        <w:t>в случаях,</w:t>
      </w:r>
      <w:r w:rsidRPr="005466C3">
        <w:rPr>
          <w:sz w:val="26"/>
          <w:szCs w:val="26"/>
        </w:rPr>
        <w:t xml:space="preserve">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w:t>
      </w:r>
      <w:r w:rsidRPr="005466C3">
        <w:rPr>
          <w:color w:val="auto"/>
          <w:sz w:val="26"/>
          <w:szCs w:val="26"/>
        </w:rPr>
        <w:t>экспертное сопровождение.</w:t>
      </w:r>
    </w:p>
    <w:p w:rsidR="00DE3710" w:rsidRPr="005466C3" w:rsidRDefault="008D2982" w:rsidP="001475F6">
      <w:pPr>
        <w:pStyle w:val="af0"/>
        <w:widowControl w:val="0"/>
        <w:spacing w:after="0"/>
        <w:ind w:left="0" w:firstLine="709"/>
        <w:rPr>
          <w:i/>
          <w:color w:val="auto"/>
          <w:sz w:val="26"/>
          <w:szCs w:val="26"/>
        </w:rPr>
      </w:pPr>
      <w:r w:rsidRPr="005466C3">
        <w:rPr>
          <w:i/>
          <w:color w:val="auto"/>
          <w:sz w:val="26"/>
          <w:szCs w:val="26"/>
        </w:rPr>
        <w:t>4.3.70</w:t>
      </w:r>
      <w:r w:rsidR="001308EC" w:rsidRPr="005466C3">
        <w:rPr>
          <w:i/>
          <w:color w:val="auto"/>
          <w:sz w:val="26"/>
          <w:szCs w:val="26"/>
        </w:rPr>
        <w:t xml:space="preserve">. Выполнить самостоятельно в соответствии с </w:t>
      </w:r>
      <w:r w:rsidR="00681694" w:rsidRPr="005466C3">
        <w:rPr>
          <w:i/>
          <w:color w:val="auto"/>
          <w:sz w:val="26"/>
          <w:szCs w:val="26"/>
        </w:rPr>
        <w:t>сме</w:t>
      </w:r>
      <w:r w:rsidR="001308EC" w:rsidRPr="005466C3">
        <w:rPr>
          <w:i/>
          <w:color w:val="auto"/>
          <w:sz w:val="26"/>
          <w:szCs w:val="26"/>
        </w:rPr>
        <w:t xml:space="preserve">тной документацией без привлечения других лиц работы в объеме не менее </w:t>
      </w:r>
      <w:r w:rsidRPr="005466C3">
        <w:rPr>
          <w:b/>
          <w:i/>
          <w:color w:val="auto"/>
          <w:sz w:val="26"/>
          <w:szCs w:val="26"/>
        </w:rPr>
        <w:t>90 (девяност</w:t>
      </w:r>
      <w:r w:rsidR="00440262" w:rsidRPr="005466C3">
        <w:rPr>
          <w:b/>
          <w:i/>
          <w:color w:val="auto"/>
          <w:sz w:val="26"/>
          <w:szCs w:val="26"/>
        </w:rPr>
        <w:t>о</w:t>
      </w:r>
      <w:r w:rsidR="001308EC" w:rsidRPr="005466C3">
        <w:rPr>
          <w:b/>
          <w:i/>
          <w:color w:val="auto"/>
          <w:sz w:val="26"/>
          <w:szCs w:val="26"/>
        </w:rPr>
        <w:t xml:space="preserve">) % </w:t>
      </w:r>
      <w:r w:rsidR="001308EC" w:rsidRPr="005466C3">
        <w:rPr>
          <w:i/>
          <w:color w:val="auto"/>
          <w:sz w:val="26"/>
          <w:szCs w:val="26"/>
        </w:rPr>
        <w:t>от цены Контракта.</w:t>
      </w:r>
    </w:p>
    <w:p w:rsidR="00EC3A69" w:rsidRPr="005466C3" w:rsidRDefault="006B2195" w:rsidP="00342401">
      <w:pPr>
        <w:ind w:firstLine="709"/>
        <w:jc w:val="both"/>
        <w:rPr>
          <w:color w:val="000000"/>
          <w:sz w:val="26"/>
          <w:szCs w:val="26"/>
        </w:rPr>
      </w:pPr>
      <w:r w:rsidRPr="005466C3">
        <w:rPr>
          <w:b/>
          <w:color w:val="000000"/>
          <w:sz w:val="26"/>
          <w:szCs w:val="26"/>
        </w:rPr>
        <w:t xml:space="preserve">4.4 </w:t>
      </w:r>
      <w:r w:rsidR="00EC3A69" w:rsidRPr="005466C3">
        <w:rPr>
          <w:b/>
          <w:color w:val="000000"/>
          <w:sz w:val="26"/>
          <w:szCs w:val="26"/>
        </w:rPr>
        <w:t>Подрядчик вправе:</w:t>
      </w:r>
    </w:p>
    <w:p w:rsidR="00EC3A69" w:rsidRPr="005466C3" w:rsidRDefault="006B2195" w:rsidP="00342401">
      <w:pPr>
        <w:ind w:firstLine="709"/>
        <w:jc w:val="both"/>
        <w:rPr>
          <w:color w:val="000000"/>
          <w:sz w:val="26"/>
          <w:szCs w:val="26"/>
        </w:rPr>
      </w:pPr>
      <w:r w:rsidRPr="005466C3">
        <w:rPr>
          <w:color w:val="000000"/>
          <w:sz w:val="26"/>
          <w:szCs w:val="26"/>
        </w:rPr>
        <w:t xml:space="preserve">4.4.1 </w:t>
      </w:r>
      <w:r w:rsidR="00EC3A69" w:rsidRPr="005466C3">
        <w:rPr>
          <w:color w:val="000000"/>
          <w:sz w:val="26"/>
          <w:szCs w:val="26"/>
        </w:rPr>
        <w:t>Для выполнения отдельных видов работ по настоящему Контракту, дополнительно привлечь субподрядные организации</w:t>
      </w:r>
      <w:r w:rsidR="00EC3A69" w:rsidRPr="005466C3">
        <w:rPr>
          <w:i/>
          <w:color w:val="000000"/>
          <w:sz w:val="26"/>
          <w:szCs w:val="26"/>
        </w:rPr>
        <w:t>.</w:t>
      </w:r>
    </w:p>
    <w:p w:rsidR="00EC3A69" w:rsidRPr="005466C3" w:rsidRDefault="006B2195" w:rsidP="00342401">
      <w:pPr>
        <w:ind w:firstLine="709"/>
        <w:jc w:val="both"/>
        <w:rPr>
          <w:bCs/>
          <w:color w:val="000000"/>
          <w:sz w:val="26"/>
          <w:szCs w:val="26"/>
        </w:rPr>
      </w:pPr>
      <w:r w:rsidRPr="005466C3">
        <w:rPr>
          <w:color w:val="000000"/>
          <w:sz w:val="26"/>
          <w:szCs w:val="26"/>
        </w:rPr>
        <w:t xml:space="preserve">4.4.2 </w:t>
      </w:r>
      <w:proofErr w:type="gramStart"/>
      <w:r w:rsidR="00EC3A69" w:rsidRPr="005466C3">
        <w:rPr>
          <w:color w:val="000000"/>
          <w:sz w:val="26"/>
          <w:szCs w:val="26"/>
        </w:rPr>
        <w:t>В</w:t>
      </w:r>
      <w:proofErr w:type="gramEnd"/>
      <w:r w:rsidR="00EC3A69" w:rsidRPr="005466C3">
        <w:rPr>
          <w:color w:val="000000"/>
          <w:sz w:val="26"/>
          <w:szCs w:val="26"/>
        </w:rPr>
        <w:t xml:space="preserve"> случае привлечения субподрядных организаций Подрядчик выступает Генподрядчиком по отношению к субподрядчикам и вправе привлекать только лиц, имеющих соответствующие права на выполнение порученной работы. По требованию Заказчика, Подрядчик обязан представлять ему копии документов, подтверждающих права субподрядчиков выполнять порученную им работу.</w:t>
      </w:r>
    </w:p>
    <w:p w:rsidR="006F6B53" w:rsidRPr="005466C3" w:rsidRDefault="006B2195" w:rsidP="00342401">
      <w:pPr>
        <w:pStyle w:val="af0"/>
        <w:spacing w:after="0"/>
        <w:ind w:left="0" w:firstLine="709"/>
        <w:rPr>
          <w:spacing w:val="1"/>
          <w:sz w:val="26"/>
          <w:szCs w:val="26"/>
        </w:rPr>
      </w:pPr>
      <w:r w:rsidRPr="005466C3">
        <w:rPr>
          <w:spacing w:val="1"/>
          <w:sz w:val="26"/>
          <w:szCs w:val="26"/>
        </w:rPr>
        <w:t xml:space="preserve">4.4.3 </w:t>
      </w:r>
      <w:r w:rsidR="006F6B53" w:rsidRPr="005466C3">
        <w:rPr>
          <w:spacing w:val="1"/>
          <w:sz w:val="26"/>
          <w:szCs w:val="26"/>
        </w:rPr>
        <w:t xml:space="preserve">Осуществлять замену субподрядчика, с которым ранее был заключен договор, на другого субподрядчика в случае неисполнения или ненадлежащего исполнения субподрядчиком обязательств, предусмотренных договором, заключенным с </w:t>
      </w:r>
      <w:r w:rsidR="00113146" w:rsidRPr="005466C3">
        <w:rPr>
          <w:spacing w:val="1"/>
          <w:sz w:val="26"/>
          <w:szCs w:val="26"/>
        </w:rPr>
        <w:t>Подрядчиком</w:t>
      </w:r>
      <w:r w:rsidR="006F6B53" w:rsidRPr="005466C3">
        <w:rPr>
          <w:spacing w:val="1"/>
          <w:sz w:val="26"/>
          <w:szCs w:val="26"/>
        </w:rPr>
        <w:t>.</w:t>
      </w:r>
    </w:p>
    <w:p w:rsidR="00EC3A69" w:rsidRPr="005466C3" w:rsidRDefault="00342401" w:rsidP="00342401">
      <w:pPr>
        <w:pStyle w:val="af0"/>
        <w:widowControl w:val="0"/>
        <w:spacing w:after="0"/>
        <w:ind w:left="0" w:firstLine="709"/>
        <w:rPr>
          <w:sz w:val="26"/>
          <w:szCs w:val="26"/>
        </w:rPr>
      </w:pPr>
      <w:r w:rsidRPr="005466C3">
        <w:rPr>
          <w:sz w:val="26"/>
          <w:szCs w:val="26"/>
        </w:rPr>
        <w:t xml:space="preserve">4.4.4 </w:t>
      </w:r>
      <w:r w:rsidR="00EC3A69" w:rsidRPr="005466C3">
        <w:rPr>
          <w:sz w:val="26"/>
          <w:szCs w:val="26"/>
        </w:rPr>
        <w:t xml:space="preserve">Требовать своевременного подписания Заказчиком документа о приемке выполненных Работ по Контракту на основании представленных Подрядчиком документов, указанных в </w:t>
      </w:r>
      <w:hyperlink w:anchor="Par718">
        <w:proofErr w:type="spellStart"/>
        <w:r w:rsidR="00EC3A69" w:rsidRPr="005466C3">
          <w:rPr>
            <w:rStyle w:val="-"/>
            <w:color w:val="auto"/>
            <w:sz w:val="26"/>
            <w:szCs w:val="26"/>
            <w:u w:val="none"/>
          </w:rPr>
          <w:t>п.п</w:t>
        </w:r>
        <w:proofErr w:type="spellEnd"/>
        <w:r w:rsidR="00EC3A69" w:rsidRPr="005466C3">
          <w:rPr>
            <w:rStyle w:val="-"/>
            <w:color w:val="auto"/>
            <w:sz w:val="26"/>
            <w:szCs w:val="26"/>
            <w:u w:val="none"/>
          </w:rPr>
          <w:t>. </w:t>
        </w:r>
        <w:r w:rsidR="00565A79" w:rsidRPr="005466C3">
          <w:rPr>
            <w:rStyle w:val="-"/>
            <w:color w:val="auto"/>
            <w:sz w:val="26"/>
            <w:szCs w:val="26"/>
            <w:u w:val="none"/>
          </w:rPr>
          <w:t>5</w:t>
        </w:r>
        <w:r w:rsidR="00EC3A69" w:rsidRPr="005466C3">
          <w:rPr>
            <w:rStyle w:val="-"/>
            <w:color w:val="auto"/>
            <w:sz w:val="26"/>
            <w:szCs w:val="26"/>
            <w:u w:val="none"/>
          </w:rPr>
          <w:t>.</w:t>
        </w:r>
      </w:hyperlink>
      <w:r w:rsidR="00EC3A69" w:rsidRPr="005466C3">
        <w:rPr>
          <w:rStyle w:val="-"/>
          <w:color w:val="auto"/>
          <w:sz w:val="26"/>
          <w:szCs w:val="26"/>
          <w:u w:val="none"/>
        </w:rPr>
        <w:t xml:space="preserve">4, </w:t>
      </w:r>
      <w:r w:rsidR="00565A79" w:rsidRPr="005466C3">
        <w:rPr>
          <w:rStyle w:val="-"/>
          <w:color w:val="auto"/>
          <w:sz w:val="26"/>
          <w:szCs w:val="26"/>
          <w:u w:val="none"/>
        </w:rPr>
        <w:t>5</w:t>
      </w:r>
      <w:r w:rsidR="00EC3A69" w:rsidRPr="005466C3">
        <w:rPr>
          <w:rStyle w:val="-"/>
          <w:color w:val="auto"/>
          <w:sz w:val="26"/>
          <w:szCs w:val="26"/>
          <w:u w:val="none"/>
        </w:rPr>
        <w:t>.5</w:t>
      </w:r>
      <w:r w:rsidR="00EC3A69" w:rsidRPr="005466C3">
        <w:rPr>
          <w:sz w:val="26"/>
          <w:szCs w:val="26"/>
        </w:rPr>
        <w:t xml:space="preserve">. Контракта, и при условии истечения срока, указанного в </w:t>
      </w:r>
      <w:r w:rsidR="00EC3A69" w:rsidRPr="005466C3">
        <w:rPr>
          <w:rStyle w:val="-"/>
          <w:color w:val="auto"/>
          <w:sz w:val="26"/>
          <w:szCs w:val="26"/>
          <w:u w:val="none"/>
        </w:rPr>
        <w:t>п. </w:t>
      </w:r>
      <w:r w:rsidR="00565A79" w:rsidRPr="005466C3">
        <w:rPr>
          <w:rStyle w:val="-"/>
          <w:color w:val="auto"/>
          <w:sz w:val="26"/>
          <w:szCs w:val="26"/>
          <w:u w:val="none"/>
        </w:rPr>
        <w:t>5</w:t>
      </w:r>
      <w:r w:rsidR="00EC3A69" w:rsidRPr="005466C3">
        <w:rPr>
          <w:rStyle w:val="-"/>
          <w:color w:val="auto"/>
          <w:sz w:val="26"/>
          <w:szCs w:val="26"/>
          <w:u w:val="none"/>
        </w:rPr>
        <w:t>.7.</w:t>
      </w:r>
      <w:r w:rsidR="00EC3A69" w:rsidRPr="005466C3">
        <w:rPr>
          <w:sz w:val="26"/>
          <w:szCs w:val="26"/>
        </w:rPr>
        <w:t xml:space="preserve"> Контракта.</w:t>
      </w:r>
    </w:p>
    <w:p w:rsidR="00EC3A69" w:rsidRPr="005466C3" w:rsidRDefault="00342401" w:rsidP="00342401">
      <w:pPr>
        <w:ind w:firstLine="709"/>
        <w:jc w:val="both"/>
        <w:rPr>
          <w:color w:val="000000"/>
          <w:sz w:val="26"/>
          <w:szCs w:val="26"/>
        </w:rPr>
      </w:pPr>
      <w:r w:rsidRPr="005466C3">
        <w:rPr>
          <w:bCs/>
          <w:color w:val="000000"/>
          <w:sz w:val="26"/>
          <w:szCs w:val="26"/>
        </w:rPr>
        <w:t xml:space="preserve">4.4.5 </w:t>
      </w:r>
      <w:r w:rsidR="00EC3A69" w:rsidRPr="005466C3">
        <w:rPr>
          <w:bCs/>
          <w:color w:val="000000"/>
          <w:sz w:val="26"/>
          <w:szCs w:val="26"/>
        </w:rPr>
        <w:t>Требовать своевременной оплаты выполненных Работ в соответствии с подписанным актом приемки выполненных Работ (при условии поступления денежных средств на счет Заказчика).</w:t>
      </w:r>
    </w:p>
    <w:p w:rsidR="00EC3A69" w:rsidRPr="005466C3" w:rsidRDefault="00342401" w:rsidP="00342401">
      <w:pPr>
        <w:pStyle w:val="af0"/>
        <w:widowControl w:val="0"/>
        <w:spacing w:after="0"/>
        <w:ind w:left="0" w:firstLine="709"/>
        <w:rPr>
          <w:sz w:val="26"/>
          <w:szCs w:val="26"/>
        </w:rPr>
      </w:pPr>
      <w:r w:rsidRPr="005466C3">
        <w:rPr>
          <w:sz w:val="26"/>
          <w:szCs w:val="26"/>
          <w:lang w:eastAsia="ru-RU"/>
        </w:rPr>
        <w:t xml:space="preserve">4.4.6 </w:t>
      </w:r>
      <w:r w:rsidR="00EC3A69" w:rsidRPr="005466C3">
        <w:rPr>
          <w:sz w:val="26"/>
          <w:szCs w:val="26"/>
          <w:lang w:eastAsia="ru-RU"/>
        </w:rPr>
        <w:t>Требовать уплаты неустоек в случае просрочки исполнения Заказчиком обязательств, предусмотренных Контрактом, а также в иных случаях неисполнения, ненадлежащего исполнения Заказчиком обязательств, предусмотренных Контрактом.</w:t>
      </w:r>
    </w:p>
    <w:p w:rsidR="00EC3A69" w:rsidRPr="005466C3" w:rsidRDefault="00342401" w:rsidP="00342401">
      <w:pPr>
        <w:autoSpaceDE w:val="0"/>
        <w:ind w:firstLine="709"/>
        <w:jc w:val="both"/>
        <w:rPr>
          <w:color w:val="000000"/>
          <w:sz w:val="26"/>
          <w:szCs w:val="26"/>
        </w:rPr>
      </w:pPr>
      <w:r w:rsidRPr="005466C3">
        <w:rPr>
          <w:color w:val="000000"/>
          <w:sz w:val="26"/>
          <w:szCs w:val="26"/>
        </w:rPr>
        <w:t xml:space="preserve">4.4.7 </w:t>
      </w:r>
      <w:r w:rsidR="00EC3A69" w:rsidRPr="005466C3">
        <w:rPr>
          <w:color w:val="000000"/>
          <w:sz w:val="26"/>
          <w:szCs w:val="26"/>
        </w:rPr>
        <w:t xml:space="preserve">Принять решение </w:t>
      </w:r>
      <w:r w:rsidR="00EC3A69" w:rsidRPr="005466C3">
        <w:rPr>
          <w:rFonts w:eastAsia="Calibri"/>
          <w:color w:val="000000"/>
          <w:sz w:val="26"/>
          <w:szCs w:val="26"/>
        </w:rPr>
        <w:t>об одностороннем отказе от исполнения Контракта в порядке и на условиях, предусмотренных настоящим Контрактом.</w:t>
      </w:r>
    </w:p>
    <w:p w:rsidR="00EC3A69" w:rsidRPr="005466C3" w:rsidRDefault="00342401" w:rsidP="00342401">
      <w:pPr>
        <w:pStyle w:val="af0"/>
        <w:widowControl w:val="0"/>
        <w:spacing w:after="0"/>
        <w:ind w:left="0" w:firstLine="709"/>
        <w:rPr>
          <w:sz w:val="26"/>
          <w:szCs w:val="26"/>
        </w:rPr>
      </w:pPr>
      <w:r w:rsidRPr="005466C3">
        <w:rPr>
          <w:sz w:val="26"/>
          <w:szCs w:val="26"/>
        </w:rPr>
        <w:t xml:space="preserve">4.4.8 </w:t>
      </w:r>
      <w:r w:rsidR="00EC3A69" w:rsidRPr="005466C3">
        <w:rPr>
          <w:sz w:val="26"/>
          <w:szCs w:val="26"/>
        </w:rPr>
        <w:t>Запрашивать у Заказчика разъяснения и уточнения относительно выполнения Работ в рамках Контракта.</w:t>
      </w:r>
    </w:p>
    <w:p w:rsidR="00EC3A69" w:rsidRPr="005466C3" w:rsidRDefault="00342401" w:rsidP="00342401">
      <w:pPr>
        <w:pStyle w:val="af0"/>
        <w:widowControl w:val="0"/>
        <w:spacing w:after="0"/>
        <w:ind w:left="0" w:firstLine="709"/>
        <w:rPr>
          <w:sz w:val="26"/>
          <w:szCs w:val="26"/>
        </w:rPr>
      </w:pPr>
      <w:r w:rsidRPr="005466C3">
        <w:rPr>
          <w:sz w:val="26"/>
          <w:szCs w:val="26"/>
        </w:rPr>
        <w:t xml:space="preserve">4.4.9 </w:t>
      </w:r>
      <w:r w:rsidR="00EC3A69" w:rsidRPr="005466C3">
        <w:rPr>
          <w:sz w:val="26"/>
          <w:szCs w:val="26"/>
        </w:rPr>
        <w:t xml:space="preserve">Получать от Заказчика содействие при выполнении Работ в соответствии с </w:t>
      </w:r>
      <w:r w:rsidR="00EC3A69" w:rsidRPr="005466C3">
        <w:rPr>
          <w:sz w:val="26"/>
          <w:szCs w:val="26"/>
        </w:rPr>
        <w:lastRenderedPageBreak/>
        <w:t>условиями Контракта.</w:t>
      </w:r>
    </w:p>
    <w:p w:rsidR="00EC3A69" w:rsidRPr="005466C3" w:rsidRDefault="00342401" w:rsidP="00342401">
      <w:pPr>
        <w:pStyle w:val="af0"/>
        <w:widowControl w:val="0"/>
        <w:spacing w:after="0"/>
        <w:ind w:left="0" w:firstLine="709"/>
        <w:rPr>
          <w:sz w:val="26"/>
          <w:szCs w:val="26"/>
        </w:rPr>
      </w:pPr>
      <w:r w:rsidRPr="005466C3">
        <w:rPr>
          <w:sz w:val="26"/>
          <w:szCs w:val="26"/>
        </w:rPr>
        <w:t xml:space="preserve">4.4.10 </w:t>
      </w:r>
      <w:r w:rsidR="00EC3A69" w:rsidRPr="005466C3">
        <w:rPr>
          <w:sz w:val="26"/>
          <w:szCs w:val="26"/>
        </w:rPr>
        <w:t>Досрочно исполнить обязательства по Контракту с согласия Заказчика.</w:t>
      </w:r>
    </w:p>
    <w:p w:rsidR="00EC3A69" w:rsidRPr="005466C3" w:rsidRDefault="00342401" w:rsidP="00342401">
      <w:pPr>
        <w:pStyle w:val="af0"/>
        <w:spacing w:after="0"/>
        <w:ind w:left="0" w:firstLine="709"/>
        <w:rPr>
          <w:spacing w:val="1"/>
          <w:sz w:val="26"/>
          <w:szCs w:val="26"/>
        </w:rPr>
      </w:pPr>
      <w:r w:rsidRPr="005466C3">
        <w:rPr>
          <w:spacing w:val="1"/>
          <w:sz w:val="26"/>
          <w:szCs w:val="26"/>
        </w:rPr>
        <w:t xml:space="preserve">4.4.11 </w:t>
      </w:r>
      <w:r w:rsidR="00EC3A69" w:rsidRPr="005466C3">
        <w:rPr>
          <w:spacing w:val="1"/>
          <w:sz w:val="26"/>
          <w:szCs w:val="26"/>
        </w:rPr>
        <w:t>Пользоваться иными правами, установленными Контрактом и законодательством Российской Федерации.</w:t>
      </w:r>
    </w:p>
    <w:p w:rsidR="002825D1" w:rsidRPr="005466C3" w:rsidRDefault="006F6B53" w:rsidP="00342401">
      <w:pPr>
        <w:pStyle w:val="af0"/>
        <w:tabs>
          <w:tab w:val="left" w:pos="1112"/>
        </w:tabs>
        <w:spacing w:after="0" w:line="255" w:lineRule="exact"/>
        <w:ind w:left="0" w:firstLine="709"/>
        <w:rPr>
          <w:b/>
          <w:sz w:val="26"/>
          <w:szCs w:val="26"/>
          <w:lang w:eastAsia="ru-RU"/>
        </w:rPr>
      </w:pPr>
      <w:r w:rsidRPr="005466C3">
        <w:rPr>
          <w:b/>
          <w:sz w:val="26"/>
          <w:szCs w:val="26"/>
          <w:lang w:eastAsia="ru-RU"/>
        </w:rPr>
        <w:t>4</w:t>
      </w:r>
      <w:r w:rsidR="002825D1" w:rsidRPr="005466C3">
        <w:rPr>
          <w:b/>
          <w:sz w:val="26"/>
          <w:szCs w:val="26"/>
          <w:lang w:eastAsia="ru-RU"/>
        </w:rPr>
        <w:t xml:space="preserve">.5. </w:t>
      </w:r>
      <w:r w:rsidR="00113146" w:rsidRPr="005466C3">
        <w:rPr>
          <w:b/>
          <w:sz w:val="26"/>
          <w:szCs w:val="26"/>
          <w:lang w:eastAsia="ru-RU"/>
        </w:rPr>
        <w:t>Подрядчик</w:t>
      </w:r>
      <w:r w:rsidR="002825D1" w:rsidRPr="005466C3">
        <w:rPr>
          <w:b/>
          <w:sz w:val="26"/>
          <w:szCs w:val="26"/>
          <w:lang w:eastAsia="ru-RU"/>
        </w:rPr>
        <w:t xml:space="preserve"> гарантирует:</w:t>
      </w:r>
    </w:p>
    <w:p w:rsidR="002825D1" w:rsidRPr="005466C3" w:rsidRDefault="006F6B53" w:rsidP="00342401">
      <w:pPr>
        <w:widowControl w:val="0"/>
        <w:ind w:firstLine="709"/>
        <w:contextualSpacing/>
        <w:jc w:val="both"/>
        <w:rPr>
          <w:color w:val="00000A"/>
          <w:sz w:val="26"/>
          <w:szCs w:val="26"/>
        </w:rPr>
      </w:pPr>
      <w:r w:rsidRPr="005466C3">
        <w:rPr>
          <w:color w:val="00000A"/>
          <w:sz w:val="26"/>
          <w:szCs w:val="26"/>
        </w:rPr>
        <w:t>4</w:t>
      </w:r>
      <w:r w:rsidR="002825D1" w:rsidRPr="005466C3">
        <w:rPr>
          <w:color w:val="00000A"/>
          <w:sz w:val="26"/>
          <w:szCs w:val="26"/>
        </w:rPr>
        <w:t xml:space="preserve">.5.1 Подписанием настоящего Контракта </w:t>
      </w:r>
      <w:r w:rsidR="00113146" w:rsidRPr="005466C3">
        <w:rPr>
          <w:color w:val="00000A"/>
          <w:sz w:val="26"/>
          <w:szCs w:val="26"/>
        </w:rPr>
        <w:t>Подрядчик</w:t>
      </w:r>
      <w:r w:rsidR="002825D1" w:rsidRPr="005466C3">
        <w:rPr>
          <w:color w:val="00000A"/>
          <w:sz w:val="26"/>
          <w:szCs w:val="26"/>
        </w:rPr>
        <w:t xml:space="preserve"> подтверждает свое соответствие единым требованиям, установленным в части 1 с</w:t>
      </w:r>
      <w:r w:rsidR="000868E6" w:rsidRPr="005466C3">
        <w:rPr>
          <w:color w:val="00000A"/>
          <w:sz w:val="26"/>
          <w:szCs w:val="26"/>
        </w:rPr>
        <w:t>татьи 31 Федерального закона 44</w:t>
      </w:r>
      <w:r w:rsidR="000868E6" w:rsidRPr="005466C3">
        <w:rPr>
          <w:color w:val="00000A"/>
          <w:sz w:val="26"/>
          <w:szCs w:val="26"/>
        </w:rPr>
        <w:noBreakHyphen/>
      </w:r>
      <w:r w:rsidR="002825D1" w:rsidRPr="005466C3">
        <w:rPr>
          <w:color w:val="00000A"/>
          <w:sz w:val="26"/>
          <w:szCs w:val="26"/>
        </w:rPr>
        <w:t>ФЗ.</w:t>
      </w:r>
    </w:p>
    <w:p w:rsidR="005109E2" w:rsidRPr="005466C3" w:rsidRDefault="00342401" w:rsidP="00342401">
      <w:pPr>
        <w:pStyle w:val="Standard"/>
        <w:ind w:left="600"/>
        <w:jc w:val="center"/>
        <w:rPr>
          <w:b/>
          <w:sz w:val="26"/>
          <w:szCs w:val="26"/>
          <w:lang w:val="ru-RU"/>
        </w:rPr>
      </w:pPr>
      <w:r w:rsidRPr="005466C3">
        <w:rPr>
          <w:b/>
          <w:sz w:val="26"/>
          <w:szCs w:val="26"/>
          <w:lang w:val="ru-RU"/>
        </w:rPr>
        <w:t xml:space="preserve">5. </w:t>
      </w:r>
      <w:r w:rsidR="00EA5F2C" w:rsidRPr="005466C3">
        <w:rPr>
          <w:b/>
          <w:sz w:val="26"/>
          <w:szCs w:val="26"/>
          <w:lang w:val="ru-RU"/>
        </w:rPr>
        <w:t>Порядок сдачи и приемки работ</w:t>
      </w:r>
    </w:p>
    <w:p w:rsidR="00E50BC0" w:rsidRPr="005466C3" w:rsidRDefault="00E15E21" w:rsidP="00126692">
      <w:pPr>
        <w:pStyle w:val="af0"/>
        <w:shd w:val="clear" w:color="auto" w:fill="FFFFFF"/>
        <w:spacing w:after="0"/>
        <w:ind w:left="0" w:firstLine="709"/>
        <w:rPr>
          <w:color w:val="auto"/>
          <w:sz w:val="26"/>
          <w:szCs w:val="26"/>
          <w:lang w:eastAsia="ru-RU"/>
        </w:rPr>
      </w:pPr>
      <w:r w:rsidRPr="005466C3">
        <w:rPr>
          <w:color w:val="auto"/>
          <w:sz w:val="26"/>
          <w:szCs w:val="26"/>
          <w:lang w:eastAsia="ru-RU"/>
        </w:rPr>
        <w:t xml:space="preserve">5.1 </w:t>
      </w:r>
      <w:r w:rsidR="00E50BC0" w:rsidRPr="005466C3">
        <w:rPr>
          <w:color w:val="auto"/>
          <w:sz w:val="26"/>
          <w:szCs w:val="26"/>
          <w:lang w:eastAsia="ru-RU"/>
        </w:rPr>
        <w:t xml:space="preserve">Приемка Работ на соответствие их объема и качества требованиям, установленным в Контракте, производится Заказчиком по окончании </w:t>
      </w:r>
      <w:r w:rsidR="00EA5F2C" w:rsidRPr="005466C3">
        <w:rPr>
          <w:color w:val="auto"/>
          <w:sz w:val="26"/>
          <w:szCs w:val="26"/>
          <w:lang w:eastAsia="ru-RU"/>
        </w:rPr>
        <w:t>выполнения</w:t>
      </w:r>
      <w:r w:rsidR="00E50BC0" w:rsidRPr="005466C3">
        <w:rPr>
          <w:color w:val="auto"/>
          <w:sz w:val="26"/>
          <w:szCs w:val="26"/>
          <w:lang w:eastAsia="ru-RU"/>
        </w:rPr>
        <w:t xml:space="preserve"> </w:t>
      </w:r>
      <w:r w:rsidR="00EA5F2C" w:rsidRPr="005466C3">
        <w:rPr>
          <w:color w:val="auto"/>
          <w:sz w:val="26"/>
          <w:szCs w:val="26"/>
          <w:lang w:eastAsia="ru-RU"/>
        </w:rPr>
        <w:t xml:space="preserve">Работ </w:t>
      </w:r>
      <w:r w:rsidR="00E50BC0" w:rsidRPr="005466C3">
        <w:rPr>
          <w:color w:val="auto"/>
          <w:sz w:val="26"/>
          <w:szCs w:val="26"/>
          <w:lang w:eastAsia="ru-RU"/>
        </w:rPr>
        <w:t xml:space="preserve">по Контракту </w:t>
      </w:r>
      <w:r w:rsidR="00E50BC0" w:rsidRPr="005466C3">
        <w:rPr>
          <w:i/>
          <w:color w:val="auto"/>
          <w:sz w:val="26"/>
          <w:szCs w:val="26"/>
          <w:lang w:eastAsia="ru-RU"/>
        </w:rPr>
        <w:t>(поэтапно)</w:t>
      </w:r>
      <w:r w:rsidR="00E50BC0" w:rsidRPr="005466C3">
        <w:rPr>
          <w:color w:val="auto"/>
          <w:sz w:val="26"/>
          <w:szCs w:val="26"/>
          <w:lang w:eastAsia="ru-RU"/>
        </w:rPr>
        <w:t xml:space="preserve">. </w:t>
      </w:r>
    </w:p>
    <w:p w:rsidR="009718F6" w:rsidRPr="005466C3" w:rsidRDefault="00E15E21" w:rsidP="00191DB3">
      <w:pPr>
        <w:pStyle w:val="af0"/>
        <w:shd w:val="clear" w:color="auto" w:fill="FFFFFF"/>
        <w:ind w:left="0" w:firstLine="709"/>
        <w:rPr>
          <w:color w:val="auto"/>
          <w:sz w:val="26"/>
          <w:szCs w:val="26"/>
          <w:lang w:eastAsia="ru-RU"/>
        </w:rPr>
      </w:pPr>
      <w:r w:rsidRPr="005466C3">
        <w:rPr>
          <w:color w:val="auto"/>
          <w:sz w:val="26"/>
          <w:szCs w:val="26"/>
          <w:lang w:eastAsia="ru-RU"/>
        </w:rPr>
        <w:t xml:space="preserve">5.2 </w:t>
      </w:r>
      <w:r w:rsidR="009718F6" w:rsidRPr="005466C3">
        <w:rPr>
          <w:color w:val="auto"/>
          <w:sz w:val="26"/>
          <w:szCs w:val="26"/>
          <w:lang w:eastAsia="ru-RU"/>
        </w:rPr>
        <w:t>По факту выполнения работ (этапа), предусмотренных настоящим контрактом, Подрядчик, в соответствии со ст. 753 Гражданского кодекса Российской Федерации уведомляет Заказчика и предоставляет в его адрес следующие документы:</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акты выполненных работ по унифицированной форме № КС-2, оформленные согласно постановлению Госкомстата России от 11.11.99 № 100;</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справку о стоимости выполненных Работ по унифицированной форме № КС-3, оформленную согласно постановлению Госкомстата России от 11.11.99 № 100;</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общий журнал работ по унифицированной форме № КС-6, журнал учета выполненных работ по унифицированной форме № КС-6а (с ссылкой на листы исполнительной документации, подтверждающей выполнения работ);</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исполнительная документация на выполнение работ (этапа);</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акты освидетельствования и испытания сетей инженерно-технического обеспечения;</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акты освидетельствования и фотофиксацию скрытых Работ;</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сертификаты, технические паспорта, подтверждающие качество примененных материалов, изделий, конструкций, документы на материалы, указанные в КС-2 (счет-фактура);</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xml:space="preserve">-   акты индивидуального и комплексного опробования оборудования; </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xml:space="preserve">-   общие журналы работ; </w:t>
      </w:r>
    </w:p>
    <w:p w:rsidR="009718F6"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   акт смонтированного оборудования, в 3 (трех) экземплярах (при необходимости).</w:t>
      </w:r>
    </w:p>
    <w:p w:rsidR="002F5EB0" w:rsidRPr="005466C3" w:rsidRDefault="009718F6" w:rsidP="00191DB3">
      <w:pPr>
        <w:pStyle w:val="af0"/>
        <w:shd w:val="clear" w:color="auto" w:fill="FFFFFF"/>
        <w:ind w:left="0" w:firstLine="709"/>
        <w:rPr>
          <w:color w:val="auto"/>
          <w:sz w:val="26"/>
          <w:szCs w:val="26"/>
          <w:lang w:eastAsia="ru-RU"/>
        </w:rPr>
      </w:pPr>
      <w:r w:rsidRPr="005466C3">
        <w:rPr>
          <w:color w:val="auto"/>
          <w:sz w:val="26"/>
          <w:szCs w:val="26"/>
          <w:lang w:eastAsia="ru-RU"/>
        </w:rPr>
        <w:t>Приемка выполненных работ (этапа) оформляется двухсторонним документом о приемке.</w:t>
      </w:r>
    </w:p>
    <w:p w:rsidR="00E50BC0" w:rsidRPr="005466C3" w:rsidRDefault="00E15E21" w:rsidP="00126692">
      <w:pPr>
        <w:pStyle w:val="af0"/>
        <w:shd w:val="clear" w:color="auto" w:fill="FFFFFF"/>
        <w:spacing w:after="0"/>
        <w:ind w:left="0" w:firstLine="709"/>
        <w:rPr>
          <w:color w:val="auto"/>
          <w:sz w:val="26"/>
          <w:szCs w:val="26"/>
          <w:lang w:eastAsia="ru-RU"/>
        </w:rPr>
      </w:pPr>
      <w:r w:rsidRPr="005466C3">
        <w:rPr>
          <w:color w:val="auto"/>
          <w:sz w:val="26"/>
          <w:szCs w:val="26"/>
          <w:lang w:eastAsia="ru-RU"/>
        </w:rPr>
        <w:t xml:space="preserve">5.3 </w:t>
      </w:r>
      <w:r w:rsidR="00E50BC0" w:rsidRPr="005466C3">
        <w:rPr>
          <w:color w:val="auto"/>
          <w:sz w:val="26"/>
          <w:szCs w:val="26"/>
          <w:lang w:eastAsia="ru-RU"/>
        </w:rPr>
        <w:t xml:space="preserve">Для проверки представленных </w:t>
      </w:r>
      <w:r w:rsidR="00113146" w:rsidRPr="005466C3">
        <w:rPr>
          <w:color w:val="auto"/>
          <w:sz w:val="26"/>
          <w:szCs w:val="26"/>
          <w:lang w:eastAsia="ru-RU"/>
        </w:rPr>
        <w:t>Подрядчиком</w:t>
      </w:r>
      <w:r w:rsidR="00E50BC0" w:rsidRPr="005466C3">
        <w:rPr>
          <w:color w:val="auto"/>
          <w:sz w:val="26"/>
          <w:szCs w:val="26"/>
          <w:lang w:eastAsia="ru-RU"/>
        </w:rPr>
        <w:t xml:space="preserve"> результатов на их соответствие условиям Контракта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rsidR="00E50BC0" w:rsidRPr="005466C3" w:rsidRDefault="00565A79" w:rsidP="00126692">
      <w:pPr>
        <w:pStyle w:val="af0"/>
        <w:shd w:val="clear" w:color="auto" w:fill="FFFFFF"/>
        <w:ind w:left="0" w:firstLine="709"/>
        <w:rPr>
          <w:color w:val="auto"/>
          <w:sz w:val="26"/>
          <w:szCs w:val="26"/>
          <w:lang w:eastAsia="ru-RU"/>
        </w:rPr>
      </w:pPr>
      <w:r w:rsidRPr="005466C3">
        <w:rPr>
          <w:color w:val="auto"/>
          <w:sz w:val="26"/>
          <w:szCs w:val="26"/>
          <w:lang w:eastAsia="ru-RU"/>
        </w:rPr>
        <w:t>5</w:t>
      </w:r>
      <w:r w:rsidR="00E50BC0" w:rsidRPr="005466C3">
        <w:rPr>
          <w:color w:val="auto"/>
          <w:sz w:val="26"/>
          <w:szCs w:val="26"/>
          <w:lang w:eastAsia="ru-RU"/>
        </w:rPr>
        <w:t>.</w:t>
      </w:r>
      <w:r w:rsidR="00626341" w:rsidRPr="005466C3">
        <w:rPr>
          <w:color w:val="auto"/>
          <w:sz w:val="26"/>
          <w:szCs w:val="26"/>
          <w:lang w:eastAsia="ru-RU"/>
        </w:rPr>
        <w:t>4</w:t>
      </w:r>
      <w:r w:rsidR="00E50BC0" w:rsidRPr="005466C3">
        <w:rPr>
          <w:color w:val="auto"/>
          <w:sz w:val="26"/>
          <w:szCs w:val="26"/>
          <w:lang w:eastAsia="ru-RU"/>
        </w:rPr>
        <w:t xml:space="preserve">. В случае получения мотивированного отказа от подписания документа о приемке </w:t>
      </w:r>
      <w:r w:rsidR="005658AA" w:rsidRPr="005466C3">
        <w:rPr>
          <w:color w:val="auto"/>
          <w:sz w:val="26"/>
          <w:szCs w:val="26"/>
          <w:lang w:eastAsia="ru-RU"/>
        </w:rPr>
        <w:t>Подрядчик</w:t>
      </w:r>
      <w:r w:rsidR="00E50BC0" w:rsidRPr="005466C3">
        <w:rPr>
          <w:color w:val="auto"/>
          <w:sz w:val="26"/>
          <w:szCs w:val="26"/>
          <w:lang w:eastAsia="ru-RU"/>
        </w:rPr>
        <w:t xml:space="preserve"> вправе устранить причины, указанные в таком мотивированном отказе, и направить Заказчику документ о приемке в порядке, предусмотренном настоящим контрактом.</w:t>
      </w:r>
    </w:p>
    <w:p w:rsidR="00E50BC0" w:rsidRPr="005466C3" w:rsidRDefault="00565A79" w:rsidP="00126692">
      <w:pPr>
        <w:pStyle w:val="af0"/>
        <w:shd w:val="clear" w:color="auto" w:fill="FFFFFF"/>
        <w:ind w:left="0" w:firstLine="709"/>
        <w:rPr>
          <w:color w:val="auto"/>
          <w:sz w:val="26"/>
          <w:szCs w:val="26"/>
          <w:lang w:eastAsia="ru-RU"/>
        </w:rPr>
      </w:pPr>
      <w:r w:rsidRPr="005466C3">
        <w:rPr>
          <w:color w:val="auto"/>
          <w:sz w:val="26"/>
          <w:szCs w:val="26"/>
          <w:lang w:eastAsia="ru-RU"/>
        </w:rPr>
        <w:t>5</w:t>
      </w:r>
      <w:r w:rsidR="00E50BC0" w:rsidRPr="005466C3">
        <w:rPr>
          <w:color w:val="auto"/>
          <w:sz w:val="26"/>
          <w:szCs w:val="26"/>
          <w:lang w:eastAsia="ru-RU"/>
        </w:rPr>
        <w:t>.</w:t>
      </w:r>
      <w:r w:rsidR="00626341" w:rsidRPr="005466C3">
        <w:rPr>
          <w:color w:val="auto"/>
          <w:sz w:val="26"/>
          <w:szCs w:val="26"/>
          <w:lang w:eastAsia="ru-RU"/>
        </w:rPr>
        <w:t>5</w:t>
      </w:r>
      <w:r w:rsidR="00E50BC0" w:rsidRPr="005466C3">
        <w:rPr>
          <w:color w:val="auto"/>
          <w:sz w:val="26"/>
          <w:szCs w:val="26"/>
          <w:lang w:eastAsia="ru-RU"/>
        </w:rPr>
        <w:t>. Датой приемки выполненных Работ считается дата размещения в единой информационной системе документа о приемке, подписанного Заказчиком.</w:t>
      </w:r>
    </w:p>
    <w:p w:rsidR="00E50BC0" w:rsidRPr="005466C3" w:rsidRDefault="00565A79" w:rsidP="00126692">
      <w:pPr>
        <w:pStyle w:val="af0"/>
        <w:shd w:val="clear" w:color="auto" w:fill="FFFFFF"/>
        <w:spacing w:after="0"/>
        <w:ind w:left="0" w:firstLine="709"/>
        <w:rPr>
          <w:color w:val="auto"/>
          <w:sz w:val="26"/>
          <w:szCs w:val="26"/>
          <w:lang w:eastAsia="ru-RU"/>
        </w:rPr>
      </w:pPr>
      <w:r w:rsidRPr="005466C3">
        <w:rPr>
          <w:color w:val="auto"/>
          <w:sz w:val="26"/>
          <w:szCs w:val="26"/>
          <w:lang w:eastAsia="ru-RU"/>
        </w:rPr>
        <w:t>5</w:t>
      </w:r>
      <w:r w:rsidR="00C314B3" w:rsidRPr="005466C3">
        <w:rPr>
          <w:color w:val="auto"/>
          <w:sz w:val="26"/>
          <w:szCs w:val="26"/>
          <w:lang w:eastAsia="ru-RU"/>
        </w:rPr>
        <w:t>.</w:t>
      </w:r>
      <w:r w:rsidR="00626341" w:rsidRPr="005466C3">
        <w:rPr>
          <w:color w:val="auto"/>
          <w:sz w:val="26"/>
          <w:szCs w:val="26"/>
          <w:lang w:eastAsia="ru-RU"/>
        </w:rPr>
        <w:t>6</w:t>
      </w:r>
      <w:r w:rsidR="00E50BC0" w:rsidRPr="005466C3">
        <w:rPr>
          <w:color w:val="auto"/>
          <w:sz w:val="26"/>
          <w:szCs w:val="26"/>
          <w:lang w:eastAsia="ru-RU"/>
        </w:rPr>
        <w:t xml:space="preserve"> Заказчик вправе вести приемку на бумажном носителе до размещения в единой информационной системе документов, установленных законодательством Российской Федерации.</w:t>
      </w:r>
    </w:p>
    <w:p w:rsidR="0046065E" w:rsidRPr="005466C3" w:rsidRDefault="0046065E" w:rsidP="0046065E">
      <w:pPr>
        <w:pStyle w:val="af0"/>
        <w:shd w:val="clear" w:color="auto" w:fill="FFFFFF"/>
        <w:ind w:left="0" w:firstLine="709"/>
        <w:rPr>
          <w:color w:val="auto"/>
          <w:sz w:val="26"/>
          <w:szCs w:val="26"/>
          <w:lang w:eastAsia="ru-RU"/>
        </w:rPr>
      </w:pPr>
      <w:r w:rsidRPr="005466C3">
        <w:rPr>
          <w:color w:val="auto"/>
          <w:sz w:val="26"/>
          <w:szCs w:val="26"/>
          <w:lang w:eastAsia="ru-RU"/>
        </w:rPr>
        <w:lastRenderedPageBreak/>
        <w:t>5.</w:t>
      </w:r>
      <w:r w:rsidR="00626341" w:rsidRPr="005466C3">
        <w:rPr>
          <w:color w:val="auto"/>
          <w:sz w:val="26"/>
          <w:szCs w:val="26"/>
          <w:lang w:eastAsia="ru-RU"/>
        </w:rPr>
        <w:t>7</w:t>
      </w:r>
      <w:r w:rsidRPr="005466C3">
        <w:rPr>
          <w:color w:val="auto"/>
          <w:sz w:val="26"/>
          <w:szCs w:val="26"/>
          <w:lang w:eastAsia="ru-RU"/>
        </w:rPr>
        <w:t xml:space="preserve">. Все риски гибели (утраты, повреждения оборудования и результата этапов Работ и др.), которые произошли по вине Подрядчика, после приемки Заказчиком этапов, промежуточных результатов Работ до приемки Заказчиком Объекта, готового к вводу в эксплуатацию и подписания </w:t>
      </w:r>
      <w:r w:rsidR="00E378A1" w:rsidRPr="005466C3">
        <w:rPr>
          <w:color w:val="auto"/>
          <w:sz w:val="26"/>
          <w:szCs w:val="26"/>
          <w:lang w:eastAsia="ru-RU"/>
        </w:rPr>
        <w:t>документа о приемке</w:t>
      </w:r>
      <w:r w:rsidRPr="005466C3">
        <w:rPr>
          <w:color w:val="auto"/>
          <w:sz w:val="26"/>
          <w:szCs w:val="26"/>
          <w:lang w:eastAsia="ru-RU"/>
        </w:rPr>
        <w:t>, несет Подрядчик.</w:t>
      </w:r>
    </w:p>
    <w:p w:rsidR="005109E2" w:rsidRPr="005466C3" w:rsidRDefault="00E15E21" w:rsidP="00E15E21">
      <w:pPr>
        <w:pStyle w:val="Standard"/>
        <w:tabs>
          <w:tab w:val="left" w:pos="-86"/>
        </w:tabs>
        <w:contextualSpacing/>
        <w:jc w:val="center"/>
        <w:rPr>
          <w:b/>
          <w:sz w:val="26"/>
          <w:szCs w:val="26"/>
          <w:lang w:val="ru-RU"/>
        </w:rPr>
      </w:pPr>
      <w:r w:rsidRPr="005466C3">
        <w:rPr>
          <w:b/>
          <w:sz w:val="26"/>
          <w:szCs w:val="26"/>
          <w:lang w:val="ru-RU"/>
        </w:rPr>
        <w:t xml:space="preserve">6. </w:t>
      </w:r>
      <w:r w:rsidR="002825D1" w:rsidRPr="005466C3">
        <w:rPr>
          <w:b/>
          <w:sz w:val="26"/>
          <w:szCs w:val="26"/>
          <w:lang w:val="ru-RU"/>
        </w:rPr>
        <w:t>Гарантийные обязательства</w:t>
      </w:r>
    </w:p>
    <w:p w:rsidR="006F6B53" w:rsidRPr="005466C3" w:rsidRDefault="00E15E21" w:rsidP="00E61B4F">
      <w:pPr>
        <w:pStyle w:val="Standard"/>
        <w:ind w:firstLine="709"/>
        <w:jc w:val="both"/>
        <w:rPr>
          <w:rFonts w:eastAsia="Times New Roman"/>
          <w:sz w:val="26"/>
          <w:szCs w:val="26"/>
          <w:lang w:val="ru-RU" w:eastAsia="ru-RU"/>
        </w:rPr>
      </w:pPr>
      <w:r w:rsidRPr="005466C3">
        <w:rPr>
          <w:rFonts w:eastAsia="MS Mincho"/>
          <w:color w:val="000000"/>
          <w:sz w:val="26"/>
          <w:szCs w:val="26"/>
          <w:lang w:val="ru-RU"/>
        </w:rPr>
        <w:t xml:space="preserve">6.1 </w:t>
      </w:r>
      <w:r w:rsidR="006F6B53" w:rsidRPr="005466C3">
        <w:rPr>
          <w:rFonts w:eastAsia="MS Mincho"/>
          <w:color w:val="000000"/>
          <w:sz w:val="26"/>
          <w:szCs w:val="26"/>
          <w:lang w:val="ru-RU"/>
        </w:rPr>
        <w:t xml:space="preserve">Гарантийный срок на выполненные Работы </w:t>
      </w:r>
      <w:r w:rsidR="006F6B53" w:rsidRPr="005466C3">
        <w:rPr>
          <w:color w:val="000000"/>
          <w:sz w:val="26"/>
          <w:szCs w:val="26"/>
          <w:lang w:val="ru-RU"/>
        </w:rPr>
        <w:t>в соответствии с ст.756 Гражданского кодекса Российской Федерации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w:t>
      </w:r>
    </w:p>
    <w:p w:rsidR="006F6B53" w:rsidRPr="005466C3" w:rsidRDefault="00E15E21" w:rsidP="00E61B4F">
      <w:pPr>
        <w:pStyle w:val="Standard"/>
        <w:ind w:firstLine="709"/>
        <w:jc w:val="both"/>
        <w:rPr>
          <w:rFonts w:eastAsia="Times New Roman"/>
          <w:sz w:val="26"/>
          <w:szCs w:val="26"/>
          <w:lang w:val="ru-RU" w:eastAsia="ru-RU"/>
        </w:rPr>
      </w:pPr>
      <w:r w:rsidRPr="005466C3">
        <w:rPr>
          <w:rFonts w:eastAsia="Times New Roman"/>
          <w:sz w:val="26"/>
          <w:szCs w:val="26"/>
          <w:lang w:val="ru-RU" w:eastAsia="ru-RU"/>
        </w:rPr>
        <w:t xml:space="preserve">6.2 </w:t>
      </w:r>
      <w:r w:rsidR="006F6B53" w:rsidRPr="005466C3">
        <w:rPr>
          <w:rFonts w:eastAsia="Times New Roman"/>
          <w:sz w:val="26"/>
          <w:szCs w:val="26"/>
          <w:lang w:val="ru-RU" w:eastAsia="ru-RU"/>
        </w:rPr>
        <w:t>Продолжительность гарантийного срока увеличивается на время, затраченное на устранение дефектов, включая работы по освидетельствованию подвергшихся разрушению элементов объекта с привлечением специализированных организаций и выдачей ними рекомендаций по устранению данных дефектов.</w:t>
      </w:r>
    </w:p>
    <w:p w:rsidR="006F6B53" w:rsidRPr="005466C3" w:rsidRDefault="00E15E21" w:rsidP="00E61B4F">
      <w:pPr>
        <w:shd w:val="clear" w:color="auto" w:fill="FFFFFF"/>
        <w:suppressAutoHyphens w:val="0"/>
        <w:ind w:firstLine="709"/>
        <w:jc w:val="both"/>
        <w:rPr>
          <w:sz w:val="26"/>
          <w:szCs w:val="26"/>
          <w:lang w:eastAsia="ru-RU"/>
        </w:rPr>
      </w:pPr>
      <w:r w:rsidRPr="005466C3">
        <w:rPr>
          <w:sz w:val="26"/>
          <w:szCs w:val="26"/>
          <w:lang w:eastAsia="ru-RU"/>
        </w:rPr>
        <w:t xml:space="preserve">6.3 </w:t>
      </w:r>
      <w:proofErr w:type="gramStart"/>
      <w:r w:rsidR="006F6B53" w:rsidRPr="005466C3">
        <w:rPr>
          <w:sz w:val="26"/>
          <w:szCs w:val="26"/>
          <w:lang w:eastAsia="ru-RU"/>
        </w:rPr>
        <w:t>В</w:t>
      </w:r>
      <w:proofErr w:type="gramEnd"/>
      <w:r w:rsidR="006F6B53" w:rsidRPr="005466C3">
        <w:rPr>
          <w:sz w:val="26"/>
          <w:szCs w:val="26"/>
          <w:lang w:eastAsia="ru-RU"/>
        </w:rPr>
        <w:t xml:space="preserve"> случае, если производителями или </w:t>
      </w:r>
      <w:r w:rsidR="00F52A37" w:rsidRPr="005466C3">
        <w:rPr>
          <w:sz w:val="26"/>
          <w:szCs w:val="26"/>
          <w:lang w:eastAsia="ru-RU"/>
        </w:rPr>
        <w:t xml:space="preserve">поставщиками </w:t>
      </w:r>
      <w:r w:rsidR="006F6B53" w:rsidRPr="005466C3">
        <w:rPr>
          <w:sz w:val="26"/>
          <w:szCs w:val="26"/>
          <w:lang w:eastAsia="ru-RU"/>
        </w:rPr>
        <w:t xml:space="preserve">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w:t>
      </w:r>
      <w:r w:rsidR="00F52A37" w:rsidRPr="005466C3">
        <w:rPr>
          <w:sz w:val="26"/>
          <w:szCs w:val="26"/>
          <w:lang w:eastAsia="ru-RU"/>
        </w:rPr>
        <w:t>поставщиками</w:t>
      </w:r>
      <w:r w:rsidR="006F6B53" w:rsidRPr="005466C3">
        <w:rPr>
          <w:sz w:val="26"/>
          <w:szCs w:val="26"/>
          <w:lang w:eastAsia="ru-RU"/>
        </w:rPr>
        <w:t>.</w:t>
      </w:r>
    </w:p>
    <w:p w:rsidR="006F6B53" w:rsidRPr="005466C3" w:rsidRDefault="00E15E21" w:rsidP="00E61B4F">
      <w:pPr>
        <w:shd w:val="clear" w:color="auto" w:fill="FFFFFF"/>
        <w:suppressAutoHyphens w:val="0"/>
        <w:ind w:firstLine="709"/>
        <w:jc w:val="both"/>
        <w:rPr>
          <w:sz w:val="26"/>
          <w:szCs w:val="26"/>
          <w:lang w:eastAsia="ru-RU"/>
        </w:rPr>
      </w:pPr>
      <w:r w:rsidRPr="005466C3">
        <w:rPr>
          <w:sz w:val="26"/>
          <w:szCs w:val="26"/>
          <w:lang w:eastAsia="ru-RU"/>
        </w:rPr>
        <w:t xml:space="preserve">6.4 </w:t>
      </w:r>
      <w:proofErr w:type="gramStart"/>
      <w:r w:rsidR="006F6B53" w:rsidRPr="005466C3">
        <w:rPr>
          <w:sz w:val="26"/>
          <w:szCs w:val="26"/>
          <w:lang w:eastAsia="ru-RU"/>
        </w:rPr>
        <w:t>В</w:t>
      </w:r>
      <w:proofErr w:type="gramEnd"/>
      <w:r w:rsidR="006F6B53" w:rsidRPr="005466C3">
        <w:rPr>
          <w:sz w:val="26"/>
          <w:szCs w:val="26"/>
          <w:lang w:eastAsia="ru-RU"/>
        </w:rPr>
        <w:t xml:space="preserve">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w:t>
      </w:r>
      <w:r w:rsidR="00565A79" w:rsidRPr="005466C3">
        <w:rPr>
          <w:sz w:val="26"/>
          <w:szCs w:val="26"/>
          <w:lang w:eastAsia="ru-RU"/>
        </w:rPr>
        <w:t>6</w:t>
      </w:r>
      <w:r w:rsidR="006F6B53" w:rsidRPr="005466C3">
        <w:rPr>
          <w:sz w:val="26"/>
          <w:szCs w:val="26"/>
          <w:lang w:eastAsia="ru-RU"/>
        </w:rPr>
        <w:t>.1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6F6B53" w:rsidRPr="005466C3" w:rsidRDefault="00E15E21" w:rsidP="00E61B4F">
      <w:pPr>
        <w:shd w:val="clear" w:color="auto" w:fill="FFFFFF"/>
        <w:suppressAutoHyphens w:val="0"/>
        <w:ind w:firstLine="709"/>
        <w:jc w:val="both"/>
        <w:rPr>
          <w:sz w:val="26"/>
          <w:szCs w:val="26"/>
          <w:lang w:eastAsia="ru-RU"/>
        </w:rPr>
      </w:pPr>
      <w:r w:rsidRPr="005466C3">
        <w:rPr>
          <w:sz w:val="26"/>
          <w:szCs w:val="26"/>
          <w:lang w:eastAsia="ru-RU"/>
        </w:rPr>
        <w:t xml:space="preserve">6.5 </w:t>
      </w:r>
      <w:r w:rsidR="006F6B53" w:rsidRPr="005466C3">
        <w:rPr>
          <w:sz w:val="26"/>
          <w:szCs w:val="26"/>
          <w:lang w:eastAsia="ru-RU"/>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6F6B53" w:rsidRPr="005466C3" w:rsidRDefault="00E15E21" w:rsidP="00E61B4F">
      <w:pPr>
        <w:shd w:val="clear" w:color="auto" w:fill="FFFFFF"/>
        <w:suppressAutoHyphens w:val="0"/>
        <w:ind w:firstLine="709"/>
        <w:jc w:val="both"/>
        <w:rPr>
          <w:sz w:val="26"/>
          <w:szCs w:val="26"/>
          <w:lang w:eastAsia="ru-RU"/>
        </w:rPr>
      </w:pPr>
      <w:r w:rsidRPr="005466C3">
        <w:rPr>
          <w:sz w:val="26"/>
          <w:szCs w:val="26"/>
          <w:lang w:eastAsia="ru-RU"/>
        </w:rPr>
        <w:t xml:space="preserve">6.6 </w:t>
      </w:r>
      <w:r w:rsidR="006F6B53" w:rsidRPr="005466C3">
        <w:rPr>
          <w:sz w:val="26"/>
          <w:szCs w:val="26"/>
          <w:lang w:eastAsia="ru-RU"/>
        </w:rPr>
        <w:t>Устранение недостатков (дефектов) работ, выявленных в течение гарантийного срока, осуществляется силами и за счет средств Подрядчика.</w:t>
      </w:r>
    </w:p>
    <w:p w:rsidR="006F6B53" w:rsidRPr="005466C3" w:rsidRDefault="00E15E21" w:rsidP="00E61B4F">
      <w:pPr>
        <w:shd w:val="clear" w:color="auto" w:fill="FFFFFF"/>
        <w:suppressAutoHyphens w:val="0"/>
        <w:ind w:firstLine="709"/>
        <w:jc w:val="both"/>
        <w:rPr>
          <w:sz w:val="26"/>
          <w:szCs w:val="26"/>
          <w:lang w:eastAsia="ru-RU"/>
        </w:rPr>
      </w:pPr>
      <w:r w:rsidRPr="005466C3">
        <w:rPr>
          <w:sz w:val="26"/>
          <w:szCs w:val="26"/>
          <w:lang w:eastAsia="ru-RU"/>
        </w:rPr>
        <w:t xml:space="preserve">6.7 </w:t>
      </w:r>
      <w:r w:rsidR="006F6B53" w:rsidRPr="005466C3">
        <w:rPr>
          <w:sz w:val="26"/>
          <w:szCs w:val="26"/>
          <w:lang w:eastAsia="ru-RU"/>
        </w:rPr>
        <w:t xml:space="preserve">Если в течение гарантийного срока, указанного в пункте </w:t>
      </w:r>
      <w:r w:rsidR="00565A79" w:rsidRPr="005466C3">
        <w:rPr>
          <w:sz w:val="26"/>
          <w:szCs w:val="26"/>
          <w:lang w:eastAsia="ru-RU"/>
        </w:rPr>
        <w:t>6</w:t>
      </w:r>
      <w:r w:rsidR="006F6B53" w:rsidRPr="005466C3">
        <w:rPr>
          <w:sz w:val="26"/>
          <w:szCs w:val="26"/>
          <w:lang w:eastAsia="ru-RU"/>
        </w:rPr>
        <w:t>.1.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rsidR="006F6B53" w:rsidRPr="005466C3" w:rsidRDefault="00A14C86" w:rsidP="00E61B4F">
      <w:pPr>
        <w:shd w:val="clear" w:color="auto" w:fill="FFFFFF"/>
        <w:suppressAutoHyphens w:val="0"/>
        <w:ind w:firstLine="709"/>
        <w:jc w:val="both"/>
        <w:rPr>
          <w:sz w:val="26"/>
          <w:szCs w:val="26"/>
          <w:lang w:eastAsia="ru-RU"/>
        </w:rPr>
      </w:pPr>
      <w:r w:rsidRPr="005466C3">
        <w:rPr>
          <w:sz w:val="26"/>
          <w:szCs w:val="26"/>
          <w:lang w:eastAsia="ru-RU"/>
        </w:rPr>
        <w:t xml:space="preserve">6.8 </w:t>
      </w:r>
      <w:r w:rsidR="006F6B53" w:rsidRPr="005466C3">
        <w:rPr>
          <w:sz w:val="26"/>
          <w:szCs w:val="26"/>
          <w:lang w:eastAsia="ru-RU"/>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5109E2" w:rsidRPr="005466C3" w:rsidRDefault="00A14C86" w:rsidP="00E61B4F">
      <w:pPr>
        <w:pStyle w:val="Standard"/>
        <w:ind w:firstLine="709"/>
        <w:jc w:val="both"/>
        <w:rPr>
          <w:sz w:val="26"/>
          <w:szCs w:val="26"/>
          <w:lang w:val="ru-RU"/>
        </w:rPr>
      </w:pPr>
      <w:r w:rsidRPr="005466C3">
        <w:rPr>
          <w:rFonts w:eastAsia="Times New Roman"/>
          <w:sz w:val="26"/>
          <w:szCs w:val="26"/>
          <w:lang w:val="ru-RU" w:eastAsia="ru-RU"/>
        </w:rPr>
        <w:t xml:space="preserve">6.9 </w:t>
      </w:r>
      <w:r w:rsidR="005109E2" w:rsidRPr="005466C3">
        <w:rPr>
          <w:rFonts w:eastAsia="Times New Roman"/>
          <w:sz w:val="26"/>
          <w:szCs w:val="26"/>
          <w:lang w:val="ru-RU" w:eastAsia="ru-RU"/>
        </w:rPr>
        <w:t>При отказе одной из сторон от составления или подписания акта обнаружения дефектов и недостатков Заказчик назначает квалифицированную экспертизу, которая составляет соответствующий акт по фиксированию дефектов и недостатков и дает надлежаще оформленное заключение об их характере, что не исключает право сторон обратиться в Арбитражный суд Республики Крым по данному вопросу.</w:t>
      </w:r>
    </w:p>
    <w:p w:rsidR="003F4DED" w:rsidRPr="005466C3" w:rsidRDefault="00A14C86" w:rsidP="00E61B4F">
      <w:pPr>
        <w:shd w:val="clear" w:color="auto" w:fill="FFFFFF"/>
        <w:suppressAutoHyphens w:val="0"/>
        <w:ind w:firstLine="709"/>
        <w:jc w:val="both"/>
        <w:rPr>
          <w:sz w:val="26"/>
          <w:szCs w:val="26"/>
          <w:lang w:eastAsia="ru-RU"/>
        </w:rPr>
      </w:pPr>
      <w:r w:rsidRPr="005466C3">
        <w:rPr>
          <w:sz w:val="26"/>
          <w:szCs w:val="26"/>
          <w:lang w:eastAsia="ru-RU"/>
        </w:rPr>
        <w:t xml:space="preserve">6.10 </w:t>
      </w:r>
      <w:proofErr w:type="gramStart"/>
      <w:r w:rsidR="003F4DED" w:rsidRPr="005466C3">
        <w:rPr>
          <w:sz w:val="26"/>
          <w:szCs w:val="26"/>
          <w:lang w:eastAsia="ru-RU"/>
        </w:rPr>
        <w:t>В</w:t>
      </w:r>
      <w:proofErr w:type="gramEnd"/>
      <w:r w:rsidR="003F4DED" w:rsidRPr="005466C3">
        <w:rPr>
          <w:sz w:val="26"/>
          <w:szCs w:val="26"/>
          <w:lang w:eastAsia="ru-RU"/>
        </w:rPr>
        <w:t xml:space="preserve"> случае отказа Подрядчика от устранения выявленных недостатков (дефектов) работ или в случае </w:t>
      </w:r>
      <w:proofErr w:type="spellStart"/>
      <w:r w:rsidR="003F4DED" w:rsidRPr="005466C3">
        <w:rPr>
          <w:sz w:val="26"/>
          <w:szCs w:val="26"/>
          <w:lang w:eastAsia="ru-RU"/>
        </w:rPr>
        <w:t>неустранения</w:t>
      </w:r>
      <w:proofErr w:type="spellEnd"/>
      <w:r w:rsidR="003F4DED" w:rsidRPr="005466C3">
        <w:rPr>
          <w:sz w:val="26"/>
          <w:szCs w:val="26"/>
          <w:lang w:eastAsia="ru-RU"/>
        </w:rPr>
        <w:t xml:space="preserve"> недостатков (дефектов) Работ в установленный срок </w:t>
      </w:r>
      <w:r w:rsidR="003F4DED" w:rsidRPr="005466C3">
        <w:rPr>
          <w:sz w:val="26"/>
          <w:szCs w:val="26"/>
          <w:lang w:eastAsia="ru-RU"/>
        </w:rPr>
        <w:lastRenderedPageBreak/>
        <w:t>Заказчик вправе привлечь третьих лиц с возмещением расходов на устранение недостатков (дефектов) Работ за счет Подрядчика.</w:t>
      </w:r>
    </w:p>
    <w:p w:rsidR="00CC22AB" w:rsidRPr="005466C3" w:rsidRDefault="003F4DED" w:rsidP="00CC22AB">
      <w:pPr>
        <w:ind w:right="-2" w:firstLine="709"/>
        <w:jc w:val="both"/>
        <w:rPr>
          <w:i/>
          <w:sz w:val="26"/>
          <w:szCs w:val="26"/>
        </w:rPr>
      </w:pPr>
      <w:r w:rsidRPr="005466C3">
        <w:rPr>
          <w:i/>
          <w:sz w:val="26"/>
          <w:szCs w:val="26"/>
        </w:rPr>
        <w:t>6</w:t>
      </w:r>
      <w:r w:rsidR="00774EF3" w:rsidRPr="005466C3">
        <w:rPr>
          <w:i/>
          <w:sz w:val="26"/>
          <w:szCs w:val="26"/>
        </w:rPr>
        <w:t>.</w:t>
      </w:r>
      <w:r w:rsidRPr="005466C3">
        <w:rPr>
          <w:i/>
          <w:sz w:val="26"/>
          <w:szCs w:val="26"/>
        </w:rPr>
        <w:t>11</w:t>
      </w:r>
      <w:r w:rsidR="00774EF3" w:rsidRPr="005466C3">
        <w:rPr>
          <w:i/>
          <w:sz w:val="26"/>
          <w:szCs w:val="26"/>
        </w:rPr>
        <w:t xml:space="preserve"> </w:t>
      </w:r>
      <w:r w:rsidR="00CC22AB" w:rsidRPr="005466C3">
        <w:rPr>
          <w:i/>
          <w:sz w:val="26"/>
          <w:szCs w:val="26"/>
        </w:rPr>
        <w:t>Подрядчик при выполнении работ в срок не позднее даты предоставления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гарантийных обязател</w:t>
      </w:r>
      <w:r w:rsidR="00EA4FF7">
        <w:rPr>
          <w:i/>
          <w:sz w:val="26"/>
          <w:szCs w:val="26"/>
        </w:rPr>
        <w:t>ьств в размере 1</w:t>
      </w:r>
      <w:r w:rsidR="002C5ABF">
        <w:rPr>
          <w:i/>
          <w:sz w:val="26"/>
          <w:szCs w:val="26"/>
        </w:rPr>
        <w:t>0</w:t>
      </w:r>
      <w:r w:rsidR="00CC22AB" w:rsidRPr="005466C3">
        <w:rPr>
          <w:i/>
          <w:sz w:val="26"/>
          <w:szCs w:val="26"/>
        </w:rPr>
        <w:t xml:space="preserve"> % от цены Контракта, что составляет </w:t>
      </w:r>
      <w:r w:rsidR="00EA4FF7">
        <w:rPr>
          <w:i/>
          <w:sz w:val="26"/>
          <w:szCs w:val="26"/>
        </w:rPr>
        <w:t>3</w:t>
      </w:r>
      <w:r w:rsidR="002C5ABF">
        <w:rPr>
          <w:i/>
          <w:sz w:val="26"/>
          <w:szCs w:val="26"/>
        </w:rPr>
        <w:t>7</w:t>
      </w:r>
      <w:r w:rsidR="00CC22AB" w:rsidRPr="005466C3">
        <w:rPr>
          <w:i/>
          <w:sz w:val="26"/>
          <w:szCs w:val="26"/>
        </w:rPr>
        <w:t> </w:t>
      </w:r>
      <w:r w:rsidR="00C9037D">
        <w:rPr>
          <w:i/>
          <w:sz w:val="26"/>
          <w:szCs w:val="26"/>
        </w:rPr>
        <w:t>9</w:t>
      </w:r>
      <w:r w:rsidR="002C5ABF">
        <w:rPr>
          <w:i/>
          <w:sz w:val="26"/>
          <w:szCs w:val="26"/>
        </w:rPr>
        <w:t>75 917,98</w:t>
      </w:r>
      <w:r w:rsidR="00CC22AB" w:rsidRPr="005466C3">
        <w:rPr>
          <w:i/>
          <w:sz w:val="26"/>
          <w:szCs w:val="26"/>
        </w:rPr>
        <w:t xml:space="preserve"> (</w:t>
      </w:r>
      <w:r w:rsidR="00EA4FF7">
        <w:rPr>
          <w:i/>
          <w:sz w:val="26"/>
          <w:szCs w:val="26"/>
        </w:rPr>
        <w:t>три</w:t>
      </w:r>
      <w:r w:rsidR="002C5ABF">
        <w:rPr>
          <w:i/>
          <w:sz w:val="26"/>
          <w:szCs w:val="26"/>
        </w:rPr>
        <w:t>дцать семь миллионов</w:t>
      </w:r>
      <w:r w:rsidR="00CC22AB" w:rsidRPr="005466C3">
        <w:rPr>
          <w:i/>
          <w:sz w:val="26"/>
          <w:szCs w:val="26"/>
        </w:rPr>
        <w:t xml:space="preserve"> </w:t>
      </w:r>
      <w:r w:rsidR="002C5ABF">
        <w:rPr>
          <w:i/>
          <w:sz w:val="26"/>
          <w:szCs w:val="26"/>
        </w:rPr>
        <w:t>девят</w:t>
      </w:r>
      <w:r w:rsidR="00C9037D">
        <w:rPr>
          <w:i/>
          <w:sz w:val="26"/>
          <w:szCs w:val="26"/>
        </w:rPr>
        <w:t>ьсот</w:t>
      </w:r>
      <w:r w:rsidR="00DF06C8" w:rsidRPr="005466C3">
        <w:rPr>
          <w:i/>
          <w:sz w:val="26"/>
          <w:szCs w:val="26"/>
        </w:rPr>
        <w:t xml:space="preserve"> </w:t>
      </w:r>
      <w:r w:rsidR="002C5ABF">
        <w:rPr>
          <w:i/>
          <w:sz w:val="26"/>
          <w:szCs w:val="26"/>
        </w:rPr>
        <w:t>сем</w:t>
      </w:r>
      <w:r w:rsidR="005D5105" w:rsidRPr="005466C3">
        <w:rPr>
          <w:i/>
          <w:sz w:val="26"/>
          <w:szCs w:val="26"/>
        </w:rPr>
        <w:t>ь</w:t>
      </w:r>
      <w:r w:rsidR="00DF06C8" w:rsidRPr="005466C3">
        <w:rPr>
          <w:i/>
          <w:sz w:val="26"/>
          <w:szCs w:val="26"/>
        </w:rPr>
        <w:t>десят</w:t>
      </w:r>
      <w:r w:rsidR="002C5ABF">
        <w:rPr>
          <w:i/>
          <w:sz w:val="26"/>
          <w:szCs w:val="26"/>
        </w:rPr>
        <w:t xml:space="preserve"> п</w:t>
      </w:r>
      <w:r w:rsidR="00EA4FF7">
        <w:rPr>
          <w:i/>
          <w:sz w:val="26"/>
          <w:szCs w:val="26"/>
        </w:rPr>
        <w:t>ять</w:t>
      </w:r>
      <w:r w:rsidR="00DF06C8" w:rsidRPr="005466C3">
        <w:rPr>
          <w:i/>
          <w:sz w:val="26"/>
          <w:szCs w:val="26"/>
        </w:rPr>
        <w:t xml:space="preserve"> тысяч</w:t>
      </w:r>
      <w:r w:rsidR="002C5ABF">
        <w:rPr>
          <w:i/>
          <w:sz w:val="26"/>
          <w:szCs w:val="26"/>
        </w:rPr>
        <w:t xml:space="preserve"> девятьсот семнадца</w:t>
      </w:r>
      <w:r w:rsidR="00C9037D">
        <w:rPr>
          <w:i/>
          <w:sz w:val="26"/>
          <w:szCs w:val="26"/>
        </w:rPr>
        <w:t>т</w:t>
      </w:r>
      <w:r w:rsidR="002C5ABF">
        <w:rPr>
          <w:i/>
          <w:sz w:val="26"/>
          <w:szCs w:val="26"/>
        </w:rPr>
        <w:t>ь</w:t>
      </w:r>
      <w:r w:rsidR="00DF06C8" w:rsidRPr="005466C3">
        <w:rPr>
          <w:i/>
          <w:sz w:val="26"/>
          <w:szCs w:val="26"/>
        </w:rPr>
        <w:t>) рублей</w:t>
      </w:r>
      <w:r w:rsidR="00CC22AB" w:rsidRPr="005466C3">
        <w:rPr>
          <w:i/>
          <w:sz w:val="26"/>
          <w:szCs w:val="26"/>
        </w:rPr>
        <w:t xml:space="preserve"> </w:t>
      </w:r>
      <w:r w:rsidR="002C5ABF">
        <w:rPr>
          <w:i/>
          <w:sz w:val="26"/>
          <w:szCs w:val="26"/>
        </w:rPr>
        <w:t>98</w:t>
      </w:r>
      <w:r w:rsidR="00CC22AB" w:rsidRPr="005466C3">
        <w:rPr>
          <w:i/>
          <w:sz w:val="26"/>
          <w:szCs w:val="26"/>
        </w:rPr>
        <w:t xml:space="preserve"> копе</w:t>
      </w:r>
      <w:r w:rsidR="00DF06C8" w:rsidRPr="005466C3">
        <w:rPr>
          <w:i/>
          <w:sz w:val="26"/>
          <w:szCs w:val="26"/>
        </w:rPr>
        <w:t>ек</w:t>
      </w:r>
      <w:r w:rsidR="00CC22AB" w:rsidRPr="005466C3">
        <w:rPr>
          <w:i/>
          <w:sz w:val="26"/>
          <w:szCs w:val="26"/>
        </w:rPr>
        <w:t>, в соответствии с ч. 2.2 ст. 96 Федерального закона №44-ФЗ., по следующим реквизитам:</w:t>
      </w:r>
    </w:p>
    <w:p w:rsidR="00CC22AB" w:rsidRPr="005466C3" w:rsidRDefault="00CC22AB" w:rsidP="00CC22AB">
      <w:pPr>
        <w:ind w:right="-2" w:firstLine="709"/>
        <w:jc w:val="both"/>
        <w:rPr>
          <w:i/>
          <w:sz w:val="26"/>
          <w:szCs w:val="26"/>
        </w:rPr>
      </w:pPr>
      <w:r w:rsidRPr="005466C3">
        <w:rPr>
          <w:i/>
          <w:sz w:val="26"/>
          <w:szCs w:val="26"/>
        </w:rPr>
        <w:t xml:space="preserve">ГУП РК «Вода Крыма» ОКПО 00772458, ОГРН 1149102120947 </w:t>
      </w:r>
    </w:p>
    <w:p w:rsidR="00CC22AB" w:rsidRPr="005466C3" w:rsidRDefault="00CC22AB" w:rsidP="00CC22AB">
      <w:pPr>
        <w:ind w:right="-2" w:firstLine="709"/>
        <w:jc w:val="both"/>
        <w:rPr>
          <w:i/>
          <w:sz w:val="26"/>
          <w:szCs w:val="26"/>
        </w:rPr>
      </w:pPr>
      <w:r w:rsidRPr="005466C3">
        <w:rPr>
          <w:i/>
          <w:sz w:val="26"/>
          <w:szCs w:val="26"/>
        </w:rPr>
        <w:t xml:space="preserve">ИНН 9102057281 КПП 910201001   БИК 043510123 </w:t>
      </w:r>
    </w:p>
    <w:p w:rsidR="00CC22AB" w:rsidRPr="005466C3" w:rsidRDefault="00CC22AB" w:rsidP="00CC22AB">
      <w:pPr>
        <w:ind w:right="-2" w:firstLine="709"/>
        <w:jc w:val="both"/>
        <w:rPr>
          <w:i/>
          <w:sz w:val="26"/>
          <w:szCs w:val="26"/>
        </w:rPr>
      </w:pPr>
      <w:r w:rsidRPr="005466C3">
        <w:rPr>
          <w:i/>
          <w:sz w:val="26"/>
          <w:szCs w:val="26"/>
        </w:rPr>
        <w:t xml:space="preserve">АО "ГЕНБАНК" г. Симферополь  </w:t>
      </w:r>
    </w:p>
    <w:p w:rsidR="00CC22AB" w:rsidRPr="005466C3" w:rsidRDefault="00CC22AB" w:rsidP="00CC22AB">
      <w:pPr>
        <w:ind w:right="-2" w:firstLine="709"/>
        <w:jc w:val="both"/>
        <w:rPr>
          <w:i/>
          <w:sz w:val="26"/>
          <w:szCs w:val="26"/>
        </w:rPr>
      </w:pPr>
      <w:r w:rsidRPr="005466C3">
        <w:rPr>
          <w:i/>
          <w:sz w:val="26"/>
          <w:szCs w:val="26"/>
        </w:rPr>
        <w:t xml:space="preserve">к/с 30101810835100000123 р/с 40602810900230140008 </w:t>
      </w:r>
    </w:p>
    <w:p w:rsidR="002825D1" w:rsidRPr="005466C3" w:rsidRDefault="003F4DED" w:rsidP="00CC22AB">
      <w:pPr>
        <w:ind w:right="-2" w:firstLine="709"/>
        <w:jc w:val="both"/>
        <w:rPr>
          <w:i/>
          <w:sz w:val="26"/>
          <w:szCs w:val="26"/>
        </w:rPr>
      </w:pPr>
      <w:r w:rsidRPr="005466C3">
        <w:rPr>
          <w:i/>
          <w:sz w:val="26"/>
          <w:szCs w:val="26"/>
        </w:rPr>
        <w:t>6</w:t>
      </w:r>
      <w:r w:rsidR="00774EF3" w:rsidRPr="005466C3">
        <w:rPr>
          <w:i/>
          <w:sz w:val="26"/>
          <w:szCs w:val="26"/>
        </w:rPr>
        <w:t>.</w:t>
      </w:r>
      <w:r w:rsidRPr="005466C3">
        <w:rPr>
          <w:i/>
          <w:sz w:val="26"/>
          <w:szCs w:val="26"/>
        </w:rPr>
        <w:t>12</w:t>
      </w:r>
      <w:r w:rsidR="00774EF3" w:rsidRPr="005466C3">
        <w:rPr>
          <w:i/>
          <w:sz w:val="26"/>
          <w:szCs w:val="26"/>
        </w:rPr>
        <w:t xml:space="preserve"> Гарантийные обязательства могут обеспечиваться предоставлением </w:t>
      </w:r>
      <w:r w:rsidR="002825D1" w:rsidRPr="005466C3">
        <w:rPr>
          <w:i/>
          <w:sz w:val="26"/>
          <w:szCs w:val="26"/>
        </w:rPr>
        <w:t>независимой</w:t>
      </w:r>
      <w:r w:rsidR="00774EF3" w:rsidRPr="005466C3">
        <w:rPr>
          <w:i/>
          <w:sz w:val="26"/>
          <w:szCs w:val="26"/>
        </w:rPr>
        <w:t xml:space="preserve"> гарантии</w:t>
      </w:r>
      <w:r w:rsidR="002825D1" w:rsidRPr="005466C3">
        <w:rPr>
          <w:i/>
          <w:sz w:val="26"/>
          <w:szCs w:val="26"/>
        </w:rPr>
        <w:t xml:space="preserve">,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w:t>
      </w:r>
      <w:r w:rsidR="005658AA" w:rsidRPr="005466C3">
        <w:rPr>
          <w:i/>
          <w:sz w:val="26"/>
          <w:szCs w:val="26"/>
        </w:rPr>
        <w:t>Подрядчиком</w:t>
      </w:r>
      <w:r w:rsidR="002825D1" w:rsidRPr="005466C3">
        <w:rPr>
          <w:i/>
          <w:sz w:val="26"/>
          <w:szCs w:val="26"/>
        </w:rPr>
        <w:t xml:space="preserve"> самостоятельно.</w:t>
      </w:r>
    </w:p>
    <w:p w:rsidR="002825D1" w:rsidRPr="005466C3" w:rsidRDefault="003F4DED" w:rsidP="00E61B4F">
      <w:pPr>
        <w:ind w:firstLine="709"/>
        <w:jc w:val="both"/>
        <w:rPr>
          <w:i/>
          <w:sz w:val="26"/>
          <w:szCs w:val="26"/>
        </w:rPr>
      </w:pPr>
      <w:r w:rsidRPr="005466C3">
        <w:rPr>
          <w:i/>
          <w:sz w:val="26"/>
          <w:szCs w:val="26"/>
        </w:rPr>
        <w:t>6</w:t>
      </w:r>
      <w:r w:rsidR="002825D1" w:rsidRPr="005466C3">
        <w:rPr>
          <w:i/>
          <w:sz w:val="26"/>
          <w:szCs w:val="26"/>
        </w:rPr>
        <w:t>.</w:t>
      </w:r>
      <w:r w:rsidRPr="005466C3">
        <w:rPr>
          <w:i/>
          <w:sz w:val="26"/>
          <w:szCs w:val="26"/>
        </w:rPr>
        <w:t>13</w:t>
      </w:r>
      <w:r w:rsidR="002825D1" w:rsidRPr="005466C3">
        <w:rPr>
          <w:i/>
          <w:sz w:val="26"/>
          <w:szCs w:val="26"/>
        </w:rPr>
        <w:t xml:space="preserve"> 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w:t>
      </w:r>
      <w:r w:rsidR="00DB144F" w:rsidRPr="005466C3">
        <w:rPr>
          <w:i/>
          <w:sz w:val="26"/>
          <w:szCs w:val="26"/>
        </w:rPr>
        <w:t>требованиями Федерального</w:t>
      </w:r>
      <w:r w:rsidR="002825D1" w:rsidRPr="005466C3">
        <w:rPr>
          <w:i/>
          <w:sz w:val="26"/>
          <w:szCs w:val="26"/>
        </w:rPr>
        <w:t xml:space="preserve"> Закона № 44-ФЗ.</w:t>
      </w:r>
    </w:p>
    <w:p w:rsidR="002825D1" w:rsidRPr="005466C3" w:rsidRDefault="003F4DED" w:rsidP="00E61B4F">
      <w:pPr>
        <w:ind w:firstLine="709"/>
        <w:jc w:val="both"/>
        <w:rPr>
          <w:i/>
          <w:sz w:val="26"/>
          <w:szCs w:val="26"/>
        </w:rPr>
      </w:pPr>
      <w:r w:rsidRPr="005466C3">
        <w:rPr>
          <w:i/>
          <w:sz w:val="26"/>
          <w:szCs w:val="26"/>
        </w:rPr>
        <w:t>6</w:t>
      </w:r>
      <w:r w:rsidR="00F6592E" w:rsidRPr="005466C3">
        <w:rPr>
          <w:i/>
          <w:sz w:val="26"/>
          <w:szCs w:val="26"/>
        </w:rPr>
        <w:t>.1</w:t>
      </w:r>
      <w:r w:rsidRPr="005466C3">
        <w:rPr>
          <w:i/>
          <w:sz w:val="26"/>
          <w:szCs w:val="26"/>
        </w:rPr>
        <w:t>4</w:t>
      </w:r>
      <w:r w:rsidR="002825D1" w:rsidRPr="005466C3">
        <w:rPr>
          <w:i/>
          <w:sz w:val="26"/>
          <w:szCs w:val="26"/>
        </w:rPr>
        <w:t xml:space="preserve"> </w:t>
      </w:r>
      <w:r w:rsidR="005658AA" w:rsidRPr="005466C3">
        <w:rPr>
          <w:i/>
          <w:sz w:val="26"/>
          <w:szCs w:val="26"/>
        </w:rPr>
        <w:t>Подрядчик</w:t>
      </w:r>
      <w:r w:rsidR="002825D1" w:rsidRPr="005466C3">
        <w:rPr>
          <w:i/>
          <w:sz w:val="26"/>
          <w:szCs w:val="26"/>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2825D1" w:rsidRPr="005466C3" w:rsidRDefault="00A14C86" w:rsidP="00E61B4F">
      <w:pPr>
        <w:ind w:firstLine="709"/>
        <w:jc w:val="both"/>
        <w:rPr>
          <w:i/>
          <w:sz w:val="26"/>
          <w:szCs w:val="26"/>
        </w:rPr>
      </w:pPr>
      <w:r w:rsidRPr="005466C3">
        <w:rPr>
          <w:i/>
          <w:sz w:val="26"/>
          <w:szCs w:val="26"/>
        </w:rPr>
        <w:t xml:space="preserve">6.15 </w:t>
      </w:r>
      <w:proofErr w:type="gramStart"/>
      <w:r w:rsidR="002825D1" w:rsidRPr="005466C3">
        <w:rPr>
          <w:i/>
          <w:sz w:val="26"/>
          <w:szCs w:val="26"/>
        </w:rPr>
        <w:t>В</w:t>
      </w:r>
      <w:proofErr w:type="gramEnd"/>
      <w:r w:rsidR="002825D1" w:rsidRPr="005466C3">
        <w:rPr>
          <w:i/>
          <w:sz w:val="26"/>
          <w:szCs w:val="26"/>
        </w:rPr>
        <w:t xml:space="preserve">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2825D1" w:rsidRPr="005466C3" w:rsidRDefault="003F4DED" w:rsidP="00E61B4F">
      <w:pPr>
        <w:ind w:firstLine="709"/>
        <w:jc w:val="both"/>
        <w:rPr>
          <w:i/>
          <w:sz w:val="26"/>
          <w:szCs w:val="26"/>
        </w:rPr>
      </w:pPr>
      <w:r w:rsidRPr="005466C3">
        <w:rPr>
          <w:i/>
          <w:sz w:val="26"/>
          <w:szCs w:val="26"/>
        </w:rPr>
        <w:t>6</w:t>
      </w:r>
      <w:r w:rsidR="00F6592E" w:rsidRPr="005466C3">
        <w:rPr>
          <w:i/>
          <w:sz w:val="26"/>
          <w:szCs w:val="26"/>
        </w:rPr>
        <w:t>.1</w:t>
      </w:r>
      <w:r w:rsidRPr="005466C3">
        <w:rPr>
          <w:i/>
          <w:sz w:val="26"/>
          <w:szCs w:val="26"/>
        </w:rPr>
        <w:t>6</w:t>
      </w:r>
      <w:r w:rsidR="002825D1" w:rsidRPr="005466C3">
        <w:rPr>
          <w:i/>
          <w:sz w:val="26"/>
          <w:szCs w:val="26"/>
        </w:rPr>
        <w:t xml:space="preserve"> Независимая гарантия должна содержать перечень требований, установленных в ст. 45 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rsidR="002825D1" w:rsidRPr="005466C3" w:rsidRDefault="003F4DED" w:rsidP="00E61B4F">
      <w:pPr>
        <w:ind w:firstLine="709"/>
        <w:jc w:val="both"/>
        <w:rPr>
          <w:i/>
          <w:sz w:val="26"/>
          <w:szCs w:val="26"/>
        </w:rPr>
      </w:pPr>
      <w:r w:rsidRPr="005466C3">
        <w:rPr>
          <w:i/>
          <w:sz w:val="26"/>
          <w:szCs w:val="26"/>
        </w:rPr>
        <w:t>6</w:t>
      </w:r>
      <w:r w:rsidR="002825D1" w:rsidRPr="005466C3">
        <w:rPr>
          <w:i/>
          <w:sz w:val="26"/>
          <w:szCs w:val="26"/>
        </w:rPr>
        <w:t>.1</w:t>
      </w:r>
      <w:r w:rsidRPr="005466C3">
        <w:rPr>
          <w:i/>
          <w:sz w:val="26"/>
          <w:szCs w:val="26"/>
        </w:rPr>
        <w:t>7</w:t>
      </w:r>
      <w:r w:rsidR="002825D1" w:rsidRPr="005466C3">
        <w:rPr>
          <w:i/>
          <w:sz w:val="26"/>
          <w:szCs w:val="26"/>
        </w:rPr>
        <w:t xml:space="preserve"> Денежные средства, внесенные в качестве обеспечения гарантийных обязательств, подлежат возврату на расчетный счет </w:t>
      </w:r>
      <w:r w:rsidR="005658AA" w:rsidRPr="005466C3">
        <w:rPr>
          <w:i/>
          <w:sz w:val="26"/>
          <w:szCs w:val="26"/>
        </w:rPr>
        <w:t>Подрядчика</w:t>
      </w:r>
      <w:r w:rsidR="002825D1" w:rsidRPr="005466C3">
        <w:rPr>
          <w:i/>
          <w:sz w:val="26"/>
          <w:szCs w:val="26"/>
        </w:rPr>
        <w:t>, указанный в Контракте, в течение в течен</w:t>
      </w:r>
      <w:r w:rsidR="00CC22AB" w:rsidRPr="005466C3">
        <w:rPr>
          <w:i/>
          <w:sz w:val="26"/>
          <w:szCs w:val="26"/>
        </w:rPr>
        <w:t>ие 30 (тридцати)</w:t>
      </w:r>
      <w:r w:rsidR="002825D1" w:rsidRPr="005466C3">
        <w:rPr>
          <w:i/>
          <w:sz w:val="26"/>
          <w:szCs w:val="26"/>
        </w:rPr>
        <w:t xml:space="preserve">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w:t>
      </w:r>
      <w:r w:rsidR="005658AA" w:rsidRPr="005466C3">
        <w:rPr>
          <w:i/>
          <w:sz w:val="26"/>
          <w:szCs w:val="26"/>
        </w:rPr>
        <w:t>Подрядчиком</w:t>
      </w:r>
      <w:r w:rsidR="002825D1" w:rsidRPr="005466C3">
        <w:rPr>
          <w:i/>
          <w:sz w:val="26"/>
          <w:szCs w:val="26"/>
        </w:rPr>
        <w:t xml:space="preserve"> в настоящем Контракте.</w:t>
      </w:r>
    </w:p>
    <w:p w:rsidR="002825D1" w:rsidRPr="005466C3" w:rsidRDefault="003F4DED" w:rsidP="00E61B4F">
      <w:pPr>
        <w:ind w:firstLine="709"/>
        <w:jc w:val="both"/>
        <w:rPr>
          <w:i/>
          <w:sz w:val="26"/>
          <w:szCs w:val="26"/>
        </w:rPr>
      </w:pPr>
      <w:r w:rsidRPr="005466C3">
        <w:rPr>
          <w:i/>
          <w:sz w:val="26"/>
          <w:szCs w:val="26"/>
        </w:rPr>
        <w:t>6</w:t>
      </w:r>
      <w:r w:rsidR="002825D1" w:rsidRPr="005466C3">
        <w:rPr>
          <w:i/>
          <w:sz w:val="26"/>
          <w:szCs w:val="26"/>
        </w:rPr>
        <w:t>.1</w:t>
      </w:r>
      <w:r w:rsidRPr="005466C3">
        <w:rPr>
          <w:i/>
          <w:sz w:val="26"/>
          <w:szCs w:val="26"/>
        </w:rPr>
        <w:t>8</w:t>
      </w:r>
      <w:r w:rsidR="002825D1" w:rsidRPr="005466C3">
        <w:rPr>
          <w:i/>
          <w:sz w:val="26"/>
          <w:szCs w:val="26"/>
        </w:rPr>
        <w:t xml:space="preserve"> Все затраты, связанные с заключением и оформлением договоров и иных документов по обеспечению гарантийных обязательств, несет </w:t>
      </w:r>
      <w:r w:rsidR="005658AA" w:rsidRPr="005466C3">
        <w:rPr>
          <w:i/>
          <w:sz w:val="26"/>
          <w:szCs w:val="26"/>
        </w:rPr>
        <w:t>Подрядчик</w:t>
      </w:r>
      <w:r w:rsidR="002825D1" w:rsidRPr="005466C3">
        <w:rPr>
          <w:i/>
          <w:sz w:val="26"/>
          <w:szCs w:val="26"/>
        </w:rPr>
        <w:t>.</w:t>
      </w:r>
    </w:p>
    <w:p w:rsidR="005109E2" w:rsidRPr="005466C3" w:rsidRDefault="00A14C86" w:rsidP="00A14C86">
      <w:pPr>
        <w:pStyle w:val="Standard"/>
        <w:jc w:val="center"/>
        <w:rPr>
          <w:b/>
          <w:sz w:val="26"/>
          <w:szCs w:val="26"/>
          <w:lang w:val="ru-RU"/>
        </w:rPr>
      </w:pPr>
      <w:r w:rsidRPr="005466C3">
        <w:rPr>
          <w:b/>
          <w:sz w:val="26"/>
          <w:szCs w:val="26"/>
          <w:lang w:val="ru-RU"/>
        </w:rPr>
        <w:t xml:space="preserve">7. </w:t>
      </w:r>
      <w:r w:rsidR="002825D1" w:rsidRPr="005466C3">
        <w:rPr>
          <w:b/>
          <w:sz w:val="26"/>
          <w:szCs w:val="26"/>
          <w:lang w:val="ru-RU"/>
        </w:rPr>
        <w:t>Ответственность сторон</w:t>
      </w:r>
    </w:p>
    <w:p w:rsidR="002825D1" w:rsidRPr="005466C3" w:rsidRDefault="003F4DED" w:rsidP="00D047CC">
      <w:pPr>
        <w:widowControl w:val="0"/>
        <w:spacing w:line="240" w:lineRule="atLeast"/>
        <w:ind w:firstLine="709"/>
        <w:jc w:val="both"/>
        <w:rPr>
          <w:sz w:val="26"/>
          <w:szCs w:val="26"/>
          <w:lang w:eastAsia="ru-RU"/>
        </w:rPr>
      </w:pPr>
      <w:r w:rsidRPr="005466C3">
        <w:rPr>
          <w:sz w:val="26"/>
          <w:szCs w:val="26"/>
          <w:lang w:eastAsia="ru-RU"/>
        </w:rPr>
        <w:t>7</w:t>
      </w:r>
      <w:r w:rsidR="000868E6" w:rsidRPr="005466C3">
        <w:rPr>
          <w:sz w:val="26"/>
          <w:szCs w:val="26"/>
          <w:lang w:eastAsia="ru-RU"/>
        </w:rPr>
        <w:t>.1</w:t>
      </w:r>
      <w:r w:rsidR="002825D1" w:rsidRPr="005466C3">
        <w:rPr>
          <w:sz w:val="26"/>
          <w:szCs w:val="26"/>
          <w:lang w:eastAsia="ru-RU"/>
        </w:rPr>
        <w:t xml:space="preserve">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2825D1" w:rsidRPr="005466C3" w:rsidRDefault="003F4DED" w:rsidP="00D047CC">
      <w:pPr>
        <w:autoSpaceDE w:val="0"/>
        <w:autoSpaceDN w:val="0"/>
        <w:adjustRightInd w:val="0"/>
        <w:ind w:firstLine="709"/>
        <w:jc w:val="both"/>
        <w:rPr>
          <w:sz w:val="26"/>
          <w:szCs w:val="26"/>
        </w:rPr>
      </w:pPr>
      <w:r w:rsidRPr="005466C3">
        <w:rPr>
          <w:sz w:val="26"/>
          <w:szCs w:val="26"/>
          <w:lang w:eastAsia="ru-RU"/>
        </w:rPr>
        <w:t>7</w:t>
      </w:r>
      <w:r w:rsidR="000868E6" w:rsidRPr="005466C3">
        <w:rPr>
          <w:sz w:val="26"/>
          <w:szCs w:val="26"/>
          <w:lang w:eastAsia="ru-RU"/>
        </w:rPr>
        <w:t>.2</w:t>
      </w:r>
      <w:r w:rsidR="002825D1" w:rsidRPr="005466C3">
        <w:rPr>
          <w:sz w:val="26"/>
          <w:szCs w:val="26"/>
          <w:lang w:eastAsia="ru-RU"/>
        </w:rPr>
        <w:t xml:space="preserve"> </w:t>
      </w:r>
      <w:r w:rsidR="002825D1" w:rsidRPr="005466C3">
        <w:rPr>
          <w:sz w:val="26"/>
          <w:szCs w:val="26"/>
        </w:rPr>
        <w:t xml:space="preserve">Размер штрафа устанавливается контрактом в соответствии с </w:t>
      </w:r>
      <w:hyperlink w:anchor="Par2" w:history="1">
        <w:r w:rsidR="002825D1" w:rsidRPr="005466C3">
          <w:rPr>
            <w:sz w:val="26"/>
            <w:szCs w:val="26"/>
          </w:rPr>
          <w:t xml:space="preserve">пунктами </w:t>
        </w:r>
        <w:r w:rsidRPr="005466C3">
          <w:rPr>
            <w:sz w:val="26"/>
            <w:szCs w:val="26"/>
          </w:rPr>
          <w:t>7</w:t>
        </w:r>
        <w:r w:rsidR="002825D1" w:rsidRPr="005466C3">
          <w:rPr>
            <w:sz w:val="26"/>
            <w:szCs w:val="26"/>
          </w:rPr>
          <w:t>.3</w:t>
        </w:r>
      </w:hyperlink>
      <w:r w:rsidR="002825D1" w:rsidRPr="005466C3">
        <w:rPr>
          <w:sz w:val="26"/>
          <w:szCs w:val="26"/>
        </w:rPr>
        <w:t>.</w:t>
      </w:r>
      <w:r w:rsidR="00F6592E" w:rsidRPr="005466C3">
        <w:rPr>
          <w:sz w:val="26"/>
          <w:szCs w:val="26"/>
        </w:rPr>
        <w:t xml:space="preserve"> – </w:t>
      </w:r>
      <w:r w:rsidRPr="005466C3">
        <w:rPr>
          <w:sz w:val="26"/>
          <w:szCs w:val="26"/>
        </w:rPr>
        <w:t>7</w:t>
      </w:r>
      <w:r w:rsidR="00F6592E" w:rsidRPr="005466C3">
        <w:rPr>
          <w:sz w:val="26"/>
          <w:szCs w:val="26"/>
        </w:rPr>
        <w:t>.</w:t>
      </w:r>
      <w:hyperlink w:anchor="Par36" w:history="1">
        <w:r w:rsidR="00540EA0" w:rsidRPr="005466C3">
          <w:rPr>
            <w:sz w:val="26"/>
            <w:szCs w:val="26"/>
          </w:rPr>
          <w:t>5</w:t>
        </w:r>
      </w:hyperlink>
      <w:r w:rsidR="002825D1" w:rsidRPr="005466C3">
        <w:rPr>
          <w:sz w:val="26"/>
          <w:szCs w:val="26"/>
        </w:rPr>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w:t>
      </w:r>
      <w:r w:rsidR="002825D1" w:rsidRPr="005466C3">
        <w:rPr>
          <w:sz w:val="26"/>
          <w:szCs w:val="26"/>
        </w:rPr>
        <w:lastRenderedPageBreak/>
        <w:t xml:space="preserve">(Подрядчиком,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hyperlink w:anchor="Par47" w:history="1">
        <w:r w:rsidR="002825D1" w:rsidRPr="005466C3">
          <w:rPr>
            <w:sz w:val="26"/>
            <w:szCs w:val="26"/>
          </w:rPr>
          <w:t xml:space="preserve">пунктом </w:t>
        </w:r>
        <w:r w:rsidRPr="005466C3">
          <w:rPr>
            <w:sz w:val="26"/>
            <w:szCs w:val="26"/>
          </w:rPr>
          <w:t>7</w:t>
        </w:r>
        <w:r w:rsidR="002825D1" w:rsidRPr="005466C3">
          <w:rPr>
            <w:sz w:val="26"/>
            <w:szCs w:val="26"/>
          </w:rPr>
          <w:t>.</w:t>
        </w:r>
      </w:hyperlink>
      <w:r w:rsidR="00540EA0" w:rsidRPr="005466C3">
        <w:rPr>
          <w:sz w:val="26"/>
          <w:szCs w:val="26"/>
        </w:rPr>
        <w:t>8</w:t>
      </w:r>
      <w:r w:rsidR="002825D1" w:rsidRPr="005466C3">
        <w:rPr>
          <w:sz w:val="26"/>
          <w:szCs w:val="26"/>
        </w:rPr>
        <w:t>.Контракта,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825D1" w:rsidRPr="005466C3" w:rsidRDefault="003F4DED" w:rsidP="00D047CC">
      <w:pPr>
        <w:autoSpaceDE w:val="0"/>
        <w:autoSpaceDN w:val="0"/>
        <w:adjustRightInd w:val="0"/>
        <w:ind w:firstLine="709"/>
        <w:jc w:val="both"/>
        <w:rPr>
          <w:sz w:val="26"/>
          <w:szCs w:val="26"/>
        </w:rPr>
      </w:pPr>
      <w:bookmarkStart w:id="0" w:name="Par2"/>
      <w:bookmarkEnd w:id="0"/>
      <w:r w:rsidRPr="005466C3">
        <w:rPr>
          <w:sz w:val="26"/>
          <w:szCs w:val="26"/>
        </w:rPr>
        <w:t>7</w:t>
      </w:r>
      <w:r w:rsidR="000868E6" w:rsidRPr="005466C3">
        <w:rPr>
          <w:sz w:val="26"/>
          <w:szCs w:val="26"/>
        </w:rPr>
        <w:t>.3</w:t>
      </w:r>
      <w:r w:rsidR="002825D1" w:rsidRPr="005466C3">
        <w:rPr>
          <w:sz w:val="26"/>
          <w:szCs w:val="26"/>
        </w:rPr>
        <w:t xml:space="preserve"> За каждый факт неисполнения или ненадлежащего исполнения Поставщиком (Подрядчиком, Исполнителем) обязательств</w:t>
      </w:r>
      <w:r w:rsidR="009A32B7" w:rsidRPr="005466C3">
        <w:rPr>
          <w:sz w:val="26"/>
          <w:szCs w:val="26"/>
        </w:rPr>
        <w:t xml:space="preserve"> (в том числе гарантийного обязательства)</w:t>
      </w:r>
      <w:r w:rsidR="002825D1" w:rsidRPr="005466C3">
        <w:rPr>
          <w:sz w:val="26"/>
          <w:szCs w:val="26"/>
        </w:rPr>
        <w:t xml:space="preserve">, предусмотренных Контрактом, за исключением просрочки исполнения обязательств, </w:t>
      </w:r>
      <w:r w:rsidR="000451CA" w:rsidRPr="005466C3">
        <w:rPr>
          <w:sz w:val="26"/>
          <w:szCs w:val="26"/>
        </w:rPr>
        <w:t xml:space="preserve">за исключением просрочки исполнения обязательств, </w:t>
      </w:r>
      <w:r w:rsidR="002825D1" w:rsidRPr="005466C3">
        <w:rPr>
          <w:sz w:val="26"/>
          <w:szCs w:val="26"/>
        </w:rPr>
        <w:t xml:space="preserve">предусмотренных Контрактом, размер штрафа устанавливается </w:t>
      </w:r>
      <w:r w:rsidR="00CC22AB" w:rsidRPr="005466C3">
        <w:rPr>
          <w:sz w:val="26"/>
          <w:szCs w:val="26"/>
        </w:rPr>
        <w:t xml:space="preserve">в размере </w:t>
      </w:r>
      <w:r w:rsidR="00EA4FF7">
        <w:rPr>
          <w:sz w:val="26"/>
          <w:szCs w:val="26"/>
        </w:rPr>
        <w:t xml:space="preserve">1 </w:t>
      </w:r>
      <w:r w:rsidR="002C5ABF">
        <w:rPr>
          <w:sz w:val="26"/>
          <w:szCs w:val="26"/>
        </w:rPr>
        <w:t>898 795,90 (Один миллион восем</w:t>
      </w:r>
      <w:r w:rsidR="00C9037D">
        <w:rPr>
          <w:sz w:val="26"/>
          <w:szCs w:val="26"/>
        </w:rPr>
        <w:t>ьсот</w:t>
      </w:r>
      <w:r w:rsidR="002C5ABF">
        <w:rPr>
          <w:sz w:val="26"/>
          <w:szCs w:val="26"/>
        </w:rPr>
        <w:t xml:space="preserve"> девяносто восемь</w:t>
      </w:r>
      <w:r w:rsidR="00DF46DE">
        <w:rPr>
          <w:sz w:val="26"/>
          <w:szCs w:val="26"/>
        </w:rPr>
        <w:t xml:space="preserve"> тысяч </w:t>
      </w:r>
      <w:r w:rsidR="002C5ABF">
        <w:rPr>
          <w:sz w:val="26"/>
          <w:szCs w:val="26"/>
        </w:rPr>
        <w:t>семьсот девяносто</w:t>
      </w:r>
      <w:r w:rsidR="00C9037D">
        <w:rPr>
          <w:sz w:val="26"/>
          <w:szCs w:val="26"/>
        </w:rPr>
        <w:t xml:space="preserve"> пять</w:t>
      </w:r>
      <w:r w:rsidR="00387DF9">
        <w:rPr>
          <w:sz w:val="26"/>
          <w:szCs w:val="26"/>
        </w:rPr>
        <w:t xml:space="preserve"> рублей) 9</w:t>
      </w:r>
      <w:r w:rsidR="00DF46DE">
        <w:rPr>
          <w:sz w:val="26"/>
          <w:szCs w:val="26"/>
        </w:rPr>
        <w:t>0 копеек</w:t>
      </w:r>
      <w:r w:rsidR="002825D1" w:rsidRPr="005466C3">
        <w:rPr>
          <w:sz w:val="26"/>
          <w:szCs w:val="26"/>
        </w:rPr>
        <w:t xml:space="preserve">, рассчитанном в следующем порядке (за исключением случаев, предусмотренных </w:t>
      </w:r>
      <w:hyperlink w:anchor="Par13" w:history="1">
        <w:r w:rsidR="00540EA0" w:rsidRPr="005466C3">
          <w:rPr>
            <w:sz w:val="26"/>
            <w:szCs w:val="26"/>
          </w:rPr>
          <w:t>пунктом</w:t>
        </w:r>
        <w:r w:rsidR="002825D1" w:rsidRPr="005466C3">
          <w:rPr>
            <w:sz w:val="26"/>
            <w:szCs w:val="26"/>
          </w:rPr>
          <w:t xml:space="preserve"> </w:t>
        </w:r>
        <w:r w:rsidRPr="005466C3">
          <w:rPr>
            <w:sz w:val="26"/>
            <w:szCs w:val="26"/>
          </w:rPr>
          <w:t>7</w:t>
        </w:r>
        <w:r w:rsidR="002825D1" w:rsidRPr="005466C3">
          <w:rPr>
            <w:sz w:val="26"/>
            <w:szCs w:val="26"/>
          </w:rPr>
          <w:t>.4</w:t>
        </w:r>
      </w:hyperlink>
      <w:r w:rsidR="00540EA0" w:rsidRPr="005466C3">
        <w:rPr>
          <w:sz w:val="26"/>
          <w:szCs w:val="26"/>
        </w:rPr>
        <w:t xml:space="preserve"> </w:t>
      </w:r>
      <w:r w:rsidR="002825D1" w:rsidRPr="005466C3">
        <w:rPr>
          <w:sz w:val="26"/>
          <w:szCs w:val="26"/>
        </w:rPr>
        <w:t>Контракта):</w:t>
      </w:r>
    </w:p>
    <w:p w:rsidR="002825D1" w:rsidRPr="005466C3" w:rsidRDefault="002825D1" w:rsidP="00D047CC">
      <w:pPr>
        <w:autoSpaceDE w:val="0"/>
        <w:autoSpaceDN w:val="0"/>
        <w:adjustRightInd w:val="0"/>
        <w:ind w:firstLine="709"/>
        <w:jc w:val="both"/>
        <w:rPr>
          <w:sz w:val="26"/>
          <w:szCs w:val="26"/>
        </w:rPr>
      </w:pPr>
      <w:r w:rsidRPr="005466C3">
        <w:rPr>
          <w:sz w:val="26"/>
          <w:szCs w:val="26"/>
        </w:rPr>
        <w:t>а) 10 процентов цены контракта (этапа) в случае, если цена контракта (этапа) не превышает 3 млн. рублей;</w:t>
      </w:r>
    </w:p>
    <w:p w:rsidR="002825D1" w:rsidRPr="005466C3" w:rsidRDefault="002825D1" w:rsidP="00D047CC">
      <w:pPr>
        <w:autoSpaceDE w:val="0"/>
        <w:autoSpaceDN w:val="0"/>
        <w:adjustRightInd w:val="0"/>
        <w:ind w:firstLine="709"/>
        <w:jc w:val="both"/>
        <w:rPr>
          <w:sz w:val="26"/>
          <w:szCs w:val="26"/>
        </w:rPr>
      </w:pPr>
      <w:r w:rsidRPr="005466C3">
        <w:rPr>
          <w:sz w:val="26"/>
          <w:szCs w:val="26"/>
        </w:rPr>
        <w:t>б) 5 процентов цены контракта (этапа) в случае, если цена контракта (этапа) составляет от 3 млн. рублей до 50 млн.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sz w:val="26"/>
          <w:szCs w:val="26"/>
        </w:rPr>
        <w:t>в) 1 процент цены контракта (этапа) в случае, если цена контракта (этапа) составляет от 50 млн. рублей до 100 млн. рублей (включительно);</w:t>
      </w:r>
    </w:p>
    <w:p w:rsidR="002825D1" w:rsidRPr="00A61BF3" w:rsidRDefault="002825D1" w:rsidP="00D047CC">
      <w:pPr>
        <w:autoSpaceDE w:val="0"/>
        <w:autoSpaceDN w:val="0"/>
        <w:adjustRightInd w:val="0"/>
        <w:ind w:firstLine="709"/>
        <w:jc w:val="both"/>
        <w:rPr>
          <w:b/>
          <w:sz w:val="26"/>
          <w:szCs w:val="26"/>
        </w:rPr>
      </w:pPr>
      <w:r w:rsidRPr="00A61BF3">
        <w:rPr>
          <w:b/>
          <w:sz w:val="26"/>
          <w:szCs w:val="26"/>
        </w:rPr>
        <w:t>г) 0,5 процента цены контракта (этапа) в случае, если цена контракта (этапа) составляет от 100 млн. рублей до 500 млн.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sz w:val="26"/>
          <w:szCs w:val="26"/>
        </w:rPr>
        <w:t>д) 0,4 процента цены контракта (этапа) в случае, если цена контракта (этапа) составляет от 500 млн. рублей до 1 млрд.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sz w:val="26"/>
          <w:szCs w:val="26"/>
        </w:rPr>
        <w:t>е) 0,3 процента цены контракта (этапа) в случае, если цена контракта (этапа) составляет от 1 млрд. рублей до 2 млрд.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sz w:val="26"/>
          <w:szCs w:val="26"/>
        </w:rPr>
        <w:t>ж) 0,25 процента цены контракта (этапа) в случае, если цена контракта (этапа) составляет от 2 млрд. рублей до 5 млрд.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sz w:val="26"/>
          <w:szCs w:val="26"/>
        </w:rPr>
        <w:t>з) 0,2 процента цены контракта (этапа) в случае, если цена контракта (этапа) составляет от 5 млрд. рублей до 10 млрд.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sz w:val="26"/>
          <w:szCs w:val="26"/>
        </w:rPr>
        <w:t>и) 0,1 процента цены контракта (этапа) в случае, если цена контракта (этапа) превышает 10 млрд. рублей.</w:t>
      </w:r>
    </w:p>
    <w:p w:rsidR="002825D1" w:rsidRPr="005466C3" w:rsidRDefault="003F4DED" w:rsidP="00D047CC">
      <w:pPr>
        <w:autoSpaceDE w:val="0"/>
        <w:autoSpaceDN w:val="0"/>
        <w:adjustRightInd w:val="0"/>
        <w:ind w:firstLine="709"/>
        <w:jc w:val="both"/>
        <w:rPr>
          <w:sz w:val="26"/>
          <w:szCs w:val="26"/>
        </w:rPr>
      </w:pPr>
      <w:bookmarkStart w:id="1" w:name="Par13"/>
      <w:bookmarkEnd w:id="1"/>
      <w:r w:rsidRPr="005466C3">
        <w:rPr>
          <w:sz w:val="26"/>
          <w:szCs w:val="26"/>
        </w:rPr>
        <w:t>7</w:t>
      </w:r>
      <w:r w:rsidR="000868E6" w:rsidRPr="005466C3">
        <w:rPr>
          <w:sz w:val="26"/>
          <w:szCs w:val="26"/>
        </w:rPr>
        <w:t>.</w:t>
      </w:r>
      <w:r w:rsidR="00BD12BF" w:rsidRPr="005466C3">
        <w:rPr>
          <w:sz w:val="26"/>
          <w:szCs w:val="26"/>
        </w:rPr>
        <w:t>4</w:t>
      </w:r>
      <w:r w:rsidR="002825D1" w:rsidRPr="005466C3">
        <w:rPr>
          <w:sz w:val="26"/>
          <w:szCs w:val="26"/>
        </w:rPr>
        <w:t xml:space="preserve">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w:t>
      </w:r>
      <w:r w:rsidR="003337EB" w:rsidRPr="005466C3">
        <w:rPr>
          <w:sz w:val="26"/>
          <w:szCs w:val="26"/>
        </w:rPr>
        <w:t>ательств) 100 000 (</w:t>
      </w:r>
      <w:r w:rsidR="00BD12BF" w:rsidRPr="005466C3">
        <w:rPr>
          <w:sz w:val="26"/>
          <w:szCs w:val="26"/>
        </w:rPr>
        <w:t>сто тысяч) рублей 00 копеек</w:t>
      </w:r>
      <w:r w:rsidR="002825D1" w:rsidRPr="005466C3">
        <w:rPr>
          <w:sz w:val="26"/>
          <w:szCs w:val="26"/>
        </w:rPr>
        <w:t>, рассчитанном в следующем порядке:</w:t>
      </w:r>
    </w:p>
    <w:p w:rsidR="002825D1" w:rsidRPr="005466C3" w:rsidRDefault="002825D1" w:rsidP="00D047CC">
      <w:pPr>
        <w:autoSpaceDE w:val="0"/>
        <w:autoSpaceDN w:val="0"/>
        <w:adjustRightInd w:val="0"/>
        <w:ind w:firstLine="709"/>
        <w:jc w:val="both"/>
        <w:rPr>
          <w:sz w:val="26"/>
          <w:szCs w:val="26"/>
        </w:rPr>
      </w:pPr>
      <w:r w:rsidRPr="005466C3">
        <w:rPr>
          <w:sz w:val="26"/>
          <w:szCs w:val="26"/>
        </w:rPr>
        <w:t>а) 1000 рублей, если цена контракта не превышает 3 млн. рублей;</w:t>
      </w:r>
    </w:p>
    <w:p w:rsidR="002825D1" w:rsidRPr="005466C3" w:rsidRDefault="002825D1" w:rsidP="00D047CC">
      <w:pPr>
        <w:autoSpaceDE w:val="0"/>
        <w:autoSpaceDN w:val="0"/>
        <w:adjustRightInd w:val="0"/>
        <w:ind w:firstLine="709"/>
        <w:jc w:val="both"/>
        <w:rPr>
          <w:sz w:val="26"/>
          <w:szCs w:val="26"/>
        </w:rPr>
      </w:pPr>
      <w:r w:rsidRPr="005466C3">
        <w:rPr>
          <w:sz w:val="26"/>
          <w:szCs w:val="26"/>
        </w:rPr>
        <w:t>б) 5000 рублей, если цена контракта составляет от 3 млн. рублей до 50 млн.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sz w:val="26"/>
          <w:szCs w:val="26"/>
        </w:rPr>
        <w:t>в) 10000 рублей, если цена контракта составляет от 50 млн. рублей до 100 млн.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b/>
          <w:sz w:val="26"/>
          <w:szCs w:val="26"/>
        </w:rPr>
        <w:t>г) 100000 рублей, если цена контракта превышает 100 млн. рублей</w:t>
      </w:r>
      <w:r w:rsidRPr="005466C3">
        <w:rPr>
          <w:sz w:val="26"/>
          <w:szCs w:val="26"/>
        </w:rPr>
        <w:t>.</w:t>
      </w:r>
    </w:p>
    <w:p w:rsidR="002825D1" w:rsidRPr="005466C3" w:rsidRDefault="003F4DED" w:rsidP="00D047CC">
      <w:pPr>
        <w:autoSpaceDE w:val="0"/>
        <w:autoSpaceDN w:val="0"/>
        <w:adjustRightInd w:val="0"/>
        <w:ind w:firstLine="709"/>
        <w:contextualSpacing/>
        <w:jc w:val="both"/>
        <w:rPr>
          <w:sz w:val="26"/>
          <w:szCs w:val="26"/>
        </w:rPr>
      </w:pPr>
      <w:bookmarkStart w:id="2" w:name="Par36"/>
      <w:bookmarkEnd w:id="2"/>
      <w:r w:rsidRPr="005466C3">
        <w:rPr>
          <w:sz w:val="26"/>
          <w:szCs w:val="26"/>
        </w:rPr>
        <w:t>7</w:t>
      </w:r>
      <w:r w:rsidR="000868E6" w:rsidRPr="005466C3">
        <w:rPr>
          <w:sz w:val="26"/>
          <w:szCs w:val="26"/>
        </w:rPr>
        <w:t>.</w:t>
      </w:r>
      <w:r w:rsidR="00540EA0" w:rsidRPr="005466C3">
        <w:rPr>
          <w:sz w:val="26"/>
          <w:szCs w:val="26"/>
        </w:rPr>
        <w:t>5</w:t>
      </w:r>
      <w:r w:rsidR="002825D1" w:rsidRPr="005466C3">
        <w:rPr>
          <w:sz w:val="26"/>
          <w:szCs w:val="26"/>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sidR="002825D1" w:rsidRPr="005466C3">
        <w:rPr>
          <w:sz w:val="26"/>
          <w:szCs w:val="26"/>
        </w:rPr>
        <w:lastRenderedPageBreak/>
        <w:t xml:space="preserve">Контрактом, размер штрафа устанавливается </w:t>
      </w:r>
      <w:r w:rsidR="00BD12BF" w:rsidRPr="005466C3">
        <w:rPr>
          <w:sz w:val="26"/>
          <w:szCs w:val="26"/>
        </w:rPr>
        <w:t>100 000 (сто тысяч) рублей 00 копеек</w:t>
      </w:r>
      <w:r w:rsidR="002825D1" w:rsidRPr="005466C3">
        <w:rPr>
          <w:sz w:val="26"/>
          <w:szCs w:val="26"/>
        </w:rPr>
        <w:t>, рассчитанном в следующем порядке:</w:t>
      </w:r>
    </w:p>
    <w:p w:rsidR="002825D1" w:rsidRPr="005466C3" w:rsidRDefault="002825D1" w:rsidP="00D047CC">
      <w:pPr>
        <w:autoSpaceDE w:val="0"/>
        <w:autoSpaceDN w:val="0"/>
        <w:adjustRightInd w:val="0"/>
        <w:ind w:firstLine="709"/>
        <w:contextualSpacing/>
        <w:jc w:val="both"/>
        <w:rPr>
          <w:sz w:val="26"/>
          <w:szCs w:val="26"/>
        </w:rPr>
      </w:pPr>
      <w:r w:rsidRPr="005466C3">
        <w:rPr>
          <w:sz w:val="26"/>
          <w:szCs w:val="26"/>
        </w:rPr>
        <w:t xml:space="preserve"> а) 1000 рублей, если цена контракта не превышает 3 млн. рублей (включительно);</w:t>
      </w:r>
    </w:p>
    <w:p w:rsidR="002825D1" w:rsidRPr="005466C3" w:rsidRDefault="002825D1" w:rsidP="00D047CC">
      <w:pPr>
        <w:autoSpaceDE w:val="0"/>
        <w:autoSpaceDN w:val="0"/>
        <w:adjustRightInd w:val="0"/>
        <w:ind w:firstLine="709"/>
        <w:contextualSpacing/>
        <w:jc w:val="both"/>
        <w:rPr>
          <w:sz w:val="26"/>
          <w:szCs w:val="26"/>
        </w:rPr>
      </w:pPr>
      <w:r w:rsidRPr="005466C3">
        <w:rPr>
          <w:sz w:val="26"/>
          <w:szCs w:val="26"/>
        </w:rPr>
        <w:t>б) 5000 рублей, если цена контракта составляет от 3 млн. рублей до 50 млн.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sz w:val="26"/>
          <w:szCs w:val="26"/>
        </w:rPr>
        <w:t>в) 10000 рублей, если цена контракта составляет от 50 млн. рублей до 100 млн. рублей (включительно);</w:t>
      </w:r>
    </w:p>
    <w:p w:rsidR="002825D1" w:rsidRPr="005466C3" w:rsidRDefault="002825D1" w:rsidP="00D047CC">
      <w:pPr>
        <w:autoSpaceDE w:val="0"/>
        <w:autoSpaceDN w:val="0"/>
        <w:adjustRightInd w:val="0"/>
        <w:ind w:firstLine="709"/>
        <w:jc w:val="both"/>
        <w:rPr>
          <w:sz w:val="26"/>
          <w:szCs w:val="26"/>
        </w:rPr>
      </w:pPr>
      <w:r w:rsidRPr="005466C3">
        <w:rPr>
          <w:b/>
          <w:sz w:val="26"/>
          <w:szCs w:val="26"/>
        </w:rPr>
        <w:t>г) 100000 рублей, если цена контракта превышает 100 млн. рублей</w:t>
      </w:r>
      <w:r w:rsidRPr="005466C3">
        <w:rPr>
          <w:sz w:val="26"/>
          <w:szCs w:val="26"/>
        </w:rPr>
        <w:t>.</w:t>
      </w:r>
    </w:p>
    <w:p w:rsidR="002825D1" w:rsidRPr="005466C3" w:rsidRDefault="003F4DED" w:rsidP="00D047CC">
      <w:pPr>
        <w:autoSpaceDE w:val="0"/>
        <w:autoSpaceDN w:val="0"/>
        <w:adjustRightInd w:val="0"/>
        <w:ind w:firstLine="709"/>
        <w:jc w:val="both"/>
        <w:rPr>
          <w:sz w:val="26"/>
          <w:szCs w:val="26"/>
        </w:rPr>
      </w:pPr>
      <w:r w:rsidRPr="005466C3">
        <w:rPr>
          <w:sz w:val="26"/>
          <w:szCs w:val="26"/>
        </w:rPr>
        <w:t>7</w:t>
      </w:r>
      <w:r w:rsidR="000868E6" w:rsidRPr="005466C3">
        <w:rPr>
          <w:sz w:val="26"/>
          <w:szCs w:val="26"/>
        </w:rPr>
        <w:t>.</w:t>
      </w:r>
      <w:r w:rsidR="00540EA0" w:rsidRPr="005466C3">
        <w:rPr>
          <w:sz w:val="26"/>
          <w:szCs w:val="26"/>
        </w:rPr>
        <w:t>6</w:t>
      </w:r>
      <w:r w:rsidR="002825D1" w:rsidRPr="005466C3">
        <w:rPr>
          <w:sz w:val="26"/>
          <w:szCs w:val="26"/>
        </w:rPr>
        <w:t xml:space="preserve">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2825D1" w:rsidRPr="005466C3" w:rsidRDefault="003F4DED" w:rsidP="00D047CC">
      <w:pPr>
        <w:autoSpaceDE w:val="0"/>
        <w:autoSpaceDN w:val="0"/>
        <w:adjustRightInd w:val="0"/>
        <w:ind w:firstLine="709"/>
        <w:jc w:val="both"/>
        <w:rPr>
          <w:sz w:val="26"/>
          <w:szCs w:val="26"/>
        </w:rPr>
      </w:pPr>
      <w:r w:rsidRPr="005466C3">
        <w:rPr>
          <w:sz w:val="26"/>
          <w:szCs w:val="26"/>
        </w:rPr>
        <w:t>7</w:t>
      </w:r>
      <w:r w:rsidR="000868E6" w:rsidRPr="005466C3">
        <w:rPr>
          <w:sz w:val="26"/>
          <w:szCs w:val="26"/>
        </w:rPr>
        <w:t>.</w:t>
      </w:r>
      <w:r w:rsidR="00540EA0" w:rsidRPr="005466C3">
        <w:rPr>
          <w:sz w:val="26"/>
          <w:szCs w:val="26"/>
        </w:rPr>
        <w:t>7</w:t>
      </w:r>
      <w:r w:rsidR="002825D1" w:rsidRPr="005466C3">
        <w:rPr>
          <w:sz w:val="26"/>
          <w:szCs w:val="26"/>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825D1" w:rsidRPr="005466C3" w:rsidRDefault="003F4DED" w:rsidP="00D047CC">
      <w:pPr>
        <w:autoSpaceDE w:val="0"/>
        <w:autoSpaceDN w:val="0"/>
        <w:adjustRightInd w:val="0"/>
        <w:ind w:firstLine="709"/>
        <w:jc w:val="both"/>
        <w:rPr>
          <w:sz w:val="26"/>
          <w:szCs w:val="26"/>
        </w:rPr>
      </w:pPr>
      <w:bookmarkStart w:id="3" w:name="Par47"/>
      <w:bookmarkEnd w:id="3"/>
      <w:r w:rsidRPr="005466C3">
        <w:rPr>
          <w:sz w:val="26"/>
          <w:szCs w:val="26"/>
        </w:rPr>
        <w:t>7</w:t>
      </w:r>
      <w:r w:rsidR="000868E6" w:rsidRPr="005466C3">
        <w:rPr>
          <w:sz w:val="26"/>
          <w:szCs w:val="26"/>
        </w:rPr>
        <w:t>.</w:t>
      </w:r>
      <w:r w:rsidR="00540EA0" w:rsidRPr="005466C3">
        <w:rPr>
          <w:sz w:val="26"/>
          <w:szCs w:val="26"/>
        </w:rPr>
        <w:t>8</w:t>
      </w:r>
      <w:r w:rsidR="002825D1" w:rsidRPr="005466C3">
        <w:rPr>
          <w:sz w:val="26"/>
          <w:szCs w:val="26"/>
        </w:rPr>
        <w:t xml:space="preserve"> </w:t>
      </w:r>
      <w:proofErr w:type="gramStart"/>
      <w:r w:rsidR="002825D1" w:rsidRPr="005466C3">
        <w:rPr>
          <w:sz w:val="26"/>
          <w:szCs w:val="26"/>
        </w:rPr>
        <w:t>В</w:t>
      </w:r>
      <w:proofErr w:type="gramEnd"/>
      <w:r w:rsidR="002825D1" w:rsidRPr="005466C3">
        <w:rPr>
          <w:sz w:val="26"/>
          <w:szCs w:val="26"/>
        </w:rPr>
        <w:t xml:space="preserve">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2825D1" w:rsidRPr="005466C3" w:rsidRDefault="003F4DED" w:rsidP="00D047CC">
      <w:pPr>
        <w:widowControl w:val="0"/>
        <w:ind w:firstLine="709"/>
        <w:jc w:val="both"/>
        <w:rPr>
          <w:color w:val="000000"/>
          <w:sz w:val="26"/>
          <w:szCs w:val="26"/>
          <w:lang w:eastAsia="ru-RU"/>
        </w:rPr>
      </w:pPr>
      <w:r w:rsidRPr="005466C3">
        <w:rPr>
          <w:color w:val="000000"/>
          <w:sz w:val="26"/>
          <w:szCs w:val="26"/>
          <w:lang w:eastAsia="ru-RU"/>
        </w:rPr>
        <w:t>7</w:t>
      </w:r>
      <w:r w:rsidR="000868E6" w:rsidRPr="005466C3">
        <w:rPr>
          <w:color w:val="000000"/>
          <w:sz w:val="26"/>
          <w:szCs w:val="26"/>
          <w:lang w:eastAsia="ru-RU"/>
        </w:rPr>
        <w:t>.</w:t>
      </w:r>
      <w:r w:rsidR="00540EA0" w:rsidRPr="005466C3">
        <w:rPr>
          <w:color w:val="000000"/>
          <w:sz w:val="26"/>
          <w:szCs w:val="26"/>
          <w:lang w:eastAsia="ru-RU"/>
        </w:rPr>
        <w:t>9</w:t>
      </w:r>
      <w:r w:rsidR="002825D1" w:rsidRPr="005466C3">
        <w:rPr>
          <w:color w:val="000000"/>
          <w:sz w:val="26"/>
          <w:szCs w:val="26"/>
          <w:lang w:eastAsia="ru-RU"/>
        </w:rPr>
        <w:t xml:space="preserve"> Заказчик вправе требовать от </w:t>
      </w:r>
      <w:r w:rsidR="005658AA" w:rsidRPr="005466C3">
        <w:rPr>
          <w:color w:val="000000"/>
          <w:sz w:val="26"/>
          <w:szCs w:val="26"/>
          <w:lang w:eastAsia="ru-RU"/>
        </w:rPr>
        <w:t>Подрядчика</w:t>
      </w:r>
      <w:r w:rsidR="002825D1" w:rsidRPr="005466C3">
        <w:rPr>
          <w:color w:val="000000"/>
          <w:sz w:val="26"/>
          <w:szCs w:val="26"/>
          <w:lang w:eastAsia="ru-RU"/>
        </w:rPr>
        <w:t xml:space="preserve">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w:t>
      </w:r>
      <w:r w:rsidR="00EE030A" w:rsidRPr="005466C3">
        <w:rPr>
          <w:color w:val="000000"/>
          <w:sz w:val="26"/>
          <w:szCs w:val="26"/>
          <w:lang w:eastAsia="ru-RU"/>
        </w:rPr>
        <w:t>разделом 4</w:t>
      </w:r>
      <w:r w:rsidR="002825D1" w:rsidRPr="005466C3">
        <w:rPr>
          <w:color w:val="000000"/>
          <w:sz w:val="26"/>
          <w:szCs w:val="26"/>
          <w:lang w:eastAsia="ru-RU"/>
        </w:rPr>
        <w:t xml:space="preserve"> настоящего Контракта.</w:t>
      </w:r>
    </w:p>
    <w:p w:rsidR="002825D1" w:rsidRPr="005466C3" w:rsidRDefault="003F4DED" w:rsidP="00D047CC">
      <w:pPr>
        <w:widowControl w:val="0"/>
        <w:ind w:firstLine="709"/>
        <w:jc w:val="both"/>
        <w:rPr>
          <w:rStyle w:val="blk"/>
          <w:sz w:val="26"/>
          <w:szCs w:val="26"/>
        </w:rPr>
      </w:pPr>
      <w:r w:rsidRPr="005466C3">
        <w:rPr>
          <w:rStyle w:val="blk"/>
          <w:sz w:val="26"/>
          <w:szCs w:val="26"/>
        </w:rPr>
        <w:t>7</w:t>
      </w:r>
      <w:r w:rsidR="000868E6" w:rsidRPr="005466C3">
        <w:rPr>
          <w:rStyle w:val="blk"/>
          <w:sz w:val="26"/>
          <w:szCs w:val="26"/>
        </w:rPr>
        <w:t>.</w:t>
      </w:r>
      <w:r w:rsidR="00540EA0" w:rsidRPr="005466C3">
        <w:rPr>
          <w:rStyle w:val="blk"/>
          <w:sz w:val="26"/>
          <w:szCs w:val="26"/>
        </w:rPr>
        <w:t>10</w:t>
      </w:r>
      <w:r w:rsidR="002825D1" w:rsidRPr="005466C3">
        <w:rPr>
          <w:rStyle w:val="blk"/>
          <w:sz w:val="26"/>
          <w:szCs w:val="26"/>
        </w:rPr>
        <w:t xml:space="preserve"> </w:t>
      </w:r>
      <w:proofErr w:type="gramStart"/>
      <w:r w:rsidR="002825D1" w:rsidRPr="005466C3">
        <w:rPr>
          <w:rStyle w:val="blk"/>
          <w:sz w:val="26"/>
          <w:szCs w:val="26"/>
        </w:rPr>
        <w:t>В</w:t>
      </w:r>
      <w:proofErr w:type="gramEnd"/>
      <w:r w:rsidR="002825D1" w:rsidRPr="005466C3">
        <w:rPr>
          <w:rStyle w:val="blk"/>
          <w:sz w:val="26"/>
          <w:szCs w:val="26"/>
        </w:rPr>
        <w:t xml:space="preserve">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2825D1" w:rsidRPr="005466C3" w:rsidRDefault="003F4DED" w:rsidP="00D047CC">
      <w:pPr>
        <w:suppressAutoHyphens w:val="0"/>
        <w:autoSpaceDE w:val="0"/>
        <w:autoSpaceDN w:val="0"/>
        <w:adjustRightInd w:val="0"/>
        <w:ind w:firstLine="709"/>
        <w:jc w:val="both"/>
        <w:rPr>
          <w:sz w:val="26"/>
          <w:szCs w:val="26"/>
          <w:lang w:eastAsia="ru-RU"/>
        </w:rPr>
      </w:pPr>
      <w:r w:rsidRPr="005466C3">
        <w:rPr>
          <w:rStyle w:val="blk"/>
          <w:sz w:val="26"/>
          <w:szCs w:val="26"/>
        </w:rPr>
        <w:t>7</w:t>
      </w:r>
      <w:r w:rsidR="000868E6" w:rsidRPr="005466C3">
        <w:rPr>
          <w:rStyle w:val="blk"/>
          <w:sz w:val="26"/>
          <w:szCs w:val="26"/>
        </w:rPr>
        <w:t>.</w:t>
      </w:r>
      <w:r w:rsidR="00540EA0" w:rsidRPr="005466C3">
        <w:rPr>
          <w:rStyle w:val="blk"/>
          <w:sz w:val="26"/>
          <w:szCs w:val="26"/>
        </w:rPr>
        <w:t>11</w:t>
      </w:r>
      <w:r w:rsidR="002825D1" w:rsidRPr="005466C3">
        <w:rPr>
          <w:rStyle w:val="blk"/>
          <w:sz w:val="26"/>
          <w:szCs w:val="26"/>
        </w:rPr>
        <w:t xml:space="preserve"> </w:t>
      </w:r>
      <w:r w:rsidR="002825D1" w:rsidRPr="005466C3">
        <w:rPr>
          <w:sz w:val="26"/>
          <w:szCs w:val="26"/>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2825D1" w:rsidRPr="005466C3" w:rsidRDefault="003F4DED" w:rsidP="00D047CC">
      <w:pPr>
        <w:ind w:firstLine="709"/>
        <w:jc w:val="both"/>
        <w:rPr>
          <w:sz w:val="26"/>
          <w:szCs w:val="26"/>
        </w:rPr>
      </w:pPr>
      <w:r w:rsidRPr="005466C3">
        <w:rPr>
          <w:rStyle w:val="blk"/>
          <w:sz w:val="26"/>
          <w:szCs w:val="26"/>
        </w:rPr>
        <w:t>7</w:t>
      </w:r>
      <w:r w:rsidR="000868E6" w:rsidRPr="005466C3">
        <w:rPr>
          <w:rStyle w:val="blk"/>
          <w:sz w:val="26"/>
          <w:szCs w:val="26"/>
        </w:rPr>
        <w:t>.</w:t>
      </w:r>
      <w:r w:rsidR="00540EA0" w:rsidRPr="005466C3">
        <w:rPr>
          <w:rStyle w:val="blk"/>
          <w:sz w:val="26"/>
          <w:szCs w:val="26"/>
        </w:rPr>
        <w:t>12</w:t>
      </w:r>
      <w:r w:rsidR="002825D1" w:rsidRPr="005466C3">
        <w:rPr>
          <w:rStyle w:val="blk"/>
          <w:sz w:val="26"/>
          <w:szCs w:val="26"/>
        </w:rPr>
        <w:t xml:space="preserve"> </w:t>
      </w:r>
      <w:proofErr w:type="gramStart"/>
      <w:r w:rsidR="002825D1" w:rsidRPr="005466C3">
        <w:rPr>
          <w:rStyle w:val="blk"/>
          <w:sz w:val="26"/>
          <w:szCs w:val="26"/>
        </w:rPr>
        <w:t>В</w:t>
      </w:r>
      <w:proofErr w:type="gramEnd"/>
      <w:r w:rsidR="002825D1" w:rsidRPr="005466C3">
        <w:rPr>
          <w:rStyle w:val="blk"/>
          <w:sz w:val="26"/>
          <w:szCs w:val="26"/>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825D1" w:rsidRPr="005466C3" w:rsidRDefault="003F4DED" w:rsidP="00D047CC">
      <w:pPr>
        <w:widowControl w:val="0"/>
        <w:ind w:firstLine="709"/>
        <w:jc w:val="both"/>
        <w:rPr>
          <w:color w:val="000000"/>
          <w:sz w:val="26"/>
          <w:szCs w:val="26"/>
          <w:lang w:eastAsia="ru-RU"/>
        </w:rPr>
      </w:pPr>
      <w:r w:rsidRPr="005466C3">
        <w:rPr>
          <w:color w:val="000000"/>
          <w:sz w:val="26"/>
          <w:szCs w:val="26"/>
          <w:lang w:eastAsia="ru-RU"/>
        </w:rPr>
        <w:t>7</w:t>
      </w:r>
      <w:r w:rsidR="000868E6" w:rsidRPr="005466C3">
        <w:rPr>
          <w:color w:val="000000"/>
          <w:sz w:val="26"/>
          <w:szCs w:val="26"/>
          <w:lang w:eastAsia="ru-RU"/>
        </w:rPr>
        <w:t>.</w:t>
      </w:r>
      <w:r w:rsidR="00540EA0" w:rsidRPr="005466C3">
        <w:rPr>
          <w:color w:val="000000"/>
          <w:sz w:val="26"/>
          <w:szCs w:val="26"/>
          <w:lang w:eastAsia="ru-RU"/>
        </w:rPr>
        <w:t>13</w:t>
      </w:r>
      <w:r w:rsidR="002825D1" w:rsidRPr="005466C3">
        <w:rPr>
          <w:color w:val="000000"/>
          <w:sz w:val="26"/>
          <w:szCs w:val="26"/>
          <w:lang w:eastAsia="ru-RU"/>
        </w:rPr>
        <w:t xml:space="preserve"> Неустойка уплачиваются </w:t>
      </w:r>
      <w:r w:rsidR="005658AA" w:rsidRPr="005466C3">
        <w:rPr>
          <w:color w:val="000000"/>
          <w:sz w:val="26"/>
          <w:szCs w:val="26"/>
          <w:lang w:eastAsia="ru-RU"/>
        </w:rPr>
        <w:t>Подрядчиком</w:t>
      </w:r>
      <w:r w:rsidR="002825D1" w:rsidRPr="005466C3">
        <w:rPr>
          <w:color w:val="000000"/>
          <w:sz w:val="26"/>
          <w:szCs w:val="26"/>
          <w:lang w:eastAsia="ru-RU"/>
        </w:rPr>
        <w:t xml:space="preserve"> посредством перечисления взыскиваемых сумм по указанным Заказчиком в претензии реквизитам. </w:t>
      </w:r>
      <w:r w:rsidR="005658AA" w:rsidRPr="005466C3">
        <w:rPr>
          <w:color w:val="000000"/>
          <w:sz w:val="26"/>
          <w:szCs w:val="26"/>
          <w:lang w:eastAsia="ru-RU"/>
        </w:rPr>
        <w:t>Подрядчик</w:t>
      </w:r>
      <w:r w:rsidR="002825D1" w:rsidRPr="005466C3">
        <w:rPr>
          <w:color w:val="000000"/>
          <w:sz w:val="26"/>
          <w:szCs w:val="26"/>
          <w:lang w:eastAsia="ru-RU"/>
        </w:rPr>
        <w:t xml:space="preserve"> </w:t>
      </w:r>
      <w:r w:rsidR="002825D1" w:rsidRPr="005466C3">
        <w:rPr>
          <w:color w:val="000000"/>
          <w:sz w:val="26"/>
          <w:szCs w:val="26"/>
          <w:lang w:eastAsia="ru-RU"/>
        </w:rPr>
        <w:lastRenderedPageBreak/>
        <w:t xml:space="preserve">представляет Заказчику документальное подтверждение такого перечисления в течение 5 (пяти) рабочих дней с даты осуществления платежа. </w:t>
      </w:r>
    </w:p>
    <w:p w:rsidR="002825D1" w:rsidRPr="005466C3" w:rsidRDefault="003F4DED" w:rsidP="00D047CC">
      <w:pPr>
        <w:widowControl w:val="0"/>
        <w:ind w:firstLine="709"/>
        <w:jc w:val="both"/>
        <w:rPr>
          <w:color w:val="000000"/>
          <w:sz w:val="26"/>
          <w:szCs w:val="26"/>
          <w:lang w:eastAsia="ru-RU"/>
        </w:rPr>
      </w:pPr>
      <w:r w:rsidRPr="005466C3">
        <w:rPr>
          <w:color w:val="000000"/>
          <w:sz w:val="26"/>
          <w:szCs w:val="26"/>
          <w:lang w:eastAsia="ru-RU"/>
        </w:rPr>
        <w:t>7</w:t>
      </w:r>
      <w:r w:rsidR="000868E6" w:rsidRPr="005466C3">
        <w:rPr>
          <w:color w:val="000000"/>
          <w:sz w:val="26"/>
          <w:szCs w:val="26"/>
          <w:lang w:eastAsia="ru-RU"/>
        </w:rPr>
        <w:t>.</w:t>
      </w:r>
      <w:r w:rsidR="00540EA0" w:rsidRPr="005466C3">
        <w:rPr>
          <w:color w:val="000000"/>
          <w:sz w:val="26"/>
          <w:szCs w:val="26"/>
          <w:lang w:eastAsia="ru-RU"/>
        </w:rPr>
        <w:t>14</w:t>
      </w:r>
      <w:r w:rsidR="002825D1" w:rsidRPr="005466C3">
        <w:rPr>
          <w:color w:val="000000"/>
          <w:sz w:val="26"/>
          <w:szCs w:val="26"/>
          <w:lang w:eastAsia="ru-RU"/>
        </w:rPr>
        <w:t xml:space="preserve"> Заказчик вправе зачесть сумму неустойки, в счет сумм платежей, подлежащих уплате </w:t>
      </w:r>
      <w:r w:rsidR="005658AA" w:rsidRPr="005466C3">
        <w:rPr>
          <w:color w:val="000000"/>
          <w:sz w:val="26"/>
          <w:szCs w:val="26"/>
          <w:lang w:eastAsia="ru-RU"/>
        </w:rPr>
        <w:t>Подрядчику</w:t>
      </w:r>
      <w:r w:rsidR="002825D1" w:rsidRPr="005466C3">
        <w:rPr>
          <w:color w:val="000000"/>
          <w:sz w:val="26"/>
          <w:szCs w:val="26"/>
          <w:lang w:eastAsia="ru-RU"/>
        </w:rPr>
        <w:t xml:space="preserve"> по Контракту. В этом случае Заказчик направляет </w:t>
      </w:r>
      <w:r w:rsidR="005658AA" w:rsidRPr="005466C3">
        <w:rPr>
          <w:color w:val="000000"/>
          <w:sz w:val="26"/>
          <w:szCs w:val="26"/>
          <w:lang w:eastAsia="ru-RU"/>
        </w:rPr>
        <w:t>Подрядчику</w:t>
      </w:r>
      <w:r w:rsidR="002825D1" w:rsidRPr="005466C3">
        <w:rPr>
          <w:color w:val="000000"/>
          <w:sz w:val="26"/>
          <w:szCs w:val="26"/>
          <w:lang w:eastAsia="ru-RU"/>
        </w:rPr>
        <w:t xml:space="preserve">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r w:rsidR="000451CA" w:rsidRPr="005466C3">
        <w:rPr>
          <w:color w:val="000000"/>
          <w:sz w:val="26"/>
          <w:szCs w:val="26"/>
          <w:lang w:eastAsia="ru-RU"/>
        </w:rPr>
        <w:t xml:space="preserve"> Применение настоящего пункта освобождает Заказчика от ответственнос</w:t>
      </w:r>
      <w:r w:rsidR="00D6722F" w:rsidRPr="005466C3">
        <w:rPr>
          <w:color w:val="000000"/>
          <w:sz w:val="26"/>
          <w:szCs w:val="26"/>
          <w:lang w:eastAsia="ru-RU"/>
        </w:rPr>
        <w:t>ти, предусмотренной пунктами 7.5., 7.12</w:t>
      </w:r>
      <w:r w:rsidR="009A32B7" w:rsidRPr="005466C3">
        <w:rPr>
          <w:color w:val="000000"/>
          <w:sz w:val="26"/>
          <w:szCs w:val="26"/>
          <w:lang w:eastAsia="ru-RU"/>
        </w:rPr>
        <w:t>. Контракта</w:t>
      </w:r>
      <w:r w:rsidR="000451CA" w:rsidRPr="005466C3">
        <w:rPr>
          <w:color w:val="000000"/>
          <w:sz w:val="26"/>
          <w:szCs w:val="26"/>
          <w:lang w:eastAsia="ru-RU"/>
        </w:rPr>
        <w:t>.</w:t>
      </w:r>
    </w:p>
    <w:p w:rsidR="002825D1" w:rsidRPr="005466C3" w:rsidRDefault="003F4DED" w:rsidP="00D047CC">
      <w:pPr>
        <w:widowControl w:val="0"/>
        <w:ind w:firstLine="709"/>
        <w:jc w:val="both"/>
        <w:rPr>
          <w:color w:val="000000"/>
          <w:sz w:val="26"/>
          <w:szCs w:val="26"/>
          <w:lang w:eastAsia="ru-RU"/>
        </w:rPr>
      </w:pPr>
      <w:r w:rsidRPr="005466C3">
        <w:rPr>
          <w:color w:val="000000"/>
          <w:sz w:val="26"/>
          <w:szCs w:val="26"/>
          <w:lang w:eastAsia="ru-RU"/>
        </w:rPr>
        <w:t>7</w:t>
      </w:r>
      <w:r w:rsidR="000868E6" w:rsidRPr="005466C3">
        <w:rPr>
          <w:color w:val="000000"/>
          <w:sz w:val="26"/>
          <w:szCs w:val="26"/>
          <w:lang w:eastAsia="ru-RU"/>
        </w:rPr>
        <w:t>.</w:t>
      </w:r>
      <w:r w:rsidR="00540EA0" w:rsidRPr="005466C3">
        <w:rPr>
          <w:color w:val="000000"/>
          <w:sz w:val="26"/>
          <w:szCs w:val="26"/>
          <w:lang w:eastAsia="ru-RU"/>
        </w:rPr>
        <w:t>15</w:t>
      </w:r>
      <w:r w:rsidR="002825D1" w:rsidRPr="005466C3">
        <w:rPr>
          <w:color w:val="000000"/>
          <w:sz w:val="26"/>
          <w:szCs w:val="26"/>
          <w:lang w:eastAsia="ru-RU"/>
        </w:rPr>
        <w:t xml:space="preserve">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w:t>
      </w:r>
      <w:r w:rsidR="005658AA" w:rsidRPr="005466C3">
        <w:rPr>
          <w:color w:val="000000"/>
          <w:sz w:val="26"/>
          <w:szCs w:val="26"/>
          <w:lang w:eastAsia="ru-RU"/>
        </w:rPr>
        <w:t>Подрядчиком</w:t>
      </w:r>
      <w:r w:rsidR="002825D1" w:rsidRPr="005466C3">
        <w:rPr>
          <w:color w:val="000000"/>
          <w:sz w:val="26"/>
          <w:szCs w:val="26"/>
          <w:lang w:eastAsia="ru-RU"/>
        </w:rPr>
        <w:t xml:space="preserve"> своих обязательств.</w:t>
      </w:r>
    </w:p>
    <w:p w:rsidR="002825D1" w:rsidRPr="005466C3" w:rsidRDefault="003F4DED" w:rsidP="00D047CC">
      <w:pPr>
        <w:widowControl w:val="0"/>
        <w:tabs>
          <w:tab w:val="left" w:pos="709"/>
        </w:tabs>
        <w:autoSpaceDE w:val="0"/>
        <w:autoSpaceDN w:val="0"/>
        <w:adjustRightInd w:val="0"/>
        <w:ind w:firstLine="709"/>
        <w:jc w:val="both"/>
        <w:rPr>
          <w:color w:val="000000"/>
          <w:sz w:val="26"/>
          <w:szCs w:val="26"/>
          <w:lang w:eastAsia="ru-RU"/>
        </w:rPr>
      </w:pPr>
      <w:r w:rsidRPr="005466C3">
        <w:rPr>
          <w:color w:val="000000"/>
          <w:sz w:val="26"/>
          <w:szCs w:val="26"/>
          <w:lang w:eastAsia="ru-RU"/>
        </w:rPr>
        <w:t>7</w:t>
      </w:r>
      <w:r w:rsidR="000868E6" w:rsidRPr="005466C3">
        <w:rPr>
          <w:color w:val="000000"/>
          <w:sz w:val="26"/>
          <w:szCs w:val="26"/>
          <w:lang w:eastAsia="ru-RU"/>
        </w:rPr>
        <w:t>.</w:t>
      </w:r>
      <w:r w:rsidR="00D6722F" w:rsidRPr="005466C3">
        <w:rPr>
          <w:color w:val="000000"/>
          <w:sz w:val="26"/>
          <w:szCs w:val="26"/>
          <w:lang w:eastAsia="ru-RU"/>
        </w:rPr>
        <w:t>16</w:t>
      </w:r>
      <w:r w:rsidR="002825D1" w:rsidRPr="005466C3">
        <w:rPr>
          <w:color w:val="000000"/>
          <w:sz w:val="26"/>
          <w:szCs w:val="26"/>
          <w:lang w:eastAsia="ru-RU"/>
        </w:rPr>
        <w:t xml:space="preserve">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2825D1" w:rsidRPr="005466C3" w:rsidRDefault="003F4DED" w:rsidP="00D047CC">
      <w:pPr>
        <w:widowControl w:val="0"/>
        <w:ind w:firstLine="709"/>
        <w:jc w:val="both"/>
        <w:rPr>
          <w:color w:val="000000"/>
          <w:sz w:val="26"/>
          <w:szCs w:val="26"/>
          <w:lang w:eastAsia="ru-RU"/>
        </w:rPr>
      </w:pPr>
      <w:r w:rsidRPr="005466C3">
        <w:rPr>
          <w:color w:val="000000"/>
          <w:sz w:val="26"/>
          <w:szCs w:val="26"/>
          <w:lang w:eastAsia="ru-RU"/>
        </w:rPr>
        <w:t>7</w:t>
      </w:r>
      <w:r w:rsidR="000868E6" w:rsidRPr="005466C3">
        <w:rPr>
          <w:color w:val="000000"/>
          <w:sz w:val="26"/>
          <w:szCs w:val="26"/>
          <w:lang w:eastAsia="ru-RU"/>
        </w:rPr>
        <w:t>.</w:t>
      </w:r>
      <w:r w:rsidR="00D6722F" w:rsidRPr="005466C3">
        <w:rPr>
          <w:color w:val="000000"/>
          <w:sz w:val="26"/>
          <w:szCs w:val="26"/>
          <w:lang w:eastAsia="ru-RU"/>
        </w:rPr>
        <w:t>17</w:t>
      </w:r>
      <w:r w:rsidR="002825D1" w:rsidRPr="005466C3">
        <w:rPr>
          <w:color w:val="000000"/>
          <w:sz w:val="26"/>
          <w:szCs w:val="26"/>
          <w:lang w:eastAsia="ru-RU"/>
        </w:rPr>
        <w:t xml:space="preserve"> Уплата неустоек и возмещение убытков не освобождает Стороны от исполнения своих обязательств по Контракту.</w:t>
      </w:r>
    </w:p>
    <w:p w:rsidR="002825D1" w:rsidRPr="005466C3" w:rsidRDefault="003F4DED" w:rsidP="00D047CC">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7</w:t>
      </w:r>
      <w:r w:rsidR="000868E6" w:rsidRPr="005466C3">
        <w:rPr>
          <w:rFonts w:ascii="Times New Roman" w:hAnsi="Times New Roman" w:cs="Times New Roman"/>
          <w:color w:val="000000"/>
          <w:sz w:val="26"/>
          <w:szCs w:val="26"/>
        </w:rPr>
        <w:t>.</w:t>
      </w:r>
      <w:r w:rsidR="00D6722F" w:rsidRPr="005466C3">
        <w:rPr>
          <w:rFonts w:ascii="Times New Roman" w:hAnsi="Times New Roman" w:cs="Times New Roman"/>
          <w:color w:val="000000"/>
          <w:sz w:val="26"/>
          <w:szCs w:val="26"/>
        </w:rPr>
        <w:t>18</w:t>
      </w:r>
      <w:r w:rsidR="002825D1" w:rsidRPr="005466C3">
        <w:rPr>
          <w:rFonts w:ascii="Times New Roman" w:hAnsi="Times New Roman" w:cs="Times New Roman"/>
          <w:color w:val="000000"/>
          <w:sz w:val="26"/>
          <w:szCs w:val="26"/>
        </w:rPr>
        <w:t xml:space="preserve"> Неустойка уплачиваются </w:t>
      </w:r>
      <w:r w:rsidR="005658AA" w:rsidRPr="005466C3">
        <w:rPr>
          <w:rFonts w:ascii="Times New Roman" w:hAnsi="Times New Roman" w:cs="Times New Roman"/>
          <w:color w:val="000000"/>
          <w:sz w:val="26"/>
          <w:szCs w:val="26"/>
        </w:rPr>
        <w:t>Подрядчиком</w:t>
      </w:r>
      <w:r w:rsidR="002825D1" w:rsidRPr="005466C3">
        <w:rPr>
          <w:rFonts w:ascii="Times New Roman" w:hAnsi="Times New Roman" w:cs="Times New Roman"/>
          <w:color w:val="000000"/>
          <w:sz w:val="26"/>
          <w:szCs w:val="26"/>
        </w:rPr>
        <w:t xml:space="preserve"> в добровольном порядке.</w:t>
      </w:r>
    </w:p>
    <w:p w:rsidR="002825D1" w:rsidRPr="005466C3" w:rsidRDefault="003F4DED" w:rsidP="00D047CC">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7</w:t>
      </w:r>
      <w:r w:rsidR="000868E6" w:rsidRPr="005466C3">
        <w:rPr>
          <w:rFonts w:ascii="Times New Roman" w:hAnsi="Times New Roman" w:cs="Times New Roman"/>
          <w:color w:val="000000"/>
          <w:sz w:val="26"/>
          <w:szCs w:val="26"/>
        </w:rPr>
        <w:t>.</w:t>
      </w:r>
      <w:r w:rsidR="00D6722F" w:rsidRPr="005466C3">
        <w:rPr>
          <w:rFonts w:ascii="Times New Roman" w:hAnsi="Times New Roman" w:cs="Times New Roman"/>
          <w:color w:val="000000"/>
          <w:sz w:val="26"/>
          <w:szCs w:val="26"/>
        </w:rPr>
        <w:t>19</w:t>
      </w:r>
      <w:r w:rsidR="002825D1" w:rsidRPr="005466C3">
        <w:rPr>
          <w:rFonts w:ascii="Times New Roman" w:hAnsi="Times New Roman" w:cs="Times New Roman"/>
          <w:color w:val="000000"/>
          <w:sz w:val="26"/>
          <w:szCs w:val="26"/>
        </w:rPr>
        <w:t xml:space="preserve"> </w:t>
      </w:r>
      <w:r w:rsidR="005658AA" w:rsidRPr="005466C3">
        <w:rPr>
          <w:rFonts w:ascii="Times New Roman" w:hAnsi="Times New Roman" w:cs="Times New Roman"/>
          <w:color w:val="000000"/>
          <w:sz w:val="26"/>
          <w:szCs w:val="26"/>
        </w:rPr>
        <w:t>Подрядчик</w:t>
      </w:r>
      <w:r w:rsidR="002825D1" w:rsidRPr="005466C3">
        <w:rPr>
          <w:rFonts w:ascii="Times New Roman" w:hAnsi="Times New Roman" w:cs="Times New Roman"/>
          <w:color w:val="000000"/>
          <w:sz w:val="26"/>
          <w:szCs w:val="26"/>
        </w:rPr>
        <w:t xml:space="preserve">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w:t>
      </w:r>
      <w:r w:rsidR="005658AA" w:rsidRPr="005466C3">
        <w:rPr>
          <w:rFonts w:ascii="Times New Roman" w:hAnsi="Times New Roman" w:cs="Times New Roman"/>
          <w:color w:val="000000"/>
          <w:sz w:val="26"/>
          <w:szCs w:val="26"/>
        </w:rPr>
        <w:t>Подрядчиком</w:t>
      </w:r>
      <w:r w:rsidR="002825D1" w:rsidRPr="005466C3">
        <w:rPr>
          <w:rFonts w:ascii="Times New Roman" w:hAnsi="Times New Roman" w:cs="Times New Roman"/>
          <w:color w:val="000000"/>
          <w:sz w:val="26"/>
          <w:szCs w:val="26"/>
        </w:rPr>
        <w:t xml:space="preserve"> работ/ </w:t>
      </w:r>
      <w:r w:rsidR="00F06D67" w:rsidRPr="005466C3">
        <w:rPr>
          <w:rFonts w:ascii="Times New Roman" w:hAnsi="Times New Roman" w:cs="Times New Roman"/>
          <w:color w:val="000000"/>
          <w:sz w:val="26"/>
          <w:szCs w:val="26"/>
        </w:rPr>
        <w:t>выполнения Работ</w:t>
      </w:r>
      <w:r w:rsidR="002825D1" w:rsidRPr="005466C3">
        <w:rPr>
          <w:rFonts w:ascii="Times New Roman" w:hAnsi="Times New Roman" w:cs="Times New Roman"/>
          <w:color w:val="000000"/>
          <w:sz w:val="26"/>
          <w:szCs w:val="26"/>
        </w:rPr>
        <w:t xml:space="preserve"> в соответствии с Контрактом или вследствие нарушения имущественных или интеллектуальных прав.</w:t>
      </w:r>
    </w:p>
    <w:p w:rsidR="002825D1" w:rsidRPr="005466C3" w:rsidRDefault="003F4DED" w:rsidP="00D047CC">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7</w:t>
      </w:r>
      <w:r w:rsidR="000868E6" w:rsidRPr="005466C3">
        <w:rPr>
          <w:rFonts w:ascii="Times New Roman" w:hAnsi="Times New Roman" w:cs="Times New Roman"/>
          <w:color w:val="000000"/>
          <w:sz w:val="26"/>
          <w:szCs w:val="26"/>
        </w:rPr>
        <w:t>.</w:t>
      </w:r>
      <w:r w:rsidR="00D6722F" w:rsidRPr="005466C3">
        <w:rPr>
          <w:rFonts w:ascii="Times New Roman" w:hAnsi="Times New Roman" w:cs="Times New Roman"/>
          <w:color w:val="000000"/>
          <w:sz w:val="26"/>
          <w:szCs w:val="26"/>
        </w:rPr>
        <w:t>20</w:t>
      </w:r>
      <w:r w:rsidR="002825D1" w:rsidRPr="005466C3">
        <w:rPr>
          <w:rFonts w:ascii="Times New Roman" w:hAnsi="Times New Roman" w:cs="Times New Roman"/>
          <w:color w:val="000000"/>
          <w:sz w:val="26"/>
          <w:szCs w:val="26"/>
        </w:rPr>
        <w:t xml:space="preserve"> Если </w:t>
      </w:r>
      <w:r w:rsidR="005658AA" w:rsidRPr="005466C3">
        <w:rPr>
          <w:rFonts w:ascii="Times New Roman" w:hAnsi="Times New Roman" w:cs="Times New Roman"/>
          <w:color w:val="000000"/>
          <w:sz w:val="26"/>
          <w:szCs w:val="26"/>
        </w:rPr>
        <w:t>Подрядчик</w:t>
      </w:r>
      <w:r w:rsidR="002825D1" w:rsidRPr="005466C3">
        <w:rPr>
          <w:rFonts w:ascii="Times New Roman" w:hAnsi="Times New Roman" w:cs="Times New Roman"/>
          <w:color w:val="000000"/>
          <w:sz w:val="26"/>
          <w:szCs w:val="26"/>
        </w:rPr>
        <w:t xml:space="preserve"> не приступает своевременно к исполнению Контракта, Заказчик вправе отказаться от исполнения Контракта и потребовать возмещения убытков.</w:t>
      </w:r>
    </w:p>
    <w:p w:rsidR="002825D1" w:rsidRPr="005466C3" w:rsidRDefault="003F4DED" w:rsidP="00D047CC">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7</w:t>
      </w:r>
      <w:r w:rsidR="000868E6" w:rsidRPr="005466C3">
        <w:rPr>
          <w:rFonts w:ascii="Times New Roman" w:hAnsi="Times New Roman" w:cs="Times New Roman"/>
          <w:color w:val="000000"/>
          <w:sz w:val="26"/>
          <w:szCs w:val="26"/>
        </w:rPr>
        <w:t>.</w:t>
      </w:r>
      <w:r w:rsidR="00D6722F" w:rsidRPr="005466C3">
        <w:rPr>
          <w:rFonts w:ascii="Times New Roman" w:hAnsi="Times New Roman" w:cs="Times New Roman"/>
          <w:color w:val="000000"/>
          <w:sz w:val="26"/>
          <w:szCs w:val="26"/>
        </w:rPr>
        <w:t>21</w:t>
      </w:r>
      <w:r w:rsidR="002825D1" w:rsidRPr="005466C3">
        <w:rPr>
          <w:rFonts w:ascii="Times New Roman" w:hAnsi="Times New Roman" w:cs="Times New Roman"/>
          <w:color w:val="000000"/>
          <w:sz w:val="26"/>
          <w:szCs w:val="26"/>
        </w:rPr>
        <w:t xml:space="preserve">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w:t>
      </w:r>
      <w:r w:rsidR="005658AA" w:rsidRPr="005466C3">
        <w:rPr>
          <w:rFonts w:ascii="Times New Roman" w:hAnsi="Times New Roman" w:cs="Times New Roman"/>
          <w:color w:val="000000"/>
          <w:sz w:val="26"/>
          <w:szCs w:val="26"/>
        </w:rPr>
        <w:t>Подрядчиком</w:t>
      </w:r>
      <w:r w:rsidR="002825D1" w:rsidRPr="005466C3">
        <w:rPr>
          <w:rFonts w:ascii="Times New Roman" w:hAnsi="Times New Roman" w:cs="Times New Roman"/>
          <w:color w:val="000000"/>
          <w:sz w:val="26"/>
          <w:szCs w:val="26"/>
        </w:rPr>
        <w:t xml:space="preserve"> в назначенный срок этого требования отказаться от Контракта, а также потребовать от </w:t>
      </w:r>
      <w:r w:rsidR="005658AA" w:rsidRPr="005466C3">
        <w:rPr>
          <w:rFonts w:ascii="Times New Roman" w:hAnsi="Times New Roman" w:cs="Times New Roman"/>
          <w:color w:val="000000"/>
          <w:sz w:val="26"/>
          <w:szCs w:val="26"/>
        </w:rPr>
        <w:t>Подрядчика</w:t>
      </w:r>
      <w:r w:rsidR="002825D1" w:rsidRPr="005466C3">
        <w:rPr>
          <w:rFonts w:ascii="Times New Roman" w:hAnsi="Times New Roman" w:cs="Times New Roman"/>
          <w:color w:val="000000"/>
          <w:sz w:val="26"/>
          <w:szCs w:val="26"/>
        </w:rPr>
        <w:t xml:space="preserve"> возмещения убытков.</w:t>
      </w:r>
    </w:p>
    <w:p w:rsidR="002825D1" w:rsidRPr="005466C3" w:rsidRDefault="003F4DED" w:rsidP="00D047CC">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7</w:t>
      </w:r>
      <w:r w:rsidR="000868E6" w:rsidRPr="005466C3">
        <w:rPr>
          <w:rFonts w:ascii="Times New Roman" w:hAnsi="Times New Roman" w:cs="Times New Roman"/>
          <w:color w:val="000000"/>
          <w:sz w:val="26"/>
          <w:szCs w:val="26"/>
        </w:rPr>
        <w:t>.</w:t>
      </w:r>
      <w:r w:rsidR="00D6722F" w:rsidRPr="005466C3">
        <w:rPr>
          <w:rFonts w:ascii="Times New Roman" w:hAnsi="Times New Roman" w:cs="Times New Roman"/>
          <w:color w:val="000000"/>
          <w:sz w:val="26"/>
          <w:szCs w:val="26"/>
        </w:rPr>
        <w:t>22</w:t>
      </w:r>
      <w:r w:rsidR="002825D1" w:rsidRPr="005466C3">
        <w:rPr>
          <w:rFonts w:ascii="Times New Roman" w:hAnsi="Times New Roman" w:cs="Times New Roman"/>
          <w:color w:val="000000"/>
          <w:sz w:val="26"/>
          <w:szCs w:val="26"/>
        </w:rPr>
        <w:t xml:space="preserve"> </w:t>
      </w:r>
      <w:proofErr w:type="gramStart"/>
      <w:r w:rsidR="002825D1" w:rsidRPr="005466C3">
        <w:rPr>
          <w:rFonts w:ascii="Times New Roman" w:hAnsi="Times New Roman" w:cs="Times New Roman"/>
          <w:color w:val="000000"/>
          <w:sz w:val="26"/>
          <w:szCs w:val="26"/>
        </w:rPr>
        <w:t>В</w:t>
      </w:r>
      <w:proofErr w:type="gramEnd"/>
      <w:r w:rsidR="002825D1" w:rsidRPr="005466C3">
        <w:rPr>
          <w:rFonts w:ascii="Times New Roman" w:hAnsi="Times New Roman" w:cs="Times New Roman"/>
          <w:color w:val="000000"/>
          <w:sz w:val="26"/>
          <w:szCs w:val="26"/>
        </w:rPr>
        <w:t xml:space="preserve"> случае отказа или уклонения </w:t>
      </w:r>
      <w:r w:rsidR="005658AA" w:rsidRPr="005466C3">
        <w:rPr>
          <w:rFonts w:ascii="Times New Roman" w:hAnsi="Times New Roman" w:cs="Times New Roman"/>
          <w:color w:val="000000"/>
          <w:sz w:val="26"/>
          <w:szCs w:val="26"/>
        </w:rPr>
        <w:t>Подрядчика</w:t>
      </w:r>
      <w:r w:rsidR="002825D1" w:rsidRPr="005466C3">
        <w:rPr>
          <w:rFonts w:ascii="Times New Roman" w:hAnsi="Times New Roman" w:cs="Times New Roman"/>
          <w:color w:val="000000"/>
          <w:sz w:val="26"/>
          <w:szCs w:val="26"/>
        </w:rPr>
        <w:t xml:space="preserve"> от устранения выявленных недостатков (дефектов), Заказчик имеет право устранить такие недостатки (дефекты) за свой счет, а </w:t>
      </w:r>
      <w:r w:rsidR="005658AA" w:rsidRPr="005466C3">
        <w:rPr>
          <w:rFonts w:ascii="Times New Roman" w:hAnsi="Times New Roman" w:cs="Times New Roman"/>
          <w:color w:val="000000"/>
          <w:sz w:val="26"/>
          <w:szCs w:val="26"/>
        </w:rPr>
        <w:t>Подрядчик</w:t>
      </w:r>
      <w:r w:rsidR="002825D1" w:rsidRPr="005466C3">
        <w:rPr>
          <w:rFonts w:ascii="Times New Roman" w:hAnsi="Times New Roman" w:cs="Times New Roman"/>
          <w:color w:val="000000"/>
          <w:sz w:val="26"/>
          <w:szCs w:val="26"/>
        </w:rPr>
        <w:t xml:space="preserve">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2825D1" w:rsidRPr="005466C3" w:rsidRDefault="003F4DED" w:rsidP="00D047CC">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7</w:t>
      </w:r>
      <w:r w:rsidR="000868E6" w:rsidRPr="005466C3">
        <w:rPr>
          <w:rFonts w:ascii="Times New Roman" w:hAnsi="Times New Roman" w:cs="Times New Roman"/>
          <w:color w:val="000000"/>
          <w:sz w:val="26"/>
          <w:szCs w:val="26"/>
        </w:rPr>
        <w:t>.</w:t>
      </w:r>
      <w:r w:rsidR="00D6722F" w:rsidRPr="005466C3">
        <w:rPr>
          <w:rFonts w:ascii="Times New Roman" w:hAnsi="Times New Roman" w:cs="Times New Roman"/>
          <w:color w:val="000000"/>
          <w:sz w:val="26"/>
          <w:szCs w:val="26"/>
        </w:rPr>
        <w:t>23</w:t>
      </w:r>
      <w:r w:rsidR="002825D1" w:rsidRPr="005466C3">
        <w:rPr>
          <w:rFonts w:ascii="Times New Roman" w:hAnsi="Times New Roman" w:cs="Times New Roman"/>
          <w:color w:val="000000"/>
          <w:sz w:val="26"/>
          <w:szCs w:val="26"/>
        </w:rPr>
        <w:t xml:space="preserve"> </w:t>
      </w:r>
      <w:proofErr w:type="gramStart"/>
      <w:r w:rsidR="002825D1" w:rsidRPr="005466C3">
        <w:rPr>
          <w:rFonts w:ascii="Times New Roman" w:hAnsi="Times New Roman" w:cs="Times New Roman"/>
          <w:color w:val="000000"/>
          <w:sz w:val="26"/>
          <w:szCs w:val="26"/>
        </w:rPr>
        <w:t>В</w:t>
      </w:r>
      <w:proofErr w:type="gramEnd"/>
      <w:r w:rsidR="002825D1" w:rsidRPr="005466C3">
        <w:rPr>
          <w:rFonts w:ascii="Times New Roman" w:hAnsi="Times New Roman" w:cs="Times New Roman"/>
          <w:color w:val="000000"/>
          <w:sz w:val="26"/>
          <w:szCs w:val="26"/>
        </w:rPr>
        <w:t xml:space="preserve"> случае причинения </w:t>
      </w:r>
      <w:r w:rsidR="005658AA" w:rsidRPr="005466C3">
        <w:rPr>
          <w:rFonts w:ascii="Times New Roman" w:hAnsi="Times New Roman" w:cs="Times New Roman"/>
          <w:color w:val="000000"/>
          <w:sz w:val="26"/>
          <w:szCs w:val="26"/>
        </w:rPr>
        <w:t>Подрядчиком</w:t>
      </w:r>
      <w:r w:rsidR="002825D1" w:rsidRPr="005466C3">
        <w:rPr>
          <w:rFonts w:ascii="Times New Roman" w:hAnsi="Times New Roman" w:cs="Times New Roman"/>
          <w:color w:val="000000"/>
          <w:sz w:val="26"/>
          <w:szCs w:val="26"/>
        </w:rPr>
        <w:t xml:space="preserve"> или его суб</w:t>
      </w:r>
      <w:r w:rsidR="00000A6F" w:rsidRPr="005466C3">
        <w:rPr>
          <w:rFonts w:ascii="Times New Roman" w:hAnsi="Times New Roman" w:cs="Times New Roman"/>
          <w:color w:val="000000"/>
          <w:sz w:val="26"/>
          <w:szCs w:val="26"/>
        </w:rPr>
        <w:t>подрядчиком</w:t>
      </w:r>
      <w:r w:rsidR="002825D1" w:rsidRPr="005466C3">
        <w:rPr>
          <w:rFonts w:ascii="Times New Roman" w:hAnsi="Times New Roman" w:cs="Times New Roman"/>
          <w:color w:val="000000"/>
          <w:sz w:val="26"/>
          <w:szCs w:val="26"/>
        </w:rPr>
        <w:t xml:space="preserve"> ущерба (убытков) третьим лицам (в том числе в результате повреждения принадлежащего им имущества) в ходе выполнения обязательств по Контракту, </w:t>
      </w:r>
      <w:r w:rsidR="005658AA" w:rsidRPr="005466C3">
        <w:rPr>
          <w:rFonts w:ascii="Times New Roman" w:hAnsi="Times New Roman" w:cs="Times New Roman"/>
          <w:color w:val="000000"/>
          <w:sz w:val="26"/>
          <w:szCs w:val="26"/>
        </w:rPr>
        <w:t>Подрядчик</w:t>
      </w:r>
      <w:r w:rsidR="002825D1" w:rsidRPr="005466C3">
        <w:rPr>
          <w:rFonts w:ascii="Times New Roman" w:hAnsi="Times New Roman" w:cs="Times New Roman"/>
          <w:color w:val="000000"/>
          <w:sz w:val="26"/>
          <w:szCs w:val="26"/>
        </w:rPr>
        <w:t xml:space="preserve">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rsidR="00A70E2F" w:rsidRPr="005466C3" w:rsidRDefault="003F4DED" w:rsidP="00D047CC">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7</w:t>
      </w:r>
      <w:r w:rsidR="000868E6" w:rsidRPr="005466C3">
        <w:rPr>
          <w:rFonts w:ascii="Times New Roman" w:hAnsi="Times New Roman" w:cs="Times New Roman"/>
          <w:color w:val="000000"/>
          <w:sz w:val="26"/>
          <w:szCs w:val="26"/>
        </w:rPr>
        <w:t>.</w:t>
      </w:r>
      <w:r w:rsidR="00D6722F" w:rsidRPr="005466C3">
        <w:rPr>
          <w:rFonts w:ascii="Times New Roman" w:hAnsi="Times New Roman" w:cs="Times New Roman"/>
          <w:color w:val="000000"/>
          <w:sz w:val="26"/>
          <w:szCs w:val="26"/>
        </w:rPr>
        <w:t>24</w:t>
      </w:r>
      <w:r w:rsidR="002825D1" w:rsidRPr="005466C3">
        <w:rPr>
          <w:rFonts w:ascii="Times New Roman" w:hAnsi="Times New Roman" w:cs="Times New Roman"/>
          <w:color w:val="000000"/>
          <w:sz w:val="26"/>
          <w:szCs w:val="26"/>
        </w:rPr>
        <w:t xml:space="preserve"> </w:t>
      </w:r>
      <w:proofErr w:type="gramStart"/>
      <w:r w:rsidR="002825D1" w:rsidRPr="005466C3">
        <w:rPr>
          <w:rFonts w:ascii="Times New Roman" w:hAnsi="Times New Roman" w:cs="Times New Roman"/>
          <w:color w:val="000000"/>
          <w:sz w:val="26"/>
          <w:szCs w:val="26"/>
        </w:rPr>
        <w:t>В</w:t>
      </w:r>
      <w:proofErr w:type="gramEnd"/>
      <w:r w:rsidR="002825D1" w:rsidRPr="005466C3">
        <w:rPr>
          <w:rFonts w:ascii="Times New Roman" w:hAnsi="Times New Roman" w:cs="Times New Roman"/>
          <w:color w:val="000000"/>
          <w:sz w:val="26"/>
          <w:szCs w:val="26"/>
        </w:rPr>
        <w:t xml:space="preserve">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w:t>
      </w:r>
      <w:r w:rsidR="005658AA" w:rsidRPr="005466C3">
        <w:rPr>
          <w:rFonts w:ascii="Times New Roman" w:hAnsi="Times New Roman" w:cs="Times New Roman"/>
          <w:color w:val="000000"/>
          <w:sz w:val="26"/>
          <w:szCs w:val="26"/>
        </w:rPr>
        <w:t>Подрядчика</w:t>
      </w:r>
      <w:r w:rsidR="002825D1" w:rsidRPr="005466C3">
        <w:rPr>
          <w:rFonts w:ascii="Times New Roman" w:hAnsi="Times New Roman" w:cs="Times New Roman"/>
          <w:color w:val="000000"/>
          <w:sz w:val="26"/>
          <w:szCs w:val="26"/>
        </w:rPr>
        <w:t xml:space="preserve"> и (или) его контрагентов, </w:t>
      </w:r>
      <w:r w:rsidR="005658AA" w:rsidRPr="005466C3">
        <w:rPr>
          <w:rFonts w:ascii="Times New Roman" w:hAnsi="Times New Roman" w:cs="Times New Roman"/>
          <w:color w:val="000000"/>
          <w:sz w:val="26"/>
          <w:szCs w:val="26"/>
        </w:rPr>
        <w:t>Подрядчик</w:t>
      </w:r>
      <w:r w:rsidR="002825D1" w:rsidRPr="005466C3">
        <w:rPr>
          <w:rFonts w:ascii="Times New Roman" w:hAnsi="Times New Roman" w:cs="Times New Roman"/>
          <w:color w:val="000000"/>
          <w:sz w:val="26"/>
          <w:szCs w:val="26"/>
        </w:rPr>
        <w:t xml:space="preserve">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w:t>
      </w:r>
      <w:r w:rsidR="005658AA" w:rsidRPr="005466C3">
        <w:rPr>
          <w:rFonts w:ascii="Times New Roman" w:hAnsi="Times New Roman" w:cs="Times New Roman"/>
          <w:color w:val="000000"/>
          <w:sz w:val="26"/>
          <w:szCs w:val="26"/>
        </w:rPr>
        <w:t>Подрядчиком</w:t>
      </w:r>
      <w:r w:rsidR="002825D1" w:rsidRPr="005466C3">
        <w:rPr>
          <w:rFonts w:ascii="Times New Roman" w:hAnsi="Times New Roman" w:cs="Times New Roman"/>
          <w:color w:val="000000"/>
          <w:sz w:val="26"/>
          <w:szCs w:val="26"/>
        </w:rPr>
        <w:t xml:space="preserve"> на основании претензии Заказчика.</w:t>
      </w:r>
    </w:p>
    <w:p w:rsidR="001475F6" w:rsidRPr="005466C3" w:rsidRDefault="00E378A1" w:rsidP="00D047CC">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7</w:t>
      </w:r>
      <w:r w:rsidR="001475F6" w:rsidRPr="005466C3">
        <w:rPr>
          <w:rFonts w:ascii="Times New Roman" w:hAnsi="Times New Roman" w:cs="Times New Roman"/>
          <w:color w:val="000000"/>
          <w:sz w:val="26"/>
          <w:szCs w:val="26"/>
        </w:rPr>
        <w:t>.</w:t>
      </w:r>
      <w:r w:rsidR="00D6722F" w:rsidRPr="005466C3">
        <w:rPr>
          <w:rFonts w:ascii="Times New Roman" w:hAnsi="Times New Roman" w:cs="Times New Roman"/>
          <w:color w:val="000000"/>
          <w:sz w:val="26"/>
          <w:szCs w:val="26"/>
        </w:rPr>
        <w:t>25</w:t>
      </w:r>
      <w:r w:rsidR="001475F6" w:rsidRPr="005466C3">
        <w:rPr>
          <w:rFonts w:ascii="Times New Roman" w:hAnsi="Times New Roman" w:cs="Times New Roman"/>
          <w:color w:val="000000"/>
          <w:sz w:val="26"/>
          <w:szCs w:val="26"/>
        </w:rPr>
        <w:t xml:space="preserve">. В случае привлечения Заказчика к ответственности по вине </w:t>
      </w:r>
      <w:r w:rsidR="000451CA" w:rsidRPr="005466C3">
        <w:rPr>
          <w:rFonts w:ascii="Times New Roman" w:hAnsi="Times New Roman" w:cs="Times New Roman"/>
          <w:color w:val="000000"/>
          <w:sz w:val="26"/>
          <w:szCs w:val="26"/>
        </w:rPr>
        <w:t xml:space="preserve">либо упущениям </w:t>
      </w:r>
      <w:r w:rsidR="001475F6" w:rsidRPr="005466C3">
        <w:rPr>
          <w:rFonts w:ascii="Times New Roman" w:hAnsi="Times New Roman" w:cs="Times New Roman"/>
          <w:color w:val="000000"/>
          <w:sz w:val="26"/>
          <w:szCs w:val="26"/>
        </w:rPr>
        <w:t xml:space="preserve">Подрядчика в виде имущественных </w:t>
      </w:r>
      <w:r w:rsidR="000451CA" w:rsidRPr="005466C3">
        <w:rPr>
          <w:rFonts w:ascii="Times New Roman" w:hAnsi="Times New Roman" w:cs="Times New Roman"/>
          <w:color w:val="000000"/>
          <w:sz w:val="26"/>
          <w:szCs w:val="26"/>
        </w:rPr>
        <w:t>санкций,</w:t>
      </w:r>
      <w:r w:rsidR="001475F6" w:rsidRPr="005466C3">
        <w:rPr>
          <w:rFonts w:ascii="Times New Roman" w:hAnsi="Times New Roman" w:cs="Times New Roman"/>
          <w:color w:val="000000"/>
          <w:sz w:val="26"/>
          <w:szCs w:val="26"/>
        </w:rPr>
        <w:t xml:space="preserve"> </w:t>
      </w:r>
      <w:r w:rsidR="000451CA" w:rsidRPr="005466C3">
        <w:rPr>
          <w:rFonts w:ascii="Times New Roman" w:hAnsi="Times New Roman" w:cs="Times New Roman"/>
          <w:color w:val="000000"/>
          <w:sz w:val="26"/>
          <w:szCs w:val="26"/>
        </w:rPr>
        <w:t xml:space="preserve">либо требований </w:t>
      </w:r>
      <w:r w:rsidR="001475F6" w:rsidRPr="005466C3">
        <w:rPr>
          <w:rFonts w:ascii="Times New Roman" w:hAnsi="Times New Roman" w:cs="Times New Roman"/>
          <w:color w:val="000000"/>
          <w:sz w:val="26"/>
          <w:szCs w:val="26"/>
        </w:rPr>
        <w:t xml:space="preserve">за не достижение значений </w:t>
      </w:r>
      <w:r w:rsidR="001475F6" w:rsidRPr="005466C3">
        <w:rPr>
          <w:rFonts w:ascii="Times New Roman" w:hAnsi="Times New Roman" w:cs="Times New Roman"/>
          <w:color w:val="000000"/>
          <w:sz w:val="26"/>
          <w:szCs w:val="26"/>
        </w:rPr>
        <w:lastRenderedPageBreak/>
        <w:t>результатов предоставленной субсидии, Подрядчик возмещает Заказчику имущественные потери в полном объеме в течение 30 (тридцати) календарных дней после получения от Заказчика мотивированного требования.</w:t>
      </w:r>
    </w:p>
    <w:p w:rsidR="00E378A1" w:rsidRPr="005466C3" w:rsidRDefault="00E378A1" w:rsidP="00E378A1">
      <w:pPr>
        <w:pStyle w:val="ConsPlusNormal"/>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7.</w:t>
      </w:r>
      <w:r w:rsidR="00D6722F" w:rsidRPr="005466C3">
        <w:rPr>
          <w:rFonts w:ascii="Times New Roman" w:hAnsi="Times New Roman" w:cs="Times New Roman"/>
          <w:color w:val="000000"/>
          <w:sz w:val="26"/>
          <w:szCs w:val="26"/>
        </w:rPr>
        <w:t>26</w:t>
      </w:r>
      <w:r w:rsidRPr="005466C3">
        <w:rPr>
          <w:rFonts w:ascii="Times New Roman" w:hAnsi="Times New Roman" w:cs="Times New Roman"/>
          <w:color w:val="000000"/>
          <w:sz w:val="26"/>
          <w:szCs w:val="26"/>
        </w:rPr>
        <w:t>. В случае если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Заказчику убытки, возникшие вследствие назначения соответствующего вида и размера административного наказания.</w:t>
      </w:r>
    </w:p>
    <w:p w:rsidR="005109E2" w:rsidRPr="005466C3" w:rsidRDefault="003F4DED" w:rsidP="00AD7B9D">
      <w:pPr>
        <w:pStyle w:val="ConsPlusNormal"/>
        <w:ind w:firstLine="0"/>
        <w:jc w:val="center"/>
        <w:rPr>
          <w:rFonts w:ascii="Times New Roman" w:hAnsi="Times New Roman" w:cs="Times New Roman"/>
          <w:color w:val="000000"/>
          <w:sz w:val="26"/>
          <w:szCs w:val="26"/>
        </w:rPr>
      </w:pPr>
      <w:r w:rsidRPr="005466C3">
        <w:rPr>
          <w:rFonts w:ascii="Times New Roman" w:hAnsi="Times New Roman" w:cs="Times New Roman"/>
          <w:b/>
          <w:sz w:val="26"/>
          <w:szCs w:val="26"/>
        </w:rPr>
        <w:t>8</w:t>
      </w:r>
      <w:r w:rsidR="007A46E1" w:rsidRPr="005466C3">
        <w:rPr>
          <w:rFonts w:ascii="Times New Roman" w:hAnsi="Times New Roman" w:cs="Times New Roman"/>
          <w:b/>
          <w:sz w:val="26"/>
          <w:szCs w:val="26"/>
        </w:rPr>
        <w:t xml:space="preserve">. </w:t>
      </w:r>
      <w:r w:rsidR="00F6592E" w:rsidRPr="005466C3">
        <w:rPr>
          <w:rFonts w:ascii="Times New Roman" w:hAnsi="Times New Roman" w:cs="Times New Roman"/>
          <w:b/>
          <w:sz w:val="26"/>
          <w:szCs w:val="26"/>
        </w:rPr>
        <w:t>Обстоятельства непреодолимой силы</w:t>
      </w:r>
    </w:p>
    <w:p w:rsidR="005109E2" w:rsidRPr="005466C3" w:rsidRDefault="00D047CC" w:rsidP="0040504E">
      <w:pPr>
        <w:pStyle w:val="Standard"/>
        <w:shd w:val="clear" w:color="auto" w:fill="FFFFFF"/>
        <w:tabs>
          <w:tab w:val="left" w:pos="1248"/>
        </w:tabs>
        <w:ind w:firstLine="709"/>
        <w:jc w:val="both"/>
        <w:rPr>
          <w:rFonts w:cs="Times New Roman"/>
          <w:color w:val="000000"/>
          <w:sz w:val="26"/>
          <w:szCs w:val="26"/>
          <w:lang w:val="ru-RU"/>
        </w:rPr>
      </w:pPr>
      <w:r w:rsidRPr="005466C3">
        <w:rPr>
          <w:rFonts w:cs="Times New Roman"/>
          <w:color w:val="000000"/>
          <w:sz w:val="26"/>
          <w:szCs w:val="26"/>
          <w:lang w:val="ru-RU"/>
        </w:rPr>
        <w:t xml:space="preserve">8.1 </w:t>
      </w:r>
      <w:r w:rsidR="005109E2" w:rsidRPr="005466C3">
        <w:rPr>
          <w:rFonts w:cs="Times New Roman"/>
          <w:color w:val="000000"/>
          <w:sz w:val="26"/>
          <w:szCs w:val="26"/>
          <w:lang w:val="ru-RU"/>
        </w:rPr>
        <w:t>Стороны освобождаются от ответственности за частичное или полное неисполнение обязательств по настоящему Контракту при наступлении обстоятельств непреодолимой силы, которые делают невозможным исполнения обязательств по настоящему Контракту.</w:t>
      </w:r>
    </w:p>
    <w:p w:rsidR="005109E2" w:rsidRPr="005466C3" w:rsidRDefault="0040504E" w:rsidP="0040504E">
      <w:pPr>
        <w:pStyle w:val="Standard"/>
        <w:shd w:val="clear" w:color="auto" w:fill="FFFFFF"/>
        <w:ind w:firstLine="709"/>
        <w:jc w:val="both"/>
        <w:rPr>
          <w:sz w:val="26"/>
          <w:szCs w:val="26"/>
          <w:lang w:val="ru-RU"/>
        </w:rPr>
      </w:pPr>
      <w:r w:rsidRPr="005466C3">
        <w:rPr>
          <w:rFonts w:cs="Times New Roman"/>
          <w:color w:val="000000"/>
          <w:sz w:val="26"/>
          <w:szCs w:val="26"/>
          <w:lang w:val="ru-RU"/>
        </w:rPr>
        <w:t xml:space="preserve">8.2 </w:t>
      </w:r>
      <w:r w:rsidR="005109E2" w:rsidRPr="005466C3">
        <w:rPr>
          <w:rFonts w:cs="Times New Roman"/>
          <w:color w:val="000000"/>
          <w:sz w:val="26"/>
          <w:szCs w:val="26"/>
          <w:lang w:val="ru-RU"/>
        </w:rPr>
        <w:t>Если в результате обстоятельств непреодолимой силы работам был нанесен значительный, по мнению одной из Сторон</w:t>
      </w:r>
      <w:r w:rsidR="005109E2" w:rsidRPr="005466C3">
        <w:rPr>
          <w:color w:val="000000"/>
          <w:sz w:val="26"/>
          <w:szCs w:val="26"/>
          <w:lang w:val="ru-RU"/>
        </w:rPr>
        <w:t>,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инициировать процедуру расторжения Контракта.</w:t>
      </w:r>
    </w:p>
    <w:p w:rsidR="005109E2" w:rsidRPr="005466C3" w:rsidRDefault="0040504E" w:rsidP="0040504E">
      <w:pPr>
        <w:pStyle w:val="af0"/>
        <w:suppressAutoHyphens w:val="0"/>
        <w:autoSpaceDN w:val="0"/>
        <w:spacing w:after="0"/>
        <w:ind w:left="0" w:firstLine="709"/>
        <w:contextualSpacing w:val="0"/>
        <w:rPr>
          <w:sz w:val="26"/>
          <w:szCs w:val="26"/>
        </w:rPr>
      </w:pPr>
      <w:r w:rsidRPr="005466C3">
        <w:rPr>
          <w:rFonts w:eastAsia="MS Mincho"/>
          <w:sz w:val="26"/>
          <w:szCs w:val="26"/>
        </w:rPr>
        <w:t xml:space="preserve">8.3 </w:t>
      </w:r>
      <w:r w:rsidR="005109E2" w:rsidRPr="005466C3">
        <w:rPr>
          <w:rFonts w:eastAsia="MS Mincho"/>
          <w:sz w:val="26"/>
          <w:szCs w:val="26"/>
        </w:rPr>
        <w:t>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6F6B53" w:rsidRPr="005466C3" w:rsidRDefault="0040504E" w:rsidP="0040504E">
      <w:pPr>
        <w:jc w:val="center"/>
        <w:rPr>
          <w:rFonts w:eastAsia="MS Mincho"/>
          <w:b/>
          <w:color w:val="000000"/>
          <w:sz w:val="26"/>
          <w:szCs w:val="26"/>
        </w:rPr>
      </w:pPr>
      <w:r w:rsidRPr="005466C3">
        <w:rPr>
          <w:rFonts w:eastAsia="MS Mincho"/>
          <w:b/>
          <w:color w:val="000000"/>
          <w:sz w:val="26"/>
          <w:szCs w:val="26"/>
        </w:rPr>
        <w:t xml:space="preserve">9. </w:t>
      </w:r>
      <w:r w:rsidR="006F6B53" w:rsidRPr="005466C3">
        <w:rPr>
          <w:rFonts w:eastAsia="MS Mincho"/>
          <w:b/>
          <w:color w:val="000000"/>
          <w:sz w:val="26"/>
          <w:szCs w:val="26"/>
        </w:rPr>
        <w:t>Охранные мероприятия</w:t>
      </w:r>
    </w:p>
    <w:p w:rsidR="006F6B53" w:rsidRPr="005466C3" w:rsidRDefault="0040504E" w:rsidP="0040504E">
      <w:pPr>
        <w:ind w:firstLine="709"/>
        <w:jc w:val="both"/>
        <w:rPr>
          <w:rFonts w:eastAsia="MS Mincho"/>
          <w:color w:val="000000"/>
          <w:sz w:val="26"/>
          <w:szCs w:val="26"/>
        </w:rPr>
      </w:pPr>
      <w:r w:rsidRPr="005466C3">
        <w:rPr>
          <w:rFonts w:eastAsia="MS Mincho"/>
          <w:color w:val="000000"/>
          <w:sz w:val="26"/>
          <w:szCs w:val="26"/>
        </w:rPr>
        <w:t xml:space="preserve">9.1 </w:t>
      </w:r>
      <w:r w:rsidR="006F6B53" w:rsidRPr="005466C3">
        <w:rPr>
          <w:rFonts w:eastAsia="MS Mincho"/>
          <w:color w:val="000000"/>
          <w:sz w:val="26"/>
          <w:szCs w:val="26"/>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6F6B53" w:rsidRPr="005466C3" w:rsidRDefault="0040504E" w:rsidP="0040504E">
      <w:pPr>
        <w:ind w:firstLine="709"/>
        <w:jc w:val="both"/>
        <w:rPr>
          <w:rFonts w:eastAsia="MS Mincho"/>
          <w:color w:val="000000"/>
          <w:sz w:val="26"/>
          <w:szCs w:val="26"/>
        </w:rPr>
      </w:pPr>
      <w:r w:rsidRPr="005466C3">
        <w:rPr>
          <w:rFonts w:eastAsia="MS Mincho"/>
          <w:color w:val="000000"/>
          <w:sz w:val="26"/>
          <w:szCs w:val="26"/>
        </w:rPr>
        <w:t xml:space="preserve">9.2 </w:t>
      </w:r>
      <w:r w:rsidR="006F6B53" w:rsidRPr="005466C3">
        <w:rPr>
          <w:rFonts w:eastAsia="MS Mincho"/>
          <w:color w:val="000000"/>
          <w:sz w:val="26"/>
          <w:szCs w:val="26"/>
        </w:rPr>
        <w:t>Подрядчик обязан за свой счет обеспечить технику безопасности,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rsidR="006F6B53" w:rsidRPr="005466C3" w:rsidRDefault="0040504E" w:rsidP="0040504E">
      <w:pPr>
        <w:ind w:firstLine="709"/>
        <w:jc w:val="both"/>
        <w:rPr>
          <w:rFonts w:eastAsia="MS Mincho"/>
          <w:color w:val="000000"/>
          <w:sz w:val="26"/>
          <w:szCs w:val="26"/>
        </w:rPr>
      </w:pPr>
      <w:r w:rsidRPr="005466C3">
        <w:rPr>
          <w:rFonts w:eastAsia="MS Mincho"/>
          <w:color w:val="000000"/>
          <w:sz w:val="26"/>
          <w:szCs w:val="26"/>
        </w:rPr>
        <w:t xml:space="preserve">9.3 </w:t>
      </w:r>
      <w:proofErr w:type="gramStart"/>
      <w:r w:rsidR="006F6B53" w:rsidRPr="005466C3">
        <w:rPr>
          <w:rFonts w:eastAsia="MS Mincho"/>
          <w:color w:val="000000"/>
          <w:sz w:val="26"/>
          <w:szCs w:val="26"/>
        </w:rPr>
        <w:t>С</w:t>
      </w:r>
      <w:proofErr w:type="gramEnd"/>
      <w:r w:rsidR="006F6B53" w:rsidRPr="005466C3">
        <w:rPr>
          <w:rFonts w:eastAsia="MS Mincho"/>
          <w:color w:val="000000"/>
          <w:sz w:val="26"/>
          <w:szCs w:val="26"/>
        </w:rPr>
        <w:t xml:space="preserve"> начала Работ и вплоть до даты подписания разрешения на ввод объекта в эксплуатацию Подрядчик несет полную ответственность за охрану строительной площадки, в </w:t>
      </w:r>
      <w:proofErr w:type="spellStart"/>
      <w:r w:rsidR="006F6B53" w:rsidRPr="005466C3">
        <w:rPr>
          <w:rFonts w:eastAsia="MS Mincho"/>
          <w:color w:val="000000"/>
          <w:sz w:val="26"/>
          <w:szCs w:val="26"/>
        </w:rPr>
        <w:t>т.ч</w:t>
      </w:r>
      <w:proofErr w:type="spellEnd"/>
      <w:r w:rsidR="006F6B53" w:rsidRPr="005466C3">
        <w:rPr>
          <w:rFonts w:eastAsia="MS Mincho"/>
          <w:color w:val="000000"/>
          <w:sz w:val="26"/>
          <w:szCs w:val="26"/>
        </w:rPr>
        <w:t>. всего имущества, материалов, оборудования, строительной техники.</w:t>
      </w:r>
    </w:p>
    <w:p w:rsidR="006F6B53" w:rsidRPr="005466C3" w:rsidRDefault="0040504E" w:rsidP="0040504E">
      <w:pPr>
        <w:ind w:right="283"/>
        <w:jc w:val="center"/>
        <w:rPr>
          <w:b/>
          <w:color w:val="000000"/>
          <w:sz w:val="26"/>
          <w:szCs w:val="26"/>
        </w:rPr>
      </w:pPr>
      <w:r w:rsidRPr="005466C3">
        <w:rPr>
          <w:b/>
          <w:color w:val="000000"/>
          <w:sz w:val="26"/>
          <w:szCs w:val="26"/>
        </w:rPr>
        <w:t xml:space="preserve">10. </w:t>
      </w:r>
      <w:r w:rsidR="006F6B53" w:rsidRPr="005466C3">
        <w:rPr>
          <w:b/>
          <w:color w:val="000000"/>
          <w:sz w:val="26"/>
          <w:szCs w:val="26"/>
        </w:rPr>
        <w:t>Материалы, оборудование и выполнение работ</w:t>
      </w:r>
    </w:p>
    <w:p w:rsidR="006F6B53" w:rsidRPr="005466C3" w:rsidRDefault="0040504E" w:rsidP="0040504E">
      <w:pPr>
        <w:ind w:right="283" w:firstLine="709"/>
        <w:jc w:val="both"/>
        <w:rPr>
          <w:color w:val="000000"/>
          <w:sz w:val="26"/>
          <w:szCs w:val="26"/>
        </w:rPr>
      </w:pPr>
      <w:r w:rsidRPr="005466C3">
        <w:rPr>
          <w:color w:val="000000"/>
          <w:sz w:val="26"/>
          <w:szCs w:val="26"/>
        </w:rPr>
        <w:t xml:space="preserve">10.1 </w:t>
      </w:r>
      <w:r w:rsidR="006F6B53" w:rsidRPr="005466C3">
        <w:rPr>
          <w:color w:val="000000"/>
          <w:sz w:val="26"/>
          <w:szCs w:val="26"/>
        </w:rPr>
        <w:t>Подрядчик принимает на себя обязательство обеспечить Объект при выполнении Работ строительными материалами, изделиями и конструкциями, инженерным (технологическим) оборудованием в соответствии с</w:t>
      </w:r>
      <w:r w:rsidR="00681694" w:rsidRPr="005466C3">
        <w:rPr>
          <w:color w:val="000000"/>
          <w:sz w:val="26"/>
          <w:szCs w:val="26"/>
        </w:rPr>
        <w:t>о</w:t>
      </w:r>
      <w:r w:rsidR="006F6B53" w:rsidRPr="005466C3">
        <w:rPr>
          <w:color w:val="000000"/>
          <w:sz w:val="26"/>
          <w:szCs w:val="26"/>
        </w:rPr>
        <w:t xml:space="preserve"> </w:t>
      </w:r>
      <w:r w:rsidR="00681694" w:rsidRPr="005466C3">
        <w:rPr>
          <w:color w:val="000000"/>
          <w:sz w:val="26"/>
          <w:szCs w:val="26"/>
        </w:rPr>
        <w:t>сметой</w:t>
      </w:r>
      <w:r w:rsidR="006F6B53" w:rsidRPr="005466C3">
        <w:rPr>
          <w:color w:val="000000"/>
          <w:sz w:val="26"/>
          <w:szCs w:val="26"/>
        </w:rPr>
        <w:t>.</w:t>
      </w:r>
    </w:p>
    <w:p w:rsidR="006F6B53" w:rsidRPr="005466C3" w:rsidRDefault="0040504E" w:rsidP="0040504E">
      <w:pPr>
        <w:ind w:right="283" w:firstLine="709"/>
        <w:jc w:val="both"/>
        <w:rPr>
          <w:color w:val="000000"/>
          <w:sz w:val="26"/>
          <w:szCs w:val="26"/>
        </w:rPr>
      </w:pPr>
      <w:r w:rsidRPr="005466C3">
        <w:rPr>
          <w:color w:val="000000"/>
          <w:sz w:val="26"/>
          <w:szCs w:val="26"/>
        </w:rPr>
        <w:t xml:space="preserve">10.2 </w:t>
      </w:r>
      <w:r w:rsidR="006F6B53" w:rsidRPr="005466C3">
        <w:rPr>
          <w:color w:val="000000"/>
          <w:sz w:val="26"/>
          <w:szCs w:val="26"/>
        </w:rPr>
        <w:t xml:space="preserve">Все поставляемые для строительства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w:t>
      </w:r>
      <w:r w:rsidR="006F6B53" w:rsidRPr="005466C3">
        <w:rPr>
          <w:color w:val="000000"/>
          <w:sz w:val="26"/>
          <w:szCs w:val="26"/>
        </w:rPr>
        <w:lastRenderedPageBreak/>
        <w:t>предоставлены Заказчику за 3 (три) рабочих дня до начала производства Работ, выполняемых с использованием этих материалов, конструкций и оборудования.</w:t>
      </w:r>
    </w:p>
    <w:p w:rsidR="006F6B53" w:rsidRPr="005466C3" w:rsidRDefault="0040504E" w:rsidP="0040504E">
      <w:pPr>
        <w:ind w:right="283" w:firstLine="709"/>
        <w:jc w:val="both"/>
        <w:rPr>
          <w:color w:val="000000"/>
          <w:sz w:val="26"/>
          <w:szCs w:val="26"/>
        </w:rPr>
      </w:pPr>
      <w:r w:rsidRPr="005466C3">
        <w:rPr>
          <w:color w:val="000000"/>
          <w:sz w:val="26"/>
          <w:szCs w:val="26"/>
        </w:rPr>
        <w:t xml:space="preserve">10.3 </w:t>
      </w:r>
      <w:r w:rsidR="006F6B53" w:rsidRPr="005466C3">
        <w:rPr>
          <w:color w:val="000000"/>
          <w:sz w:val="26"/>
          <w:szCs w:val="26"/>
        </w:rPr>
        <w:t xml:space="preserve">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w:t>
      </w:r>
      <w:r w:rsidR="00681694" w:rsidRPr="005466C3">
        <w:rPr>
          <w:color w:val="000000"/>
          <w:sz w:val="26"/>
          <w:szCs w:val="26"/>
        </w:rPr>
        <w:t>сметой</w:t>
      </w:r>
      <w:r w:rsidR="006F6B53" w:rsidRPr="005466C3">
        <w:rPr>
          <w:color w:val="000000"/>
          <w:sz w:val="26"/>
          <w:szCs w:val="26"/>
        </w:rPr>
        <w:t xml:space="preserve"> испытания и измерения и представить результаты этих испытаний Заказчику до приемки им выполненных Работ.</w:t>
      </w:r>
    </w:p>
    <w:p w:rsidR="006F6B53" w:rsidRPr="005466C3" w:rsidRDefault="0040504E" w:rsidP="0040504E">
      <w:pPr>
        <w:tabs>
          <w:tab w:val="left" w:pos="1134"/>
        </w:tabs>
        <w:ind w:right="283" w:firstLine="709"/>
        <w:jc w:val="both"/>
        <w:rPr>
          <w:color w:val="000000"/>
          <w:sz w:val="26"/>
          <w:szCs w:val="26"/>
        </w:rPr>
      </w:pPr>
      <w:r w:rsidRPr="005466C3">
        <w:rPr>
          <w:color w:val="000000"/>
          <w:sz w:val="26"/>
          <w:szCs w:val="26"/>
        </w:rPr>
        <w:t xml:space="preserve">10.4 </w:t>
      </w:r>
      <w:r w:rsidR="006F6B53" w:rsidRPr="005466C3">
        <w:rPr>
          <w:color w:val="000000"/>
          <w:sz w:val="26"/>
          <w:szCs w:val="26"/>
        </w:rPr>
        <w:t>Заказчик, представители Заказчика вправе направить Подрядчику письменное предписание:</w:t>
      </w:r>
    </w:p>
    <w:p w:rsidR="006F6B53" w:rsidRPr="005466C3" w:rsidRDefault="006F6B53" w:rsidP="0040504E">
      <w:pPr>
        <w:tabs>
          <w:tab w:val="left" w:pos="1134"/>
        </w:tabs>
        <w:ind w:right="283" w:firstLine="709"/>
        <w:jc w:val="both"/>
        <w:rPr>
          <w:color w:val="000000"/>
          <w:sz w:val="26"/>
          <w:szCs w:val="26"/>
        </w:rPr>
      </w:pPr>
      <w:r w:rsidRPr="005466C3">
        <w:rPr>
          <w:color w:val="000000"/>
          <w:sz w:val="26"/>
          <w:szCs w:val="26"/>
        </w:rPr>
        <w:t xml:space="preserve">а) об удалении со строительной площадки в установленные сроки материалов, конструкций, изделий и оборудования, не соответствующих требованием </w:t>
      </w:r>
      <w:r w:rsidR="00681694" w:rsidRPr="005466C3">
        <w:rPr>
          <w:color w:val="000000"/>
          <w:sz w:val="26"/>
          <w:szCs w:val="26"/>
        </w:rPr>
        <w:t>сметной документации</w:t>
      </w:r>
      <w:r w:rsidRPr="005466C3">
        <w:rPr>
          <w:color w:val="000000"/>
          <w:sz w:val="26"/>
          <w:szCs w:val="26"/>
        </w:rPr>
        <w:t xml:space="preserve"> и условиям Контракта;</w:t>
      </w:r>
    </w:p>
    <w:p w:rsidR="006F6B53" w:rsidRPr="005466C3" w:rsidRDefault="006F6B53" w:rsidP="0040504E">
      <w:pPr>
        <w:tabs>
          <w:tab w:val="left" w:pos="1134"/>
        </w:tabs>
        <w:ind w:right="283" w:firstLine="709"/>
        <w:jc w:val="both"/>
        <w:rPr>
          <w:color w:val="000000"/>
          <w:sz w:val="26"/>
          <w:szCs w:val="26"/>
        </w:rPr>
      </w:pPr>
      <w:r w:rsidRPr="005466C3">
        <w:rPr>
          <w:color w:val="000000"/>
          <w:sz w:val="26"/>
          <w:szCs w:val="26"/>
        </w:rPr>
        <w:t>б) о замене их на соответствующие материалы, конструкции, изделия и оборудование, удовлетворяющее требованиям Контракта;</w:t>
      </w:r>
    </w:p>
    <w:p w:rsidR="006F6B53" w:rsidRPr="005466C3" w:rsidRDefault="0040504E" w:rsidP="0040504E">
      <w:pPr>
        <w:tabs>
          <w:tab w:val="left" w:pos="1134"/>
        </w:tabs>
        <w:ind w:right="283" w:firstLine="709"/>
        <w:jc w:val="both"/>
        <w:rPr>
          <w:color w:val="000000"/>
          <w:sz w:val="26"/>
          <w:szCs w:val="26"/>
        </w:rPr>
      </w:pPr>
      <w:r w:rsidRPr="005466C3">
        <w:rPr>
          <w:color w:val="000000"/>
          <w:sz w:val="26"/>
          <w:szCs w:val="26"/>
        </w:rPr>
        <w:t xml:space="preserve">10.5 </w:t>
      </w:r>
      <w:r w:rsidR="006F6B53" w:rsidRPr="005466C3">
        <w:rPr>
          <w:color w:val="000000"/>
          <w:sz w:val="26"/>
          <w:szCs w:val="26"/>
        </w:rPr>
        <w:t xml:space="preserve">Заказчик, представители Заказчика, вправе давать предписание о приостановлении Подрядчиком Работ в следующих случаях: </w:t>
      </w:r>
    </w:p>
    <w:p w:rsidR="006F6B53" w:rsidRPr="005466C3" w:rsidRDefault="006F6B53" w:rsidP="0040504E">
      <w:pPr>
        <w:tabs>
          <w:tab w:val="left" w:pos="1134"/>
        </w:tabs>
        <w:ind w:right="283" w:firstLine="709"/>
        <w:jc w:val="both"/>
        <w:rPr>
          <w:color w:val="000000"/>
          <w:sz w:val="26"/>
          <w:szCs w:val="26"/>
        </w:rPr>
      </w:pPr>
      <w:r w:rsidRPr="005466C3">
        <w:rPr>
          <w:color w:val="000000"/>
          <w:sz w:val="26"/>
          <w:szCs w:val="26"/>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и требований, регламентируемых законодательством Российской Федерации.</w:t>
      </w:r>
    </w:p>
    <w:p w:rsidR="006F6B53" w:rsidRPr="005466C3" w:rsidRDefault="006F6B53" w:rsidP="0040504E">
      <w:pPr>
        <w:tabs>
          <w:tab w:val="left" w:pos="1134"/>
        </w:tabs>
        <w:ind w:right="283" w:firstLine="709"/>
        <w:jc w:val="both"/>
        <w:rPr>
          <w:color w:val="000000"/>
          <w:sz w:val="26"/>
          <w:szCs w:val="26"/>
        </w:rPr>
      </w:pPr>
      <w:r w:rsidRPr="005466C3">
        <w:rPr>
          <w:color w:val="000000"/>
          <w:sz w:val="26"/>
          <w:szCs w:val="26"/>
        </w:rPr>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6F6B53" w:rsidRPr="005466C3" w:rsidRDefault="006F6B53" w:rsidP="0040504E">
      <w:pPr>
        <w:tabs>
          <w:tab w:val="left" w:pos="1134"/>
        </w:tabs>
        <w:ind w:right="283" w:firstLine="709"/>
        <w:jc w:val="both"/>
        <w:rPr>
          <w:color w:val="000000"/>
          <w:sz w:val="26"/>
          <w:szCs w:val="26"/>
        </w:rPr>
      </w:pPr>
      <w:r w:rsidRPr="005466C3">
        <w:rPr>
          <w:color w:val="000000"/>
          <w:sz w:val="26"/>
          <w:szCs w:val="26"/>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B879E1" w:rsidRPr="005466C3" w:rsidRDefault="00B879E1" w:rsidP="005C6240">
      <w:pPr>
        <w:widowControl w:val="0"/>
        <w:numPr>
          <w:ilvl w:val="0"/>
          <w:numId w:val="8"/>
        </w:numPr>
        <w:jc w:val="center"/>
        <w:rPr>
          <w:b/>
          <w:sz w:val="26"/>
          <w:szCs w:val="26"/>
        </w:rPr>
      </w:pPr>
      <w:r w:rsidRPr="005466C3">
        <w:rPr>
          <w:b/>
          <w:sz w:val="26"/>
          <w:szCs w:val="26"/>
        </w:rPr>
        <w:t>Срок действия, порядок изменения и расторжения Контракта</w:t>
      </w:r>
    </w:p>
    <w:p w:rsidR="00B879E1" w:rsidRPr="005466C3" w:rsidRDefault="0040504E" w:rsidP="00BF3912">
      <w:pPr>
        <w:pStyle w:val="Standard"/>
        <w:ind w:right="-142" w:firstLine="709"/>
        <w:contextualSpacing/>
        <w:jc w:val="both"/>
        <w:rPr>
          <w:sz w:val="26"/>
          <w:szCs w:val="26"/>
          <w:lang w:val="ru-RU"/>
        </w:rPr>
      </w:pPr>
      <w:r w:rsidRPr="005466C3">
        <w:rPr>
          <w:sz w:val="26"/>
          <w:szCs w:val="26"/>
          <w:lang w:val="ru-RU"/>
        </w:rPr>
        <w:t xml:space="preserve">11.1 </w:t>
      </w:r>
      <w:r w:rsidR="00B879E1" w:rsidRPr="005466C3">
        <w:rPr>
          <w:sz w:val="26"/>
          <w:szCs w:val="26"/>
          <w:lang w:val="ru-RU"/>
        </w:rPr>
        <w:t>Контракт вступает в силу и становиться обязательным для Сторон с момента его заключения.</w:t>
      </w:r>
    </w:p>
    <w:p w:rsidR="00B879E1" w:rsidRPr="005466C3" w:rsidRDefault="0040504E" w:rsidP="00BF3912">
      <w:pPr>
        <w:pStyle w:val="Standard"/>
        <w:ind w:right="-142" w:firstLine="709"/>
        <w:contextualSpacing/>
        <w:jc w:val="both"/>
        <w:rPr>
          <w:sz w:val="26"/>
          <w:szCs w:val="26"/>
          <w:lang w:val="ru-RU"/>
        </w:rPr>
      </w:pPr>
      <w:r w:rsidRPr="005466C3">
        <w:rPr>
          <w:sz w:val="26"/>
          <w:szCs w:val="26"/>
          <w:lang w:val="ru-RU"/>
        </w:rPr>
        <w:t xml:space="preserve">11.2 </w:t>
      </w:r>
      <w:r w:rsidR="00B879E1" w:rsidRPr="005466C3">
        <w:rPr>
          <w:sz w:val="26"/>
          <w:szCs w:val="26"/>
          <w:lang w:val="ru-RU"/>
        </w:rPr>
        <w:t xml:space="preserve">Настоящий Контракт действует </w:t>
      </w:r>
      <w:r w:rsidR="00DF46DE">
        <w:rPr>
          <w:sz w:val="26"/>
          <w:szCs w:val="26"/>
          <w:lang w:val="ru-RU"/>
        </w:rPr>
        <w:t xml:space="preserve">до </w:t>
      </w:r>
      <w:r w:rsidR="00DF46DE">
        <w:rPr>
          <w:b/>
          <w:i/>
          <w:sz w:val="26"/>
          <w:szCs w:val="26"/>
          <w:lang w:val="ru-RU"/>
        </w:rPr>
        <w:t>01 дека</w:t>
      </w:r>
      <w:r w:rsidR="00EA4FF7">
        <w:rPr>
          <w:b/>
          <w:i/>
          <w:sz w:val="26"/>
          <w:szCs w:val="26"/>
          <w:lang w:val="ru-RU"/>
        </w:rPr>
        <w:t>бря 2026</w:t>
      </w:r>
      <w:r w:rsidR="00864627" w:rsidRPr="005466C3">
        <w:rPr>
          <w:b/>
          <w:i/>
          <w:sz w:val="26"/>
          <w:szCs w:val="26"/>
          <w:lang w:val="ru-RU"/>
        </w:rPr>
        <w:t xml:space="preserve"> года</w:t>
      </w:r>
      <w:r w:rsidR="00B879E1" w:rsidRPr="005466C3">
        <w:rPr>
          <w:sz w:val="26"/>
          <w:szCs w:val="26"/>
          <w:lang w:val="ru-RU"/>
        </w:rPr>
        <w:t>. Окончание срока действия Контракта не освобождает Стороны от исполнения принятых на себя обязательств. Окончание срока действия Контракта не освобождает стороны от ответственности за его нарушение.</w:t>
      </w:r>
    </w:p>
    <w:p w:rsidR="005109E2" w:rsidRPr="005466C3" w:rsidRDefault="0040504E" w:rsidP="00BF3912">
      <w:pPr>
        <w:pStyle w:val="Standard"/>
        <w:ind w:firstLine="709"/>
        <w:jc w:val="both"/>
        <w:rPr>
          <w:sz w:val="26"/>
          <w:szCs w:val="26"/>
          <w:lang w:val="ru-RU"/>
        </w:rPr>
      </w:pPr>
      <w:r w:rsidRPr="005466C3">
        <w:rPr>
          <w:sz w:val="26"/>
          <w:szCs w:val="26"/>
          <w:lang w:val="ru-RU"/>
        </w:rPr>
        <w:t xml:space="preserve">11.3 </w:t>
      </w:r>
      <w:r w:rsidR="005109E2" w:rsidRPr="005466C3">
        <w:rPr>
          <w:sz w:val="26"/>
          <w:szCs w:val="26"/>
          <w:lang w:val="ru-RU"/>
        </w:rPr>
        <w:t xml:space="preserve">Изменение условий Контракта при его исполнении не допускается, за исключением случаев, предусмотренных </w:t>
      </w:r>
      <w:r w:rsidR="005109E2" w:rsidRPr="005466C3">
        <w:rPr>
          <w:b/>
          <w:i/>
          <w:sz w:val="26"/>
          <w:szCs w:val="26"/>
          <w:lang w:val="ru-RU" w:eastAsia="ru-RU"/>
        </w:rPr>
        <w:t>Федеральн</w:t>
      </w:r>
      <w:r w:rsidR="00DB144F" w:rsidRPr="005466C3">
        <w:rPr>
          <w:b/>
          <w:i/>
          <w:sz w:val="26"/>
          <w:szCs w:val="26"/>
          <w:lang w:val="ru-RU" w:eastAsia="ru-RU"/>
        </w:rPr>
        <w:t>ым</w:t>
      </w:r>
      <w:r w:rsidR="005109E2" w:rsidRPr="005466C3">
        <w:rPr>
          <w:b/>
          <w:i/>
          <w:sz w:val="26"/>
          <w:szCs w:val="26"/>
          <w:lang w:val="ru-RU" w:eastAsia="ru-RU"/>
        </w:rPr>
        <w:t xml:space="preserve"> закон</w:t>
      </w:r>
      <w:r w:rsidR="00DB144F" w:rsidRPr="005466C3">
        <w:rPr>
          <w:b/>
          <w:i/>
          <w:sz w:val="26"/>
          <w:szCs w:val="26"/>
          <w:lang w:val="ru-RU" w:eastAsia="ru-RU"/>
        </w:rPr>
        <w:t>ом</w:t>
      </w:r>
      <w:r w:rsidR="00E87A34" w:rsidRPr="005466C3">
        <w:rPr>
          <w:b/>
          <w:i/>
          <w:sz w:val="26"/>
          <w:szCs w:val="26"/>
          <w:lang w:val="ru-RU" w:eastAsia="ru-RU"/>
        </w:rPr>
        <w:t xml:space="preserve"> № 44</w:t>
      </w:r>
      <w:r w:rsidR="00E87A34" w:rsidRPr="005466C3">
        <w:rPr>
          <w:b/>
          <w:i/>
          <w:sz w:val="26"/>
          <w:szCs w:val="26"/>
          <w:lang w:val="ru-RU" w:eastAsia="ru-RU"/>
        </w:rPr>
        <w:noBreakHyphen/>
      </w:r>
      <w:r w:rsidR="005109E2" w:rsidRPr="005466C3">
        <w:rPr>
          <w:b/>
          <w:i/>
          <w:sz w:val="26"/>
          <w:szCs w:val="26"/>
          <w:lang w:val="ru-RU" w:eastAsia="ru-RU"/>
        </w:rPr>
        <w:t>ФЗ</w:t>
      </w:r>
      <w:r w:rsidR="005109E2" w:rsidRPr="005466C3">
        <w:rPr>
          <w:b/>
          <w:i/>
          <w:sz w:val="26"/>
          <w:szCs w:val="26"/>
          <w:lang w:val="ru-RU"/>
        </w:rPr>
        <w:t>.</w:t>
      </w:r>
    </w:p>
    <w:p w:rsidR="005109E2" w:rsidRPr="005466C3" w:rsidRDefault="0040504E" w:rsidP="00BF3912">
      <w:pPr>
        <w:pStyle w:val="Standard"/>
        <w:ind w:firstLine="709"/>
        <w:jc w:val="both"/>
        <w:rPr>
          <w:sz w:val="26"/>
          <w:szCs w:val="26"/>
          <w:lang w:val="ru-RU"/>
        </w:rPr>
      </w:pPr>
      <w:r w:rsidRPr="005466C3">
        <w:rPr>
          <w:color w:val="000000"/>
          <w:sz w:val="26"/>
          <w:szCs w:val="26"/>
          <w:lang w:val="ru-RU"/>
        </w:rPr>
        <w:t xml:space="preserve">11.4 </w:t>
      </w:r>
      <w:r w:rsidR="005109E2" w:rsidRPr="005466C3">
        <w:rPr>
          <w:color w:val="000000"/>
          <w:sz w:val="26"/>
          <w:szCs w:val="26"/>
          <w:lang w:val="ru-RU"/>
        </w:rPr>
        <w:t>Изменение существенных условий Контракта по соглашению Сторон возможно в следующих случаях:</w:t>
      </w:r>
    </w:p>
    <w:p w:rsidR="005109E2" w:rsidRPr="005466C3" w:rsidRDefault="0040504E" w:rsidP="00BF3912">
      <w:pPr>
        <w:pStyle w:val="Standard"/>
        <w:ind w:firstLine="709"/>
        <w:jc w:val="both"/>
        <w:rPr>
          <w:color w:val="000000"/>
          <w:sz w:val="26"/>
          <w:szCs w:val="26"/>
          <w:lang w:val="ru-RU"/>
        </w:rPr>
      </w:pPr>
      <w:r w:rsidRPr="005466C3">
        <w:rPr>
          <w:color w:val="000000"/>
          <w:sz w:val="26"/>
          <w:szCs w:val="26"/>
          <w:lang w:val="ru-RU"/>
        </w:rPr>
        <w:t xml:space="preserve">11.4.1 </w:t>
      </w:r>
      <w:r w:rsidR="005109E2" w:rsidRPr="005466C3">
        <w:rPr>
          <w:color w:val="000000"/>
          <w:sz w:val="26"/>
          <w:szCs w:val="26"/>
          <w:lang w:val="ru-RU"/>
        </w:rPr>
        <w:t>При снижении цены Контракта без изменения предусмотренных Контрактом, объема работ, качества выполняемых работ и иных условий Контракта.</w:t>
      </w:r>
    </w:p>
    <w:p w:rsidR="005109E2" w:rsidRPr="005466C3" w:rsidRDefault="0040504E" w:rsidP="00BF3912">
      <w:pPr>
        <w:pStyle w:val="Standard"/>
        <w:ind w:firstLine="709"/>
        <w:jc w:val="both"/>
        <w:rPr>
          <w:color w:val="000000"/>
          <w:sz w:val="26"/>
          <w:szCs w:val="26"/>
          <w:lang w:val="ru-RU"/>
        </w:rPr>
      </w:pPr>
      <w:r w:rsidRPr="005466C3">
        <w:rPr>
          <w:color w:val="000000"/>
          <w:sz w:val="26"/>
          <w:szCs w:val="26"/>
          <w:lang w:val="ru-RU"/>
        </w:rPr>
        <w:t xml:space="preserve">11.4.2 </w:t>
      </w:r>
      <w:r w:rsidR="005109E2" w:rsidRPr="005466C3">
        <w:rPr>
          <w:color w:val="000000"/>
          <w:sz w:val="26"/>
          <w:szCs w:val="26"/>
          <w:lang w:val="ru-RU"/>
        </w:rPr>
        <w:t>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Стороны Контракта обязаны уменьшить цену Контракта исходя из цены единицы работы.</w:t>
      </w:r>
    </w:p>
    <w:p w:rsidR="00BE3893" w:rsidRPr="005466C3" w:rsidRDefault="0040504E" w:rsidP="00BE3893">
      <w:pPr>
        <w:pStyle w:val="Standard"/>
        <w:ind w:firstLine="709"/>
        <w:jc w:val="both"/>
        <w:rPr>
          <w:i/>
          <w:color w:val="FF0000"/>
          <w:sz w:val="26"/>
          <w:szCs w:val="26"/>
          <w:lang w:val="ru-RU"/>
        </w:rPr>
      </w:pPr>
      <w:bookmarkStart w:id="4" w:name="Par9"/>
      <w:bookmarkEnd w:id="4"/>
      <w:r w:rsidRPr="005466C3">
        <w:rPr>
          <w:sz w:val="26"/>
          <w:szCs w:val="26"/>
          <w:lang w:val="ru-RU"/>
        </w:rPr>
        <w:lastRenderedPageBreak/>
        <w:t>11.4.</w:t>
      </w:r>
      <w:r w:rsidR="00BE3893" w:rsidRPr="005466C3">
        <w:rPr>
          <w:sz w:val="26"/>
          <w:szCs w:val="26"/>
          <w:lang w:val="ru-RU"/>
        </w:rPr>
        <w:t>3</w:t>
      </w:r>
      <w:r w:rsidRPr="005466C3">
        <w:rPr>
          <w:sz w:val="26"/>
          <w:szCs w:val="26"/>
          <w:lang w:val="ru-RU"/>
        </w:rPr>
        <w:t xml:space="preserve"> </w:t>
      </w:r>
      <w:r w:rsidR="009A68A9" w:rsidRPr="005466C3">
        <w:rPr>
          <w:sz w:val="26"/>
          <w:szCs w:val="26"/>
          <w:lang w:val="ru-RU"/>
        </w:rPr>
        <w:t xml:space="preserve">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w:t>
      </w:r>
      <w:r w:rsidR="00DB144F" w:rsidRPr="005466C3">
        <w:rPr>
          <w:sz w:val="26"/>
          <w:szCs w:val="26"/>
          <w:lang w:val="ru-RU"/>
        </w:rPr>
        <w:t>требований</w:t>
      </w:r>
      <w:r w:rsidR="003C1F61" w:rsidRPr="005466C3">
        <w:rPr>
          <w:sz w:val="26"/>
          <w:szCs w:val="26"/>
          <w:lang w:val="ru-RU"/>
        </w:rPr>
        <w:t xml:space="preserve"> Федерального закона № </w:t>
      </w:r>
      <w:r w:rsidR="009A68A9" w:rsidRPr="005466C3">
        <w:rPr>
          <w:sz w:val="26"/>
          <w:szCs w:val="26"/>
          <w:lang w:val="ru-RU"/>
        </w:rPr>
        <w:t>44-ФЗ на основании решения высшего исполнительного органа государственной власт</w:t>
      </w:r>
      <w:r w:rsidR="00BE3893" w:rsidRPr="005466C3">
        <w:rPr>
          <w:sz w:val="26"/>
          <w:szCs w:val="26"/>
          <w:lang w:val="ru-RU"/>
        </w:rPr>
        <w:t>и субъекта Российской Федерации;</w:t>
      </w:r>
    </w:p>
    <w:p w:rsidR="00BE3893" w:rsidRPr="005466C3" w:rsidRDefault="00BE3893" w:rsidP="00BE3893">
      <w:pPr>
        <w:pStyle w:val="Standard"/>
        <w:ind w:firstLine="709"/>
        <w:jc w:val="both"/>
        <w:rPr>
          <w:i/>
          <w:color w:val="FF0000"/>
          <w:sz w:val="26"/>
          <w:szCs w:val="26"/>
          <w:lang w:val="ru-RU"/>
        </w:rPr>
      </w:pPr>
      <w:r w:rsidRPr="005466C3">
        <w:rPr>
          <w:i/>
          <w:color w:val="FF0000"/>
          <w:sz w:val="26"/>
          <w:szCs w:val="26"/>
          <w:lang w:val="ru-RU"/>
        </w:rPr>
        <w:t xml:space="preserve">11.4.4 В случаях, предусмотренных </w:t>
      </w:r>
      <w:hyperlink dor:id="rId15" w:history="1">
        <w:r w:rsidRPr="005466C3">
          <w:rPr>
            <w:rStyle w:val="Internetlink"/>
            <w:i/>
            <w:color w:val="FF0000"/>
            <w:sz w:val="26"/>
            <w:szCs w:val="26"/>
            <w:lang w:val="ru-RU"/>
          </w:rPr>
          <w:t>пунктом 6 статьи 161</w:t>
        </w:r>
      </w:hyperlink>
      <w:r w:rsidRPr="005466C3">
        <w:rPr>
          <w:i/>
          <w:color w:val="FF0000"/>
          <w:sz w:val="26"/>
          <w:szCs w:val="26"/>
          <w:lang w:val="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dor:id="rId16" w:history="1">
        <w:r w:rsidRPr="005466C3">
          <w:rPr>
            <w:rStyle w:val="Internetlink"/>
            <w:i/>
            <w:color w:val="FF0000"/>
            <w:sz w:val="26"/>
            <w:szCs w:val="26"/>
            <w:lang w:val="ru-RU"/>
          </w:rPr>
          <w:t>обеспечивает согласование</w:t>
        </w:r>
      </w:hyperlink>
      <w:r w:rsidRPr="005466C3">
        <w:rPr>
          <w:i/>
          <w:color w:val="FF0000"/>
          <w:sz w:val="26"/>
          <w:szCs w:val="26"/>
          <w:lang w:val="ru-RU"/>
        </w:rPr>
        <w:t xml:space="preserve"> новых условий Контракта, в том числе цены и (или) сроков исполнения Контракта и (или) объема работ, предусмотренных Контрактом.</w:t>
      </w:r>
    </w:p>
    <w:p w:rsidR="005109E2" w:rsidRPr="005466C3" w:rsidRDefault="0040504E" w:rsidP="00BF3912">
      <w:pPr>
        <w:pStyle w:val="Standard"/>
        <w:ind w:firstLine="709"/>
        <w:jc w:val="both"/>
        <w:rPr>
          <w:color w:val="000000"/>
          <w:sz w:val="26"/>
          <w:szCs w:val="26"/>
          <w:lang w:val="ru-RU"/>
        </w:rPr>
      </w:pPr>
      <w:r w:rsidRPr="005466C3">
        <w:rPr>
          <w:color w:val="000000"/>
          <w:sz w:val="26"/>
          <w:szCs w:val="26"/>
          <w:lang w:val="ru-RU"/>
        </w:rPr>
        <w:t xml:space="preserve">11.5 </w:t>
      </w:r>
      <w:r w:rsidR="005109E2" w:rsidRPr="005466C3">
        <w:rPr>
          <w:color w:val="000000"/>
          <w:sz w:val="26"/>
          <w:szCs w:val="26"/>
          <w:lang w:val="ru-RU"/>
        </w:rPr>
        <w:t xml:space="preserve">При исполнении Контракта не допускается перемена </w:t>
      </w:r>
      <w:r w:rsidR="005658AA" w:rsidRPr="005466C3">
        <w:rPr>
          <w:color w:val="000000"/>
          <w:sz w:val="26"/>
          <w:szCs w:val="26"/>
          <w:lang w:val="ru-RU"/>
        </w:rPr>
        <w:t>Подрядчика</w:t>
      </w:r>
      <w:r w:rsidR="005109E2" w:rsidRPr="005466C3">
        <w:rPr>
          <w:color w:val="000000"/>
          <w:sz w:val="26"/>
          <w:szCs w:val="26"/>
          <w:lang w:val="ru-RU"/>
        </w:rPr>
        <w:t xml:space="preserve">, за исключением случая, если новый </w:t>
      </w:r>
      <w:r w:rsidR="005658AA" w:rsidRPr="005466C3">
        <w:rPr>
          <w:color w:val="000000"/>
          <w:sz w:val="26"/>
          <w:szCs w:val="26"/>
          <w:lang w:val="ru-RU"/>
        </w:rPr>
        <w:t>Подрядчик</w:t>
      </w:r>
      <w:r w:rsidR="005109E2" w:rsidRPr="005466C3">
        <w:rPr>
          <w:color w:val="000000"/>
          <w:sz w:val="26"/>
          <w:szCs w:val="26"/>
          <w:lang w:val="ru-RU"/>
        </w:rPr>
        <w:t xml:space="preserve"> является правопреемником </w:t>
      </w:r>
      <w:r w:rsidR="005658AA" w:rsidRPr="005466C3">
        <w:rPr>
          <w:color w:val="000000"/>
          <w:sz w:val="26"/>
          <w:szCs w:val="26"/>
          <w:lang w:val="ru-RU"/>
        </w:rPr>
        <w:t>Подрядчика</w:t>
      </w:r>
      <w:r w:rsidR="005109E2" w:rsidRPr="005466C3">
        <w:rPr>
          <w:color w:val="000000"/>
          <w:sz w:val="26"/>
          <w:szCs w:val="26"/>
          <w:lang w:val="ru-RU"/>
        </w:rPr>
        <w:t xml:space="preserve"> по Контракту вследствие реорганизации юридического лица в форме преобразования, слияния или присоединения.</w:t>
      </w:r>
    </w:p>
    <w:p w:rsidR="005109E2" w:rsidRPr="005466C3" w:rsidRDefault="0040504E" w:rsidP="00BF3912">
      <w:pPr>
        <w:pStyle w:val="Standard"/>
        <w:ind w:firstLine="709"/>
        <w:jc w:val="both"/>
        <w:rPr>
          <w:sz w:val="26"/>
          <w:szCs w:val="26"/>
          <w:lang w:val="ru-RU"/>
        </w:rPr>
      </w:pPr>
      <w:r w:rsidRPr="005466C3">
        <w:rPr>
          <w:color w:val="000000"/>
          <w:sz w:val="26"/>
          <w:szCs w:val="26"/>
          <w:lang w:val="ru-RU"/>
        </w:rPr>
        <w:t xml:space="preserve">11.6 </w:t>
      </w:r>
      <w:proofErr w:type="gramStart"/>
      <w:r w:rsidR="005109E2" w:rsidRPr="005466C3">
        <w:rPr>
          <w:color w:val="000000"/>
          <w:sz w:val="26"/>
          <w:szCs w:val="26"/>
          <w:lang w:val="ru-RU"/>
        </w:rPr>
        <w:t>В</w:t>
      </w:r>
      <w:proofErr w:type="gramEnd"/>
      <w:r w:rsidR="005109E2" w:rsidRPr="005466C3">
        <w:rPr>
          <w:color w:val="000000"/>
          <w:sz w:val="26"/>
          <w:szCs w:val="26"/>
          <w:lang w:val="ru-RU"/>
        </w:rPr>
        <w:t xml:space="preserve"> случае перемены Заказчика права и обязанности Заказчика, предусмотренные Контрактом, переходят к новому Заказчику.</w:t>
      </w:r>
    </w:p>
    <w:p w:rsidR="005109E2" w:rsidRPr="005466C3" w:rsidRDefault="0040504E" w:rsidP="00BF3912">
      <w:pPr>
        <w:pStyle w:val="Standard"/>
        <w:ind w:firstLine="709"/>
        <w:jc w:val="both"/>
        <w:rPr>
          <w:b/>
          <w:i/>
          <w:color w:val="FF0000"/>
          <w:sz w:val="26"/>
          <w:szCs w:val="26"/>
          <w:lang w:val="ru-RU"/>
        </w:rPr>
      </w:pPr>
      <w:r w:rsidRPr="005466C3">
        <w:rPr>
          <w:b/>
          <w:i/>
          <w:color w:val="FF0000"/>
          <w:sz w:val="26"/>
          <w:szCs w:val="26"/>
          <w:lang w:val="ru-RU"/>
        </w:rPr>
        <w:t xml:space="preserve">11.7 </w:t>
      </w:r>
      <w:r w:rsidR="005109E2" w:rsidRPr="005466C3">
        <w:rPr>
          <w:b/>
          <w:i/>
          <w:color w:val="FF0000"/>
          <w:sz w:val="26"/>
          <w:szCs w:val="26"/>
          <w:lang w:val="ru-RU"/>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dor:id="rId17" w:history="1">
        <w:r w:rsidR="005109E2" w:rsidRPr="005466C3">
          <w:rPr>
            <w:rStyle w:val="Internetlink"/>
            <w:b/>
            <w:i/>
            <w:color w:val="FF0000"/>
            <w:sz w:val="26"/>
            <w:szCs w:val="26"/>
            <w:u w:val="none"/>
            <w:lang w:val="ru-RU"/>
          </w:rPr>
          <w:t>частью 6 статьи 14</w:t>
        </w:r>
      </w:hyperlink>
      <w:r w:rsidR="005109E2" w:rsidRPr="005466C3">
        <w:rPr>
          <w:b/>
          <w:i/>
          <w:color w:val="FF0000"/>
          <w:sz w:val="26"/>
          <w:szCs w:val="26"/>
          <w:lang w:val="ru-RU"/>
        </w:rPr>
        <w:t xml:space="preserve"> Федерального закона № 44-ФЗ) по согласованию Заказчика с </w:t>
      </w:r>
      <w:r w:rsidR="005658AA" w:rsidRPr="005466C3">
        <w:rPr>
          <w:b/>
          <w:i/>
          <w:color w:val="FF0000"/>
          <w:sz w:val="26"/>
          <w:szCs w:val="26"/>
          <w:lang w:val="ru-RU"/>
        </w:rPr>
        <w:t>Подрядчиком</w:t>
      </w:r>
      <w:r w:rsidR="005109E2" w:rsidRPr="005466C3">
        <w:rPr>
          <w:b/>
          <w:i/>
          <w:color w:val="FF0000"/>
          <w:sz w:val="26"/>
          <w:szCs w:val="26"/>
          <w:lang w:val="ru-RU"/>
        </w:rPr>
        <w:t xml:space="preserve"> допускается выполнение работ,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BC4F97" w:rsidRPr="005466C3" w:rsidRDefault="0040504E" w:rsidP="00BF3912">
      <w:pPr>
        <w:pStyle w:val="af1"/>
        <w:ind w:firstLine="709"/>
        <w:jc w:val="both"/>
        <w:rPr>
          <w:rFonts w:ascii="Times New Roman" w:hAnsi="Times New Roman" w:cs="Times New Roman"/>
          <w:color w:val="000000"/>
          <w:sz w:val="26"/>
          <w:szCs w:val="26"/>
        </w:rPr>
      </w:pPr>
      <w:r w:rsidRPr="005466C3">
        <w:rPr>
          <w:rFonts w:ascii="Times New Roman" w:hAnsi="Times New Roman" w:cs="Times New Roman"/>
          <w:color w:val="auto"/>
          <w:sz w:val="26"/>
          <w:szCs w:val="26"/>
        </w:rPr>
        <w:t xml:space="preserve">11.8 </w:t>
      </w:r>
      <w:r w:rsidR="00BC4F97" w:rsidRPr="005466C3">
        <w:rPr>
          <w:rFonts w:ascii="Times New Roman" w:hAnsi="Times New Roman" w:cs="Times New Roman"/>
          <w:color w:val="auto"/>
          <w:sz w:val="26"/>
          <w:szCs w:val="26"/>
        </w:rPr>
        <w:t xml:space="preserve">Настоящий </w:t>
      </w:r>
      <w:r w:rsidR="00BC4F97" w:rsidRPr="005466C3">
        <w:rPr>
          <w:rFonts w:ascii="Times New Roman" w:hAnsi="Times New Roman" w:cs="Times New Roman"/>
          <w:color w:val="auto"/>
          <w:spacing w:val="1"/>
          <w:sz w:val="26"/>
          <w:szCs w:val="26"/>
        </w:rPr>
        <w:t>Контракт</w:t>
      </w:r>
      <w:r w:rsidR="00BC4F97" w:rsidRPr="005466C3">
        <w:rPr>
          <w:rFonts w:ascii="Times New Roman" w:hAnsi="Times New Roman" w:cs="Times New Roman"/>
          <w:color w:val="auto"/>
          <w:sz w:val="26"/>
          <w:szCs w:val="26"/>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sidR="00BC4F97" w:rsidRPr="005466C3">
        <w:rPr>
          <w:rFonts w:ascii="Times New Roman" w:hAnsi="Times New Roman" w:cs="Times New Roman"/>
          <w:color w:val="000000"/>
          <w:sz w:val="26"/>
          <w:szCs w:val="26"/>
          <w:lang w:eastAsia="ru-RU"/>
        </w:rPr>
        <w:t>Федеральным законом № 44-ФЗ</w:t>
      </w:r>
      <w:r w:rsidR="00BC4F97" w:rsidRPr="005466C3">
        <w:rPr>
          <w:rFonts w:ascii="Times New Roman" w:hAnsi="Times New Roman" w:cs="Times New Roman"/>
          <w:color w:val="000000"/>
          <w:sz w:val="26"/>
          <w:szCs w:val="26"/>
        </w:rPr>
        <w:t>. При этом расторжение Контракта не освобождает стороны от обязанности урегулирования взаимных расчетов.</w:t>
      </w:r>
    </w:p>
    <w:p w:rsidR="00BC4F97" w:rsidRPr="005466C3" w:rsidRDefault="0040504E" w:rsidP="00BF3912">
      <w:pPr>
        <w:pStyle w:val="msonormalbullet2gifbullet3gif"/>
        <w:spacing w:before="0" w:beforeAutospacing="0" w:after="0" w:afterAutospacing="0"/>
        <w:ind w:firstLine="709"/>
        <w:contextualSpacing/>
        <w:jc w:val="both"/>
        <w:rPr>
          <w:sz w:val="26"/>
          <w:szCs w:val="26"/>
        </w:rPr>
      </w:pPr>
      <w:r w:rsidRPr="005466C3">
        <w:rPr>
          <w:color w:val="000000"/>
          <w:sz w:val="26"/>
          <w:szCs w:val="26"/>
        </w:rPr>
        <w:t xml:space="preserve">11.9 </w:t>
      </w:r>
      <w:r w:rsidR="00BC4F97" w:rsidRPr="005466C3">
        <w:rPr>
          <w:color w:val="000000"/>
          <w:sz w:val="26"/>
          <w:szCs w:val="26"/>
        </w:rPr>
        <w:t xml:space="preserve">Изменение и расторжение настоящего Контракта </w:t>
      </w:r>
      <w:r w:rsidR="00BC4F97" w:rsidRPr="005466C3">
        <w:rPr>
          <w:sz w:val="26"/>
          <w:szCs w:val="26"/>
        </w:rPr>
        <w:t>по соглашению сторон осуществляется путем подписания сторонами дополнительного соглашения.</w:t>
      </w:r>
    </w:p>
    <w:p w:rsidR="00BC4F97" w:rsidRPr="005466C3" w:rsidRDefault="0040504E" w:rsidP="00BF3912">
      <w:pPr>
        <w:shd w:val="clear" w:color="auto" w:fill="FFFFFF"/>
        <w:tabs>
          <w:tab w:val="left" w:pos="1238"/>
        </w:tabs>
        <w:ind w:firstLine="709"/>
        <w:jc w:val="both"/>
        <w:rPr>
          <w:sz w:val="26"/>
          <w:szCs w:val="26"/>
          <w:lang w:eastAsia="ru-RU"/>
        </w:rPr>
      </w:pPr>
      <w:r w:rsidRPr="005466C3">
        <w:rPr>
          <w:sz w:val="26"/>
          <w:szCs w:val="26"/>
          <w:lang w:eastAsia="ru-RU"/>
        </w:rPr>
        <w:t xml:space="preserve">11.10 </w:t>
      </w:r>
      <w:r w:rsidR="00BC4F97" w:rsidRPr="005466C3">
        <w:rPr>
          <w:sz w:val="26"/>
          <w:szCs w:val="26"/>
          <w:lang w:eastAsia="ru-RU"/>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rsidR="00BC4F97" w:rsidRPr="005466C3" w:rsidRDefault="0040504E" w:rsidP="00BF3912">
      <w:pPr>
        <w:ind w:firstLine="709"/>
        <w:jc w:val="both"/>
        <w:rPr>
          <w:sz w:val="26"/>
          <w:szCs w:val="26"/>
          <w:lang w:eastAsia="ru-RU"/>
        </w:rPr>
      </w:pPr>
      <w:r w:rsidRPr="005466C3">
        <w:rPr>
          <w:sz w:val="26"/>
          <w:szCs w:val="26"/>
          <w:lang w:eastAsia="ru-RU"/>
        </w:rPr>
        <w:t xml:space="preserve">11.11 </w:t>
      </w:r>
      <w:r w:rsidR="00BC4F97" w:rsidRPr="005466C3">
        <w:rPr>
          <w:sz w:val="26"/>
          <w:szCs w:val="26"/>
          <w:lang w:eastAsia="ru-RU"/>
        </w:rPr>
        <w:t xml:space="preserve">При расторжении Контракта по соглашению сторон оплата выполненных </w:t>
      </w:r>
      <w:r w:rsidR="005658AA" w:rsidRPr="005466C3">
        <w:rPr>
          <w:sz w:val="26"/>
          <w:szCs w:val="26"/>
          <w:lang w:eastAsia="ru-RU"/>
        </w:rPr>
        <w:t>Подрядчиком</w:t>
      </w:r>
      <w:r w:rsidR="00BC4F97" w:rsidRPr="005466C3">
        <w:rPr>
          <w:sz w:val="26"/>
          <w:szCs w:val="26"/>
          <w:lang w:eastAsia="ru-RU"/>
        </w:rPr>
        <w:t xml:space="preserve"> и принятых Заказчиком обязательств по Контракту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расчетов, которой подтверждается объем выполненных </w:t>
      </w:r>
      <w:r w:rsidR="00F06D67" w:rsidRPr="005466C3">
        <w:rPr>
          <w:sz w:val="26"/>
          <w:szCs w:val="26"/>
          <w:lang w:eastAsia="ru-RU"/>
        </w:rPr>
        <w:t>Работ</w:t>
      </w:r>
      <w:r w:rsidR="00BC4F97" w:rsidRPr="005466C3">
        <w:rPr>
          <w:sz w:val="26"/>
          <w:szCs w:val="26"/>
          <w:lang w:eastAsia="ru-RU"/>
        </w:rPr>
        <w:t xml:space="preserve"> </w:t>
      </w:r>
      <w:r w:rsidR="005658AA" w:rsidRPr="005466C3">
        <w:rPr>
          <w:sz w:val="26"/>
          <w:szCs w:val="26"/>
          <w:lang w:eastAsia="ru-RU"/>
        </w:rPr>
        <w:t>Подрядчиком</w:t>
      </w:r>
      <w:r w:rsidR="00BC4F97" w:rsidRPr="005466C3">
        <w:rPr>
          <w:sz w:val="26"/>
          <w:szCs w:val="26"/>
          <w:lang w:eastAsia="ru-RU"/>
        </w:rPr>
        <w:t>.</w:t>
      </w:r>
    </w:p>
    <w:p w:rsidR="002E6C18" w:rsidRPr="005466C3" w:rsidRDefault="002E6C18" w:rsidP="00BF3912">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11.</w:t>
      </w:r>
      <w:r w:rsidR="0040504E" w:rsidRPr="005466C3">
        <w:rPr>
          <w:rFonts w:ascii="Times New Roman" w:hAnsi="Times New Roman" w:cs="Times New Roman"/>
          <w:color w:val="auto"/>
          <w:sz w:val="26"/>
          <w:szCs w:val="26"/>
        </w:rPr>
        <w:t>11.</w:t>
      </w:r>
      <w:r w:rsidRPr="005466C3">
        <w:rPr>
          <w:rFonts w:ascii="Times New Roman" w:hAnsi="Times New Roman" w:cs="Times New Roman"/>
          <w:color w:val="auto"/>
          <w:sz w:val="26"/>
          <w:szCs w:val="26"/>
        </w:rPr>
        <w:t>1 Основания расторжения Контракта в судебном порядке:</w:t>
      </w:r>
    </w:p>
    <w:p w:rsidR="002E6C18" w:rsidRPr="005466C3" w:rsidRDefault="002E6C18" w:rsidP="00BF3912">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w:t>
      </w:r>
      <w:r w:rsidRPr="005466C3">
        <w:rPr>
          <w:rFonts w:ascii="Times New Roman" w:hAnsi="Times New Roman" w:cs="Times New Roman"/>
          <w:color w:val="auto"/>
          <w:sz w:val="26"/>
          <w:szCs w:val="26"/>
        </w:rPr>
        <w:tab/>
        <w:t>при существенном нарушении Подрядчиком условий Контракта (</w:t>
      </w:r>
      <w:proofErr w:type="spellStart"/>
      <w:r w:rsidRPr="005466C3">
        <w:rPr>
          <w:rFonts w:ascii="Times New Roman" w:hAnsi="Times New Roman" w:cs="Times New Roman"/>
          <w:color w:val="auto"/>
          <w:sz w:val="26"/>
          <w:szCs w:val="26"/>
        </w:rPr>
        <w:t>пп</w:t>
      </w:r>
      <w:proofErr w:type="spellEnd"/>
      <w:r w:rsidRPr="005466C3">
        <w:rPr>
          <w:rFonts w:ascii="Times New Roman" w:hAnsi="Times New Roman" w:cs="Times New Roman"/>
          <w:color w:val="auto"/>
          <w:sz w:val="26"/>
          <w:szCs w:val="26"/>
        </w:rPr>
        <w:t>. 1 п. 2 ст. 450 ГК РФ);</w:t>
      </w:r>
    </w:p>
    <w:p w:rsidR="002E6C18" w:rsidRPr="005466C3" w:rsidRDefault="002E6C18" w:rsidP="00BF3912">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w:t>
      </w:r>
      <w:r w:rsidRPr="005466C3">
        <w:rPr>
          <w:rFonts w:ascii="Times New Roman" w:hAnsi="Times New Roman" w:cs="Times New Roman"/>
          <w:color w:val="auto"/>
          <w:sz w:val="26"/>
          <w:szCs w:val="26"/>
        </w:rPr>
        <w:tab/>
        <w:t>при существенном изменении обстоятельств, из которых стороны исходили при заключении Контракта (ст. 451 ГК РФ);</w:t>
      </w:r>
    </w:p>
    <w:p w:rsidR="003A69FF" w:rsidRPr="005466C3" w:rsidRDefault="003A69FF" w:rsidP="00BF3912">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w:t>
      </w:r>
      <w:r w:rsidRPr="005466C3">
        <w:rPr>
          <w:rFonts w:ascii="Times New Roman" w:hAnsi="Times New Roman" w:cs="Times New Roman"/>
          <w:color w:val="auto"/>
          <w:sz w:val="26"/>
          <w:szCs w:val="26"/>
        </w:rPr>
        <w:tab/>
        <w:t xml:space="preserve">в случае существенного нарушения требований к качеству выполняемых работ (обнаружения неустранимых недостатков, недостатков, которые не могут быть </w:t>
      </w:r>
      <w:r w:rsidRPr="005466C3">
        <w:rPr>
          <w:rFonts w:ascii="Times New Roman" w:hAnsi="Times New Roman" w:cs="Times New Roman"/>
          <w:color w:val="auto"/>
          <w:sz w:val="26"/>
          <w:szCs w:val="26"/>
        </w:rPr>
        <w:lastRenderedPageBreak/>
        <w:t>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2E6C18" w:rsidRPr="005466C3" w:rsidRDefault="002E6C18" w:rsidP="00BF3912">
      <w:pPr>
        <w:pStyle w:val="af1"/>
        <w:ind w:firstLine="709"/>
        <w:jc w:val="both"/>
        <w:rPr>
          <w:rFonts w:ascii="Times New Roman" w:hAnsi="Times New Roman" w:cs="Times New Roman"/>
          <w:color w:val="000000"/>
          <w:sz w:val="26"/>
          <w:szCs w:val="26"/>
        </w:rPr>
      </w:pPr>
      <w:r w:rsidRPr="005466C3">
        <w:rPr>
          <w:rFonts w:ascii="Times New Roman" w:hAnsi="Times New Roman" w:cs="Times New Roman"/>
          <w:color w:val="auto"/>
          <w:sz w:val="26"/>
          <w:szCs w:val="26"/>
        </w:rPr>
        <w:t>•</w:t>
      </w:r>
      <w:r w:rsidRPr="005466C3">
        <w:rPr>
          <w:rFonts w:ascii="Times New Roman" w:hAnsi="Times New Roman" w:cs="Times New Roman"/>
          <w:color w:val="auto"/>
          <w:sz w:val="26"/>
          <w:szCs w:val="26"/>
        </w:rPr>
        <w:tab/>
        <w:t>в иных случаях, предусмотренных Гражданским кодексом РФ и законодательством (</w:t>
      </w:r>
      <w:proofErr w:type="spellStart"/>
      <w:r w:rsidRPr="005466C3">
        <w:rPr>
          <w:rFonts w:ascii="Times New Roman" w:hAnsi="Times New Roman" w:cs="Times New Roman"/>
          <w:color w:val="auto"/>
          <w:sz w:val="26"/>
          <w:szCs w:val="26"/>
        </w:rPr>
        <w:t>пп</w:t>
      </w:r>
      <w:proofErr w:type="spellEnd"/>
      <w:r w:rsidRPr="005466C3">
        <w:rPr>
          <w:rFonts w:ascii="Times New Roman" w:hAnsi="Times New Roman" w:cs="Times New Roman"/>
          <w:color w:val="auto"/>
          <w:sz w:val="26"/>
          <w:szCs w:val="26"/>
        </w:rPr>
        <w:t xml:space="preserve">. 2 п. 2 ст. 450 ГК РФ). </w:t>
      </w:r>
    </w:p>
    <w:p w:rsidR="00BC4F97" w:rsidRPr="005466C3" w:rsidRDefault="0040504E" w:rsidP="00BF3912">
      <w:pPr>
        <w:ind w:firstLine="709"/>
        <w:jc w:val="both"/>
        <w:rPr>
          <w:b/>
          <w:i/>
          <w:color w:val="FF0000"/>
          <w:sz w:val="26"/>
          <w:szCs w:val="26"/>
        </w:rPr>
      </w:pPr>
      <w:r w:rsidRPr="005466C3">
        <w:rPr>
          <w:sz w:val="26"/>
          <w:szCs w:val="26"/>
        </w:rPr>
        <w:t xml:space="preserve">11.12 </w:t>
      </w:r>
      <w:r w:rsidR="00F03A08" w:rsidRPr="005466C3">
        <w:rPr>
          <w:sz w:val="26"/>
          <w:szCs w:val="26"/>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00F03A08" w:rsidRPr="005466C3">
        <w:rPr>
          <w:color w:val="000000"/>
          <w:sz w:val="26"/>
          <w:szCs w:val="26"/>
        </w:rPr>
        <w:t>и положениями</w:t>
      </w:r>
      <w:r w:rsidR="00F03A08" w:rsidRPr="005466C3">
        <w:rPr>
          <w:b/>
          <w:i/>
          <w:color w:val="FF0000"/>
          <w:sz w:val="26"/>
          <w:szCs w:val="26"/>
        </w:rPr>
        <w:t xml:space="preserve"> частей 8</w:t>
      </w:r>
      <w:r w:rsidR="00F03A08" w:rsidRPr="005466C3">
        <w:rPr>
          <w:sz w:val="26"/>
          <w:szCs w:val="26"/>
        </w:rPr>
        <w:t xml:space="preserve"> </w:t>
      </w:r>
      <w:r w:rsidR="00F03A08" w:rsidRPr="005466C3">
        <w:rPr>
          <w:b/>
          <w:i/>
          <w:color w:val="FF0000"/>
          <w:sz w:val="26"/>
          <w:szCs w:val="26"/>
        </w:rPr>
        <w:t>– 18, 23-24</w:t>
      </w:r>
      <w:hyperlink dor:id="rId18" w:history="1">
        <w:r w:rsidR="00F03A08" w:rsidRPr="005466C3">
          <w:rPr>
            <w:rStyle w:val="Internetlink"/>
            <w:b/>
            <w:i/>
            <w:color w:val="FF0000"/>
            <w:sz w:val="26"/>
            <w:szCs w:val="26"/>
            <w:u w:val="none"/>
          </w:rPr>
          <w:t xml:space="preserve"> статьи </w:t>
        </w:r>
      </w:hyperlink>
      <w:r w:rsidR="00F03A08" w:rsidRPr="005466C3">
        <w:rPr>
          <w:b/>
          <w:i/>
          <w:color w:val="FF0000"/>
          <w:sz w:val="26"/>
          <w:szCs w:val="26"/>
        </w:rPr>
        <w:t>95 Федерального закона № 44-ФЗ.</w:t>
      </w:r>
    </w:p>
    <w:p w:rsidR="003A69FF" w:rsidRPr="005466C3" w:rsidRDefault="003A69FF" w:rsidP="003A69FF">
      <w:pPr>
        <w:pStyle w:val="af0"/>
        <w:suppressAutoHyphens w:val="0"/>
        <w:spacing w:after="0"/>
        <w:ind w:left="0" w:firstLine="709"/>
        <w:contextualSpacing w:val="0"/>
        <w:rPr>
          <w:rFonts w:eastAsia="Calibri"/>
          <w:color w:val="auto"/>
          <w:sz w:val="26"/>
          <w:szCs w:val="26"/>
        </w:rPr>
      </w:pPr>
      <w:r w:rsidRPr="005466C3">
        <w:rPr>
          <w:rFonts w:eastAsia="Calibri"/>
          <w:color w:val="auto"/>
          <w:sz w:val="26"/>
          <w:szCs w:val="26"/>
        </w:rPr>
        <w:t xml:space="preserve">11.12.1 </w:t>
      </w:r>
      <w:bookmarkStart w:id="5" w:name="_Hlk15912575"/>
      <w:r w:rsidRPr="005466C3">
        <w:rPr>
          <w:rFonts w:eastAsia="Calibri"/>
          <w:color w:val="auto"/>
          <w:sz w:val="26"/>
          <w:szCs w:val="26"/>
        </w:rPr>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5"/>
    <w:p w:rsidR="003A69FF" w:rsidRPr="005466C3" w:rsidRDefault="003A69FF" w:rsidP="003A69FF">
      <w:pPr>
        <w:pStyle w:val="af0"/>
        <w:suppressAutoHyphens w:val="0"/>
        <w:spacing w:after="0"/>
        <w:ind w:left="0" w:firstLine="709"/>
        <w:contextualSpacing w:val="0"/>
        <w:rPr>
          <w:rFonts w:eastAsia="Calibri"/>
          <w:color w:val="auto"/>
          <w:sz w:val="26"/>
          <w:szCs w:val="26"/>
        </w:rPr>
      </w:pPr>
      <w:r w:rsidRPr="005466C3">
        <w:rPr>
          <w:rFonts w:eastAsia="Calibri"/>
          <w:color w:val="auto"/>
          <w:sz w:val="26"/>
          <w:szCs w:val="26"/>
        </w:rPr>
        <w:t>11.12.2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rsidR="003A69FF" w:rsidRPr="005466C3" w:rsidRDefault="003A69FF" w:rsidP="003A69FF">
      <w:pPr>
        <w:pStyle w:val="af0"/>
        <w:suppressAutoHyphens w:val="0"/>
        <w:spacing w:after="0"/>
        <w:ind w:left="0" w:firstLine="709"/>
        <w:contextualSpacing w:val="0"/>
        <w:rPr>
          <w:rFonts w:eastAsia="Calibri"/>
          <w:color w:val="auto"/>
          <w:sz w:val="26"/>
          <w:szCs w:val="26"/>
        </w:rPr>
      </w:pPr>
      <w:r w:rsidRPr="005466C3">
        <w:rPr>
          <w:rFonts w:eastAsia="Calibri"/>
          <w:color w:val="auto"/>
          <w:sz w:val="26"/>
          <w:szCs w:val="26"/>
        </w:rPr>
        <w:t>11.12.3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rsidR="003A69FF" w:rsidRPr="005466C3" w:rsidRDefault="003A69FF" w:rsidP="003A69FF">
      <w:pPr>
        <w:pStyle w:val="af0"/>
        <w:suppressAutoHyphens w:val="0"/>
        <w:spacing w:after="0"/>
        <w:ind w:left="0" w:firstLine="709"/>
        <w:contextualSpacing w:val="0"/>
        <w:rPr>
          <w:rFonts w:eastAsia="Calibri"/>
          <w:color w:val="auto"/>
          <w:sz w:val="26"/>
          <w:szCs w:val="26"/>
        </w:rPr>
      </w:pPr>
      <w:r w:rsidRPr="005466C3">
        <w:rPr>
          <w:rFonts w:eastAsia="Calibri"/>
          <w:color w:val="auto"/>
          <w:sz w:val="26"/>
          <w:szCs w:val="26"/>
        </w:rPr>
        <w:t>11.12.4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rsidR="003A69FF" w:rsidRPr="005466C3" w:rsidRDefault="003A69FF" w:rsidP="003A69FF">
      <w:pPr>
        <w:pStyle w:val="af0"/>
        <w:suppressAutoHyphens w:val="0"/>
        <w:spacing w:after="0"/>
        <w:ind w:left="0" w:firstLine="709"/>
        <w:contextualSpacing w:val="0"/>
        <w:rPr>
          <w:rFonts w:eastAsia="Calibri"/>
          <w:color w:val="auto"/>
          <w:sz w:val="26"/>
          <w:szCs w:val="26"/>
        </w:rPr>
      </w:pPr>
      <w:r w:rsidRPr="005466C3">
        <w:rPr>
          <w:rFonts w:eastAsia="Calibri"/>
          <w:color w:val="auto"/>
          <w:sz w:val="26"/>
          <w:szCs w:val="26"/>
        </w:rPr>
        <w:t>11.12.5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rsidR="003A69FF" w:rsidRPr="005466C3" w:rsidRDefault="003A69FF" w:rsidP="003A69FF">
      <w:pPr>
        <w:pStyle w:val="af0"/>
        <w:suppressAutoHyphens w:val="0"/>
        <w:spacing w:after="0"/>
        <w:ind w:left="0" w:firstLine="709"/>
        <w:contextualSpacing w:val="0"/>
        <w:rPr>
          <w:rFonts w:eastAsia="Calibri"/>
          <w:color w:val="auto"/>
          <w:sz w:val="26"/>
          <w:szCs w:val="26"/>
        </w:rPr>
      </w:pPr>
      <w:r w:rsidRPr="005466C3">
        <w:rPr>
          <w:rFonts w:eastAsia="Calibri"/>
          <w:color w:val="auto"/>
          <w:sz w:val="26"/>
          <w:szCs w:val="26"/>
        </w:rPr>
        <w:t>11.12.6 при существенном нарушении Контракта Подрядчиком.</w:t>
      </w:r>
    </w:p>
    <w:p w:rsidR="00F03A08" w:rsidRPr="005466C3" w:rsidRDefault="0040504E" w:rsidP="00BF3912">
      <w:pPr>
        <w:pStyle w:val="af0"/>
        <w:widowControl w:val="0"/>
        <w:shd w:val="clear" w:color="auto" w:fill="FFFFFF"/>
        <w:spacing w:after="0"/>
        <w:ind w:left="0" w:firstLine="709"/>
        <w:rPr>
          <w:color w:val="000000"/>
          <w:sz w:val="26"/>
          <w:szCs w:val="26"/>
        </w:rPr>
      </w:pPr>
      <w:r w:rsidRPr="005466C3">
        <w:rPr>
          <w:sz w:val="26"/>
          <w:szCs w:val="26"/>
        </w:rPr>
        <w:t xml:space="preserve">11.13 </w:t>
      </w:r>
      <w:r w:rsidR="00BC4F97" w:rsidRPr="005466C3">
        <w:rPr>
          <w:sz w:val="26"/>
          <w:szCs w:val="26"/>
        </w:rPr>
        <w:t>Заказчик вправе принять решение об одностороннем отказе от исполнения Контракта</w:t>
      </w:r>
      <w:r w:rsidR="00BC4F97" w:rsidRPr="005466C3">
        <w:rPr>
          <w:sz w:val="26"/>
          <w:szCs w:val="26"/>
          <w:lang w:eastAsia="ru-RU"/>
        </w:rPr>
        <w:t xml:space="preserve">, если подрядчик, чье членство в СРО обязательно, будет исключен из нее (п. 3 ст. 450.1 ГК Российской Федерации, </w:t>
      </w:r>
      <w:hyperlink dor:id="rId19" w:history="1">
        <w:r w:rsidR="00BC4F97" w:rsidRPr="005466C3">
          <w:rPr>
            <w:rStyle w:val="af9"/>
            <w:b/>
            <w:i/>
            <w:color w:val="FF0000"/>
            <w:sz w:val="26"/>
            <w:szCs w:val="26"/>
            <w:u w:val="none"/>
            <w:lang w:eastAsia="ru-RU"/>
          </w:rPr>
          <w:t>ч. 9 ст. 95</w:t>
        </w:r>
      </w:hyperlink>
      <w:r w:rsidR="00BC4F97" w:rsidRPr="005466C3">
        <w:rPr>
          <w:b/>
          <w:i/>
          <w:color w:val="FF0000"/>
          <w:sz w:val="26"/>
          <w:szCs w:val="26"/>
          <w:lang w:eastAsia="ru-RU"/>
        </w:rPr>
        <w:t xml:space="preserve"> </w:t>
      </w:r>
      <w:r w:rsidR="00DB144F" w:rsidRPr="005466C3">
        <w:rPr>
          <w:b/>
          <w:i/>
          <w:color w:val="FF0000"/>
          <w:sz w:val="26"/>
          <w:szCs w:val="26"/>
          <w:lang w:eastAsia="ru-RU"/>
        </w:rPr>
        <w:t xml:space="preserve">Федерального </w:t>
      </w:r>
      <w:r w:rsidR="00BC4F97" w:rsidRPr="005466C3">
        <w:rPr>
          <w:b/>
          <w:i/>
          <w:color w:val="FF0000"/>
          <w:sz w:val="26"/>
          <w:szCs w:val="26"/>
          <w:lang w:eastAsia="ru-RU"/>
        </w:rPr>
        <w:t>Закона № 44-ФЗ</w:t>
      </w:r>
      <w:r w:rsidR="00BC4F97" w:rsidRPr="005466C3">
        <w:rPr>
          <w:sz w:val="26"/>
          <w:szCs w:val="26"/>
          <w:lang w:eastAsia="ru-RU"/>
        </w:rPr>
        <w:t>).</w:t>
      </w:r>
      <w:r w:rsidR="00F03A08" w:rsidRPr="005466C3">
        <w:rPr>
          <w:sz w:val="26"/>
          <w:szCs w:val="26"/>
        </w:rPr>
        <w:t xml:space="preserve"> </w:t>
      </w:r>
    </w:p>
    <w:p w:rsidR="00F03A08" w:rsidRPr="005466C3" w:rsidRDefault="0040504E" w:rsidP="00BF3912">
      <w:pPr>
        <w:pStyle w:val="af0"/>
        <w:widowControl w:val="0"/>
        <w:shd w:val="clear" w:color="auto" w:fill="FFFFFF"/>
        <w:spacing w:after="0"/>
        <w:ind w:left="0" w:firstLine="709"/>
        <w:rPr>
          <w:color w:val="000000"/>
          <w:sz w:val="26"/>
          <w:szCs w:val="26"/>
        </w:rPr>
      </w:pPr>
      <w:r w:rsidRPr="005466C3">
        <w:rPr>
          <w:sz w:val="26"/>
          <w:szCs w:val="26"/>
        </w:rPr>
        <w:t xml:space="preserve">11.14 </w:t>
      </w:r>
      <w:r w:rsidR="00F03A08" w:rsidRPr="005466C3">
        <w:rPr>
          <w:sz w:val="26"/>
          <w:szCs w:val="26"/>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5658AA" w:rsidRPr="005466C3">
        <w:rPr>
          <w:sz w:val="26"/>
          <w:szCs w:val="26"/>
        </w:rPr>
        <w:t>Подрядчик</w:t>
      </w:r>
      <w:r w:rsidR="00F03A08" w:rsidRPr="005466C3">
        <w:rPr>
          <w:sz w:val="26"/>
          <w:szCs w:val="26"/>
        </w:rPr>
        <w:t xml:space="preserve"> не соответствует требованиям к участникам закупки, установленным документацией о закупке, или предоставил недостоверную информацию о своем соответствии таким требованиям, что позволило ему стать победителем определения </w:t>
      </w:r>
      <w:r w:rsidR="005658AA" w:rsidRPr="005466C3">
        <w:rPr>
          <w:sz w:val="26"/>
          <w:szCs w:val="26"/>
        </w:rPr>
        <w:t>Подрядчика</w:t>
      </w:r>
      <w:r w:rsidR="00F03A08" w:rsidRPr="005466C3">
        <w:rPr>
          <w:sz w:val="26"/>
          <w:szCs w:val="26"/>
        </w:rPr>
        <w:t>.</w:t>
      </w:r>
    </w:p>
    <w:p w:rsidR="00F03A08" w:rsidRPr="005466C3" w:rsidRDefault="0040504E" w:rsidP="00BF3912">
      <w:pPr>
        <w:pStyle w:val="af0"/>
        <w:widowControl w:val="0"/>
        <w:shd w:val="clear" w:color="auto" w:fill="FFFFFF"/>
        <w:spacing w:after="0"/>
        <w:ind w:left="0" w:firstLine="709"/>
        <w:rPr>
          <w:color w:val="000000"/>
          <w:sz w:val="26"/>
          <w:szCs w:val="26"/>
        </w:rPr>
      </w:pPr>
      <w:r w:rsidRPr="005466C3">
        <w:rPr>
          <w:sz w:val="26"/>
          <w:szCs w:val="26"/>
          <w:lang w:eastAsia="ru-RU"/>
        </w:rPr>
        <w:t xml:space="preserve">11.15 </w:t>
      </w:r>
      <w:r w:rsidR="006C2A17" w:rsidRPr="005466C3">
        <w:rPr>
          <w:sz w:val="26"/>
          <w:szCs w:val="26"/>
          <w:lang w:eastAsia="ru-RU"/>
        </w:rPr>
        <w:t>Заказчик обязан принять решение об одностороннем отказе от исполнения Контракта в случаях, установленных </w:t>
      </w:r>
      <w:hyperlink dor:id="rId20" w:anchor="/document/70353464/entry/95150" w:tgtFrame="_blank" w:tooltip="Открыть документ в системе Гарант" w:history="1">
        <w:r w:rsidR="006C2A17" w:rsidRPr="005466C3">
          <w:rPr>
            <w:sz w:val="26"/>
            <w:szCs w:val="26"/>
            <w:lang w:eastAsia="ru-RU"/>
          </w:rPr>
          <w:t>частью 15 статьи 95</w:t>
        </w:r>
      </w:hyperlink>
      <w:r w:rsidR="006C2A17" w:rsidRPr="005466C3">
        <w:rPr>
          <w:sz w:val="26"/>
          <w:szCs w:val="26"/>
          <w:lang w:eastAsia="ru-RU"/>
        </w:rPr>
        <w:t xml:space="preserve"> </w:t>
      </w:r>
      <w:r w:rsidR="00DB144F" w:rsidRPr="005466C3">
        <w:rPr>
          <w:sz w:val="26"/>
          <w:szCs w:val="26"/>
          <w:lang w:eastAsia="ru-RU"/>
        </w:rPr>
        <w:t xml:space="preserve">Федерального </w:t>
      </w:r>
      <w:r w:rsidR="006C2A17" w:rsidRPr="005466C3">
        <w:rPr>
          <w:sz w:val="26"/>
          <w:szCs w:val="26"/>
          <w:lang w:eastAsia="ru-RU"/>
        </w:rPr>
        <w:t>Закона 44-ФЗ.</w:t>
      </w:r>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sz w:val="26"/>
          <w:szCs w:val="26"/>
          <w:lang w:eastAsia="ru-RU"/>
        </w:rPr>
        <w:t xml:space="preserve">11.16 </w:t>
      </w:r>
      <w:r w:rsidR="006C2A17" w:rsidRPr="005466C3">
        <w:rPr>
          <w:sz w:val="26"/>
          <w:szCs w:val="26"/>
          <w:lang w:eastAsia="ru-RU"/>
        </w:rPr>
        <w:t xml:space="preserve">Заказчик до принятия решения об одностороннем отказе от исполнения Контракта вправе провести экспертизу </w:t>
      </w:r>
      <w:r w:rsidR="00F06D67" w:rsidRPr="005466C3">
        <w:rPr>
          <w:sz w:val="26"/>
          <w:szCs w:val="26"/>
          <w:lang w:eastAsia="ru-RU"/>
        </w:rPr>
        <w:t>выполненных</w:t>
      </w:r>
      <w:r w:rsidR="006C2A17" w:rsidRPr="005466C3">
        <w:rPr>
          <w:sz w:val="26"/>
          <w:szCs w:val="26"/>
          <w:lang w:eastAsia="ru-RU"/>
        </w:rPr>
        <w:t xml:space="preserve"> </w:t>
      </w:r>
      <w:r w:rsidR="00F06D67" w:rsidRPr="005466C3">
        <w:rPr>
          <w:sz w:val="26"/>
          <w:szCs w:val="26"/>
          <w:lang w:eastAsia="ru-RU"/>
        </w:rPr>
        <w:t>Работ</w:t>
      </w:r>
      <w:r w:rsidR="006C2A17" w:rsidRPr="005466C3">
        <w:rPr>
          <w:sz w:val="26"/>
          <w:szCs w:val="26"/>
          <w:lang w:eastAsia="ru-RU"/>
        </w:rPr>
        <w:t xml:space="preserve"> с привлечением экспертов, экспертных организаций.</w:t>
      </w:r>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sz w:val="26"/>
          <w:szCs w:val="26"/>
        </w:rPr>
        <w:t xml:space="preserve">11.17 </w:t>
      </w:r>
      <w:r w:rsidR="005109E2" w:rsidRPr="005466C3">
        <w:rPr>
          <w:sz w:val="26"/>
          <w:szCs w:val="26"/>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Контракта, послужившие основанием для одностороннего отказа Заказчика от исполнения Контракта.</w:t>
      </w:r>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sz w:val="26"/>
          <w:szCs w:val="26"/>
          <w:lang w:eastAsia="ru-RU"/>
        </w:rPr>
        <w:t xml:space="preserve">11.18 </w:t>
      </w:r>
      <w:r w:rsidR="006C2A17" w:rsidRPr="005466C3">
        <w:rPr>
          <w:sz w:val="26"/>
          <w:szCs w:val="26"/>
          <w:lang w:eastAsia="ru-RU"/>
        </w:rPr>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w:t>
      </w:r>
      <w:r w:rsidR="006C2A17" w:rsidRPr="005466C3">
        <w:rPr>
          <w:sz w:val="26"/>
          <w:szCs w:val="26"/>
          <w:lang w:eastAsia="ru-RU"/>
        </w:rPr>
        <w:lastRenderedPageBreak/>
        <w:t xml:space="preserve">уведомления Заказчиком </w:t>
      </w:r>
      <w:r w:rsidR="005658AA" w:rsidRPr="005466C3">
        <w:rPr>
          <w:sz w:val="26"/>
          <w:szCs w:val="26"/>
          <w:lang w:eastAsia="ru-RU"/>
        </w:rPr>
        <w:t>Подрядчика</w:t>
      </w:r>
      <w:r w:rsidR="006C2A17" w:rsidRPr="005466C3">
        <w:rPr>
          <w:sz w:val="26"/>
          <w:szCs w:val="26"/>
          <w:lang w:eastAsia="ru-RU"/>
        </w:rPr>
        <w:t xml:space="preserve"> об одностороннем отказе от исполнения Контракта.</w:t>
      </w:r>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sz w:val="26"/>
          <w:szCs w:val="26"/>
          <w:lang w:eastAsia="ru-RU"/>
        </w:rPr>
        <w:t xml:space="preserve">11.19 </w:t>
      </w:r>
      <w:r w:rsidR="006C2A17" w:rsidRPr="005466C3">
        <w:rPr>
          <w:sz w:val="26"/>
          <w:szCs w:val="26"/>
          <w:lang w:eastAsia="ru-RU"/>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5658AA" w:rsidRPr="005466C3">
        <w:rPr>
          <w:sz w:val="26"/>
          <w:szCs w:val="26"/>
          <w:lang w:eastAsia="ru-RU"/>
        </w:rPr>
        <w:t>Подрядчика</w:t>
      </w:r>
      <w:r w:rsidR="006C2A17" w:rsidRPr="005466C3">
        <w:rPr>
          <w:sz w:val="26"/>
          <w:szCs w:val="26"/>
          <w:lang w:eastAsia="ru-RU"/>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r w:rsidR="006C2A17" w:rsidRPr="005466C3">
        <w:rPr>
          <w:color w:val="22272F"/>
          <w:sz w:val="26"/>
          <w:szCs w:val="26"/>
          <w:shd w:val="clear" w:color="auto" w:fill="FFFFFF"/>
        </w:rPr>
        <w:t>а также Заказчику компенсированы затраты на проведение экспертизы.</w:t>
      </w:r>
      <w:r w:rsidR="006C2A17" w:rsidRPr="005466C3">
        <w:rPr>
          <w:sz w:val="26"/>
          <w:szCs w:val="26"/>
          <w:lang w:eastAsia="ru-RU"/>
        </w:rPr>
        <w:t xml:space="preserve"> Данное правило не применяется в случае повторного нарушения </w:t>
      </w:r>
      <w:r w:rsidR="005658AA" w:rsidRPr="005466C3">
        <w:rPr>
          <w:sz w:val="26"/>
          <w:szCs w:val="26"/>
          <w:lang w:eastAsia="ru-RU"/>
        </w:rPr>
        <w:t>Подрядчиком</w:t>
      </w:r>
      <w:r w:rsidR="006C2A17" w:rsidRPr="005466C3">
        <w:rPr>
          <w:sz w:val="26"/>
          <w:szCs w:val="26"/>
          <w:lang w:eastAsia="ru-RU"/>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6" w:name="_Hlk14158308"/>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sz w:val="26"/>
          <w:szCs w:val="26"/>
          <w:lang w:eastAsia="ru-RU"/>
        </w:rPr>
        <w:t xml:space="preserve">11.20 </w:t>
      </w:r>
      <w:r w:rsidR="005658AA" w:rsidRPr="005466C3">
        <w:rPr>
          <w:sz w:val="26"/>
          <w:szCs w:val="26"/>
          <w:lang w:eastAsia="ru-RU"/>
        </w:rPr>
        <w:t>Подрядчик</w:t>
      </w:r>
      <w:r w:rsidR="00BC4F97" w:rsidRPr="005466C3">
        <w:rPr>
          <w:sz w:val="26"/>
          <w:szCs w:val="26"/>
          <w:lang w:eastAsia="ru-RU"/>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w:t>
      </w:r>
      <w:r w:rsidR="00F06D67" w:rsidRPr="005466C3">
        <w:rPr>
          <w:sz w:val="26"/>
          <w:szCs w:val="26"/>
          <w:lang w:eastAsia="ru-RU"/>
        </w:rPr>
        <w:t>каза от исполнения контракта о выполнении</w:t>
      </w:r>
      <w:r w:rsidR="00F03A08" w:rsidRPr="005466C3">
        <w:rPr>
          <w:sz w:val="26"/>
          <w:szCs w:val="26"/>
          <w:lang w:eastAsia="ru-RU"/>
        </w:rPr>
        <w:t xml:space="preserve"> </w:t>
      </w:r>
      <w:r w:rsidR="00F06D67" w:rsidRPr="005466C3">
        <w:rPr>
          <w:sz w:val="26"/>
          <w:szCs w:val="26"/>
          <w:lang w:eastAsia="ru-RU"/>
        </w:rPr>
        <w:t>Работ</w:t>
      </w:r>
      <w:r w:rsidR="00BC4F97" w:rsidRPr="005466C3">
        <w:rPr>
          <w:sz w:val="26"/>
          <w:szCs w:val="26"/>
          <w:lang w:eastAsia="ru-RU"/>
        </w:rPr>
        <w:t>.</w:t>
      </w:r>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sz w:val="26"/>
          <w:szCs w:val="26"/>
          <w:lang w:eastAsia="ru-RU"/>
        </w:rPr>
        <w:t xml:space="preserve">11.21 </w:t>
      </w:r>
      <w:r w:rsidR="00BC4F97" w:rsidRPr="005466C3">
        <w:rPr>
          <w:sz w:val="26"/>
          <w:szCs w:val="26"/>
          <w:lang w:eastAsia="ru-RU"/>
        </w:rPr>
        <w:t xml:space="preserve">Решение </w:t>
      </w:r>
      <w:r w:rsidR="005658AA" w:rsidRPr="005466C3">
        <w:rPr>
          <w:sz w:val="26"/>
          <w:szCs w:val="26"/>
          <w:lang w:eastAsia="ru-RU"/>
        </w:rPr>
        <w:t>Подрядчика</w:t>
      </w:r>
      <w:r w:rsidR="00BC4F97" w:rsidRPr="005466C3">
        <w:rPr>
          <w:sz w:val="26"/>
          <w:szCs w:val="26"/>
          <w:lang w:eastAsia="ru-RU"/>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5658AA" w:rsidRPr="005466C3">
        <w:rPr>
          <w:sz w:val="26"/>
          <w:szCs w:val="26"/>
          <w:lang w:eastAsia="ru-RU"/>
        </w:rPr>
        <w:t>Подрядчиком</w:t>
      </w:r>
      <w:r w:rsidR="00BC4F97" w:rsidRPr="005466C3">
        <w:rPr>
          <w:sz w:val="26"/>
          <w:szCs w:val="26"/>
          <w:lang w:eastAsia="ru-RU"/>
        </w:rPr>
        <w:t xml:space="preserve"> Заказчика об одностороннем отказе от исполнения Контракта.</w:t>
      </w:r>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sz w:val="26"/>
          <w:szCs w:val="26"/>
          <w:lang w:eastAsia="ru-RU"/>
        </w:rPr>
        <w:t xml:space="preserve">11.22 </w:t>
      </w:r>
      <w:r w:rsidR="005658AA" w:rsidRPr="005466C3">
        <w:rPr>
          <w:sz w:val="26"/>
          <w:szCs w:val="26"/>
          <w:lang w:eastAsia="ru-RU"/>
        </w:rPr>
        <w:t>Подрядчик</w:t>
      </w:r>
      <w:r w:rsidR="00BC4F97" w:rsidRPr="005466C3">
        <w:rPr>
          <w:sz w:val="26"/>
          <w:szCs w:val="26"/>
          <w:lang w:eastAsia="ru-RU"/>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sz w:val="26"/>
          <w:szCs w:val="26"/>
          <w:lang w:eastAsia="ru-RU"/>
        </w:rPr>
        <w:t xml:space="preserve">11.23 </w:t>
      </w:r>
      <w:r w:rsidR="005658AA" w:rsidRPr="005466C3">
        <w:rPr>
          <w:sz w:val="26"/>
          <w:szCs w:val="26"/>
          <w:lang w:eastAsia="ru-RU"/>
        </w:rPr>
        <w:t>Подрядчик</w:t>
      </w:r>
      <w:r w:rsidR="00BC4F97" w:rsidRPr="005466C3">
        <w:rPr>
          <w:sz w:val="26"/>
          <w:szCs w:val="26"/>
          <w:lang w:eastAsia="ru-RU"/>
        </w:rPr>
        <w:t xml:space="preserve"> вправе отказаться от исполнения обязательств по Контракту возмездного </w:t>
      </w:r>
      <w:r w:rsidR="00F06D67" w:rsidRPr="005466C3">
        <w:rPr>
          <w:sz w:val="26"/>
          <w:szCs w:val="26"/>
          <w:lang w:eastAsia="ru-RU"/>
        </w:rPr>
        <w:t>выполнения Работ</w:t>
      </w:r>
      <w:r w:rsidR="00BC4F97" w:rsidRPr="005466C3">
        <w:rPr>
          <w:sz w:val="26"/>
          <w:szCs w:val="26"/>
          <w:lang w:eastAsia="ru-RU"/>
        </w:rPr>
        <w:t xml:space="preserve"> лишь при условии полного возмещения Заказчику убытков (пункт 2 статьи 782 ГК </w:t>
      </w:r>
      <w:r w:rsidR="00BC4F97" w:rsidRPr="005466C3">
        <w:rPr>
          <w:sz w:val="26"/>
          <w:szCs w:val="26"/>
        </w:rPr>
        <w:t>Российской Федерации</w:t>
      </w:r>
      <w:r w:rsidR="00BC4F97" w:rsidRPr="005466C3">
        <w:rPr>
          <w:sz w:val="26"/>
          <w:szCs w:val="26"/>
          <w:lang w:eastAsia="ru-RU"/>
        </w:rPr>
        <w:t>).</w:t>
      </w:r>
    </w:p>
    <w:p w:rsidR="00F03A08" w:rsidRPr="005466C3" w:rsidRDefault="00BF3912" w:rsidP="00BF3912">
      <w:pPr>
        <w:pStyle w:val="af0"/>
        <w:widowControl w:val="0"/>
        <w:shd w:val="clear" w:color="auto" w:fill="FFFFFF"/>
        <w:spacing w:after="0"/>
        <w:ind w:left="0" w:firstLine="709"/>
        <w:rPr>
          <w:color w:val="000000"/>
          <w:sz w:val="26"/>
          <w:szCs w:val="26"/>
        </w:rPr>
      </w:pPr>
      <w:r w:rsidRPr="005466C3">
        <w:rPr>
          <w:i/>
          <w:color w:val="FF0000"/>
          <w:sz w:val="26"/>
          <w:szCs w:val="26"/>
          <w:lang w:eastAsia="ru-RU"/>
        </w:rPr>
        <w:t xml:space="preserve">11.24 </w:t>
      </w:r>
      <w:proofErr w:type="gramStart"/>
      <w:r w:rsidR="00BC4F97" w:rsidRPr="005466C3">
        <w:rPr>
          <w:i/>
          <w:color w:val="FF0000"/>
          <w:sz w:val="26"/>
          <w:szCs w:val="26"/>
          <w:lang w:eastAsia="ru-RU"/>
        </w:rPr>
        <w:t>В</w:t>
      </w:r>
      <w:proofErr w:type="gramEnd"/>
      <w:r w:rsidR="00BC4F97" w:rsidRPr="005466C3">
        <w:rPr>
          <w:i/>
          <w:color w:val="FF0000"/>
          <w:sz w:val="26"/>
          <w:szCs w:val="26"/>
          <w:lang w:eastAsia="ru-RU"/>
        </w:rPr>
        <w:t xml:space="preserve"> случае признания в соответствии с Бюджетным кодексом Российской Федерации от 31.07.1998 № 145-</w:t>
      </w:r>
      <w:r w:rsidR="00F818AB" w:rsidRPr="005466C3">
        <w:rPr>
          <w:i/>
          <w:color w:val="FF0000"/>
          <w:sz w:val="26"/>
          <w:szCs w:val="26"/>
          <w:lang w:eastAsia="ru-RU"/>
        </w:rPr>
        <w:t>ФЗ</w:t>
      </w:r>
      <w:r w:rsidR="00BC4F97" w:rsidRPr="005466C3">
        <w:rPr>
          <w:i/>
          <w:color w:val="FF0000"/>
          <w:sz w:val="26"/>
          <w:szCs w:val="26"/>
          <w:lang w:eastAsia="ru-RU"/>
        </w:rPr>
        <w:t xml:space="preserve"> утратившими силу положений закона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определяющего условия его исполнения в плановом периоде.</w:t>
      </w:r>
    </w:p>
    <w:bookmarkEnd w:id="6"/>
    <w:p w:rsidR="005109E2" w:rsidRPr="005466C3" w:rsidRDefault="0042651E" w:rsidP="0042651E">
      <w:pPr>
        <w:pStyle w:val="Standard"/>
        <w:contextualSpacing/>
        <w:jc w:val="center"/>
        <w:rPr>
          <w:b/>
          <w:sz w:val="26"/>
          <w:szCs w:val="26"/>
          <w:lang w:val="ru-RU"/>
        </w:rPr>
      </w:pPr>
      <w:r w:rsidRPr="005466C3">
        <w:rPr>
          <w:b/>
          <w:sz w:val="26"/>
          <w:szCs w:val="26"/>
          <w:lang w:val="ru-RU"/>
        </w:rPr>
        <w:t xml:space="preserve">12. </w:t>
      </w:r>
      <w:r w:rsidR="006C2A17" w:rsidRPr="005466C3">
        <w:rPr>
          <w:b/>
          <w:sz w:val="26"/>
          <w:szCs w:val="26"/>
          <w:lang w:val="ru-RU"/>
        </w:rPr>
        <w:t>Решение спорных вопросов</w:t>
      </w:r>
    </w:p>
    <w:p w:rsidR="005109E2" w:rsidRPr="005466C3" w:rsidRDefault="0042651E" w:rsidP="0042651E">
      <w:pPr>
        <w:pStyle w:val="Standard"/>
        <w:ind w:firstLine="709"/>
        <w:contextualSpacing/>
        <w:jc w:val="both"/>
        <w:rPr>
          <w:sz w:val="26"/>
          <w:szCs w:val="26"/>
          <w:lang w:val="ru-RU"/>
        </w:rPr>
      </w:pPr>
      <w:r w:rsidRPr="005466C3">
        <w:rPr>
          <w:sz w:val="26"/>
          <w:szCs w:val="26"/>
          <w:lang w:val="ru-RU"/>
        </w:rPr>
        <w:t xml:space="preserve">12.1 </w:t>
      </w:r>
      <w:r w:rsidR="005109E2" w:rsidRPr="005466C3">
        <w:rPr>
          <w:sz w:val="26"/>
          <w:szCs w:val="26"/>
          <w:lang w:val="ru-RU"/>
        </w:rPr>
        <w:t>При исполнении настоящего Контракта по вопросам, неурегулированным настоящим Контрактом, Стороны руководствуются законодательством Российской Федерации.</w:t>
      </w:r>
    </w:p>
    <w:p w:rsidR="005109E2" w:rsidRPr="005466C3" w:rsidRDefault="0042651E" w:rsidP="0042651E">
      <w:pPr>
        <w:pStyle w:val="Standard"/>
        <w:ind w:firstLine="709"/>
        <w:contextualSpacing/>
        <w:jc w:val="both"/>
        <w:rPr>
          <w:sz w:val="26"/>
          <w:szCs w:val="26"/>
          <w:lang w:val="ru-RU"/>
        </w:rPr>
      </w:pPr>
      <w:r w:rsidRPr="005466C3">
        <w:rPr>
          <w:sz w:val="26"/>
          <w:szCs w:val="26"/>
          <w:lang w:val="ru-RU"/>
        </w:rPr>
        <w:t xml:space="preserve">12.2 </w:t>
      </w:r>
      <w:r w:rsidR="005109E2" w:rsidRPr="005466C3">
        <w:rPr>
          <w:sz w:val="26"/>
          <w:szCs w:val="26"/>
          <w:lang w:val="ru-RU"/>
        </w:rPr>
        <w:t xml:space="preserve">Спорные вопросы, возникающие в ходе исполнения настоящего Контракта, </w:t>
      </w:r>
      <w:r w:rsidR="005109E2" w:rsidRPr="005466C3">
        <w:rPr>
          <w:sz w:val="26"/>
          <w:szCs w:val="26"/>
          <w:lang w:val="ru-RU" w:eastAsia="ru-RU"/>
        </w:rPr>
        <w:t>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rsidR="005109E2" w:rsidRPr="005466C3" w:rsidRDefault="0042651E" w:rsidP="0042651E">
      <w:pPr>
        <w:pStyle w:val="Standard"/>
        <w:ind w:firstLine="709"/>
        <w:jc w:val="both"/>
        <w:rPr>
          <w:sz w:val="26"/>
          <w:szCs w:val="26"/>
          <w:lang w:val="ru-RU"/>
        </w:rPr>
      </w:pPr>
      <w:r w:rsidRPr="005466C3">
        <w:rPr>
          <w:sz w:val="26"/>
          <w:szCs w:val="26"/>
          <w:lang w:val="ru-RU"/>
        </w:rPr>
        <w:t xml:space="preserve">12.3 </w:t>
      </w:r>
      <w:r w:rsidR="005109E2" w:rsidRPr="005466C3">
        <w:rPr>
          <w:sz w:val="26"/>
          <w:szCs w:val="26"/>
          <w:lang w:val="ru-RU"/>
        </w:rPr>
        <w:t>Претензионный порядок рассмотрения споров, возникших при исполнении настоящего Контракта,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rsidR="005109E2" w:rsidRPr="005466C3" w:rsidRDefault="0042651E" w:rsidP="0042651E">
      <w:pPr>
        <w:pStyle w:val="Textbodyindent"/>
        <w:tabs>
          <w:tab w:val="clear" w:pos="1854"/>
        </w:tabs>
        <w:spacing w:after="0"/>
        <w:ind w:left="0" w:firstLine="709"/>
        <w:contextualSpacing/>
        <w:rPr>
          <w:sz w:val="26"/>
          <w:szCs w:val="26"/>
          <w:lang w:val="ru-RU"/>
        </w:rPr>
      </w:pPr>
      <w:r w:rsidRPr="005466C3">
        <w:rPr>
          <w:sz w:val="26"/>
          <w:szCs w:val="26"/>
          <w:lang w:val="ru-RU"/>
        </w:rPr>
        <w:t xml:space="preserve">12.4 </w:t>
      </w:r>
      <w:r w:rsidR="005109E2" w:rsidRPr="005466C3">
        <w:rPr>
          <w:sz w:val="26"/>
          <w:szCs w:val="26"/>
          <w:lang w:val="ru-RU"/>
        </w:rPr>
        <w:t xml:space="preserve">При возникновении между </w:t>
      </w:r>
      <w:r w:rsidR="005658AA" w:rsidRPr="005466C3">
        <w:rPr>
          <w:sz w:val="26"/>
          <w:szCs w:val="26"/>
          <w:lang w:val="ru-RU"/>
        </w:rPr>
        <w:t>Подрядчиком</w:t>
      </w:r>
      <w:r w:rsidR="005109E2" w:rsidRPr="005466C3">
        <w:rPr>
          <w:sz w:val="26"/>
          <w:szCs w:val="26"/>
          <w:lang w:val="ru-RU"/>
        </w:rPr>
        <w:t xml:space="preserve"> и Заказчиком спора по поводу недостатков разработанной </w:t>
      </w:r>
      <w:r w:rsidR="00681694" w:rsidRPr="005466C3">
        <w:rPr>
          <w:sz w:val="26"/>
          <w:szCs w:val="26"/>
          <w:lang w:val="ru-RU"/>
        </w:rPr>
        <w:t>смет</w:t>
      </w:r>
      <w:r w:rsidR="005109E2" w:rsidRPr="005466C3">
        <w:rPr>
          <w:sz w:val="26"/>
          <w:szCs w:val="26"/>
          <w:lang w:val="ru-RU"/>
        </w:rPr>
        <w:t xml:space="preserve">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кодекса Российской Федерации расходы на экспертизу несет </w:t>
      </w:r>
      <w:r w:rsidR="005658AA" w:rsidRPr="005466C3">
        <w:rPr>
          <w:sz w:val="26"/>
          <w:szCs w:val="26"/>
          <w:lang w:val="ru-RU"/>
        </w:rPr>
        <w:t>Подрядчик</w:t>
      </w:r>
      <w:r w:rsidR="005109E2" w:rsidRPr="005466C3">
        <w:rPr>
          <w:sz w:val="26"/>
          <w:szCs w:val="26"/>
          <w:lang w:val="ru-RU"/>
        </w:rPr>
        <w:t>.</w:t>
      </w:r>
    </w:p>
    <w:p w:rsidR="005109E2" w:rsidRPr="005466C3" w:rsidRDefault="0042651E" w:rsidP="0042651E">
      <w:pPr>
        <w:pStyle w:val="Standard"/>
        <w:tabs>
          <w:tab w:val="left" w:pos="-927"/>
        </w:tabs>
        <w:contextualSpacing/>
        <w:jc w:val="center"/>
        <w:rPr>
          <w:sz w:val="26"/>
          <w:szCs w:val="26"/>
          <w:lang w:val="ru-RU"/>
        </w:rPr>
      </w:pPr>
      <w:r w:rsidRPr="005466C3">
        <w:rPr>
          <w:b/>
          <w:sz w:val="26"/>
          <w:szCs w:val="26"/>
          <w:lang w:val="ru-RU"/>
        </w:rPr>
        <w:lastRenderedPageBreak/>
        <w:t xml:space="preserve">13. </w:t>
      </w:r>
      <w:r w:rsidR="006C2A17" w:rsidRPr="005466C3">
        <w:rPr>
          <w:b/>
          <w:sz w:val="26"/>
          <w:szCs w:val="26"/>
          <w:lang w:val="ru-RU"/>
        </w:rPr>
        <w:t>Обеспечение исполнения контракта</w:t>
      </w:r>
    </w:p>
    <w:p w:rsidR="006C2A17" w:rsidRPr="005466C3" w:rsidRDefault="0042651E" w:rsidP="00F7155C">
      <w:pPr>
        <w:pStyle w:val="af0"/>
        <w:spacing w:after="0"/>
        <w:ind w:left="0" w:firstLine="709"/>
        <w:rPr>
          <w:i/>
          <w:color w:val="auto"/>
          <w:sz w:val="26"/>
          <w:szCs w:val="26"/>
        </w:rPr>
      </w:pPr>
      <w:r w:rsidRPr="005466C3">
        <w:rPr>
          <w:sz w:val="26"/>
          <w:szCs w:val="26"/>
        </w:rPr>
        <w:t xml:space="preserve">13.1 </w:t>
      </w:r>
      <w:r w:rsidR="006C2A17" w:rsidRPr="005466C3">
        <w:rPr>
          <w:sz w:val="26"/>
          <w:szCs w:val="26"/>
        </w:rPr>
        <w:t xml:space="preserve">Обеспечение исполнения Контракта предусмотрено для обеспечения исполнения </w:t>
      </w:r>
      <w:r w:rsidR="005658AA" w:rsidRPr="005466C3">
        <w:rPr>
          <w:sz w:val="26"/>
          <w:szCs w:val="26"/>
        </w:rPr>
        <w:t>Подрядчиком</w:t>
      </w:r>
      <w:r w:rsidR="006C2A17" w:rsidRPr="005466C3">
        <w:rPr>
          <w:sz w:val="26"/>
          <w:szCs w:val="26"/>
        </w:rPr>
        <w:t xml:space="preserve"> его обязательств по Контракту, в том числе таких обязательств, как </w:t>
      </w:r>
      <w:r w:rsidR="00F06D67" w:rsidRPr="005466C3">
        <w:rPr>
          <w:sz w:val="26"/>
          <w:szCs w:val="26"/>
        </w:rPr>
        <w:t>выполнение</w:t>
      </w:r>
      <w:r w:rsidR="006C2A17" w:rsidRPr="005466C3">
        <w:rPr>
          <w:sz w:val="26"/>
          <w:szCs w:val="26"/>
        </w:rPr>
        <w:t xml:space="preserve"> </w:t>
      </w:r>
      <w:r w:rsidR="00F06D67" w:rsidRPr="005466C3">
        <w:rPr>
          <w:sz w:val="26"/>
          <w:szCs w:val="26"/>
        </w:rPr>
        <w:t>Работ</w:t>
      </w:r>
      <w:r w:rsidR="006C2A17" w:rsidRPr="005466C3">
        <w:rPr>
          <w:sz w:val="26"/>
          <w:szCs w:val="26"/>
        </w:rPr>
        <w:t xml:space="preserve"> надлежащего качества, соблюдение сроков </w:t>
      </w:r>
      <w:r w:rsidR="00F06D67" w:rsidRPr="005466C3">
        <w:rPr>
          <w:sz w:val="26"/>
          <w:szCs w:val="26"/>
        </w:rPr>
        <w:t>выполнения Работ</w:t>
      </w:r>
      <w:r w:rsidR="006C2A17" w:rsidRPr="005466C3">
        <w:rPr>
          <w:sz w:val="26"/>
          <w:szCs w:val="26"/>
        </w:rPr>
        <w:t>, оплата неустойки за неисполнение или ненадлежащее исполнение условий Контракта, возмещение ущерба.</w:t>
      </w:r>
    </w:p>
    <w:p w:rsidR="006C2A17" w:rsidRPr="005466C3" w:rsidRDefault="0008706D" w:rsidP="00F7155C">
      <w:pPr>
        <w:pStyle w:val="af0"/>
        <w:spacing w:after="0"/>
        <w:ind w:left="0" w:firstLine="709"/>
        <w:rPr>
          <w:sz w:val="26"/>
          <w:szCs w:val="26"/>
        </w:rPr>
      </w:pPr>
      <w:r w:rsidRPr="005466C3">
        <w:rPr>
          <w:sz w:val="26"/>
          <w:szCs w:val="26"/>
        </w:rPr>
        <w:t>13.2</w:t>
      </w:r>
      <w:r w:rsidR="0042651E" w:rsidRPr="005466C3">
        <w:rPr>
          <w:sz w:val="26"/>
          <w:szCs w:val="26"/>
        </w:rPr>
        <w:t xml:space="preserve"> </w:t>
      </w:r>
      <w:r w:rsidR="006C2A17" w:rsidRPr="005466C3">
        <w:rPr>
          <w:sz w:val="26"/>
          <w:szCs w:val="26"/>
        </w:rPr>
        <w:t>Исполнение Контракта обеспечивается предоставлением независимой гарантии, соответствующей требованиям Федерально</w:t>
      </w:r>
      <w:r w:rsidR="00261513" w:rsidRPr="005466C3">
        <w:rPr>
          <w:sz w:val="26"/>
          <w:szCs w:val="26"/>
        </w:rPr>
        <w:t>го</w:t>
      </w:r>
      <w:r w:rsidR="006C2A17" w:rsidRPr="005466C3">
        <w:rPr>
          <w:sz w:val="26"/>
          <w:szCs w:val="26"/>
        </w:rPr>
        <w:t xml:space="preserve"> закон</w:t>
      </w:r>
      <w:r w:rsidR="00261513" w:rsidRPr="005466C3">
        <w:rPr>
          <w:sz w:val="26"/>
          <w:szCs w:val="26"/>
        </w:rPr>
        <w:t>а</w:t>
      </w:r>
      <w:r w:rsidR="006C2A17" w:rsidRPr="005466C3">
        <w:rPr>
          <w:sz w:val="26"/>
          <w:szCs w:val="26"/>
        </w:rPr>
        <w:t xml:space="preserve">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6C2A17" w:rsidRPr="005466C3" w:rsidRDefault="0008706D" w:rsidP="00F7155C">
      <w:pPr>
        <w:pStyle w:val="af0"/>
        <w:spacing w:after="0"/>
        <w:ind w:left="0" w:firstLine="709"/>
        <w:rPr>
          <w:sz w:val="26"/>
          <w:szCs w:val="26"/>
        </w:rPr>
      </w:pPr>
      <w:r w:rsidRPr="005466C3">
        <w:rPr>
          <w:sz w:val="26"/>
          <w:szCs w:val="26"/>
        </w:rPr>
        <w:t>13.3</w:t>
      </w:r>
      <w:r w:rsidR="0042651E" w:rsidRPr="005466C3">
        <w:rPr>
          <w:sz w:val="26"/>
          <w:szCs w:val="26"/>
        </w:rPr>
        <w:t xml:space="preserve"> </w:t>
      </w:r>
      <w:r w:rsidRPr="005466C3">
        <w:rPr>
          <w:color w:val="auto"/>
          <w:sz w:val="26"/>
          <w:szCs w:val="26"/>
        </w:rPr>
        <w:t>Размер обеспечения ис</w:t>
      </w:r>
      <w:r w:rsidR="00EA4FF7">
        <w:rPr>
          <w:color w:val="auto"/>
          <w:sz w:val="26"/>
          <w:szCs w:val="26"/>
        </w:rPr>
        <w:t>полнения Контракта составляет 1</w:t>
      </w:r>
      <w:r w:rsidR="00387DF9">
        <w:rPr>
          <w:color w:val="auto"/>
          <w:sz w:val="26"/>
          <w:szCs w:val="26"/>
        </w:rPr>
        <w:t>0 % (десять</w:t>
      </w:r>
      <w:r w:rsidR="00EA4FF7">
        <w:rPr>
          <w:color w:val="auto"/>
          <w:sz w:val="26"/>
          <w:szCs w:val="26"/>
        </w:rPr>
        <w:t xml:space="preserve"> процент</w:t>
      </w:r>
      <w:r w:rsidR="00387DF9">
        <w:rPr>
          <w:color w:val="auto"/>
          <w:sz w:val="26"/>
          <w:szCs w:val="26"/>
        </w:rPr>
        <w:t>ов</w:t>
      </w:r>
      <w:r w:rsidRPr="005466C3">
        <w:rPr>
          <w:color w:val="auto"/>
          <w:sz w:val="26"/>
          <w:szCs w:val="26"/>
        </w:rPr>
        <w:t xml:space="preserve">) от цены Контракта, что составляет </w:t>
      </w:r>
      <w:r w:rsidR="00387DF9" w:rsidRPr="00387DF9">
        <w:rPr>
          <w:sz w:val="26"/>
          <w:szCs w:val="26"/>
        </w:rPr>
        <w:t>37 975 917,98 (тридцать семь миллионов девятьсот семьдесят пять тысяч девятьсот семнадцать) рублей 98 копеек</w:t>
      </w:r>
      <w:r w:rsidR="006C2A17" w:rsidRPr="00A22600">
        <w:rPr>
          <w:sz w:val="26"/>
          <w:szCs w:val="26"/>
        </w:rPr>
        <w:t>.</w:t>
      </w:r>
    </w:p>
    <w:p w:rsidR="006C2A17" w:rsidRPr="005466C3" w:rsidRDefault="006C2A17" w:rsidP="00F7155C">
      <w:pPr>
        <w:pStyle w:val="af0"/>
        <w:spacing w:after="0"/>
        <w:ind w:left="0" w:firstLine="709"/>
        <w:rPr>
          <w:sz w:val="26"/>
          <w:szCs w:val="26"/>
        </w:rPr>
      </w:pPr>
      <w:r w:rsidRPr="005466C3">
        <w:rPr>
          <w:color w:val="000000"/>
          <w:sz w:val="26"/>
          <w:szCs w:val="26"/>
        </w:rPr>
        <w:t>13.</w:t>
      </w:r>
      <w:r w:rsidR="0008706D" w:rsidRPr="005466C3">
        <w:rPr>
          <w:color w:val="000000"/>
          <w:sz w:val="26"/>
          <w:szCs w:val="26"/>
        </w:rPr>
        <w:t>4</w:t>
      </w:r>
      <w:r w:rsidRPr="005466C3">
        <w:rPr>
          <w:color w:val="000000"/>
          <w:sz w:val="26"/>
          <w:szCs w:val="26"/>
        </w:rPr>
        <w:t xml:space="preserve"> </w:t>
      </w:r>
      <w:r w:rsidR="005658AA" w:rsidRPr="005466C3">
        <w:rPr>
          <w:color w:val="000000"/>
          <w:sz w:val="26"/>
          <w:szCs w:val="26"/>
        </w:rPr>
        <w:t>Подрядчик</w:t>
      </w:r>
      <w:r w:rsidRPr="005466C3">
        <w:rPr>
          <w:color w:val="000000"/>
          <w:sz w:val="26"/>
          <w:szCs w:val="26"/>
        </w:rPr>
        <w:t xml:space="preserve"> в ходе исполнения Контракта вправе предоставить </w:t>
      </w:r>
      <w:r w:rsidRPr="005466C3">
        <w:rPr>
          <w:sz w:val="26"/>
          <w:szCs w:val="26"/>
        </w:rPr>
        <w:t xml:space="preserve">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005658AA" w:rsidRPr="005466C3">
        <w:rPr>
          <w:sz w:val="26"/>
          <w:szCs w:val="26"/>
        </w:rPr>
        <w:t>Подрядчик</w:t>
      </w:r>
      <w:r w:rsidRPr="005466C3">
        <w:rPr>
          <w:sz w:val="26"/>
          <w:szCs w:val="26"/>
        </w:rPr>
        <w:t xml:space="preserve"> может изменить способ обеспечения исполнения Контракта.</w:t>
      </w:r>
    </w:p>
    <w:p w:rsidR="006C2A17" w:rsidRPr="005466C3" w:rsidRDefault="0042651E" w:rsidP="00F7155C">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13.</w:t>
      </w:r>
      <w:r w:rsidR="0008706D" w:rsidRPr="005466C3">
        <w:rPr>
          <w:rFonts w:ascii="Times New Roman" w:hAnsi="Times New Roman" w:cs="Times New Roman"/>
          <w:color w:val="auto"/>
          <w:sz w:val="26"/>
          <w:szCs w:val="26"/>
        </w:rPr>
        <w:t>5</w:t>
      </w:r>
      <w:r w:rsidRPr="005466C3">
        <w:rPr>
          <w:rFonts w:ascii="Times New Roman" w:hAnsi="Times New Roman" w:cs="Times New Roman"/>
          <w:color w:val="auto"/>
          <w:sz w:val="26"/>
          <w:szCs w:val="26"/>
        </w:rPr>
        <w:t xml:space="preserve"> </w:t>
      </w:r>
      <w:r w:rsidR="006C2A17" w:rsidRPr="005466C3">
        <w:rPr>
          <w:rFonts w:ascii="Times New Roman" w:hAnsi="Times New Roman" w:cs="Times New Roman"/>
          <w:color w:val="auto"/>
          <w:sz w:val="26"/>
          <w:szCs w:val="26"/>
        </w:rPr>
        <w:t>Требования к обеспечению исполнения контракта, предоставляемому в виде независимой гарантии:</w:t>
      </w:r>
    </w:p>
    <w:p w:rsidR="006C2A17" w:rsidRPr="005466C3" w:rsidRDefault="0042651E" w:rsidP="00F7155C">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13.</w:t>
      </w:r>
      <w:r w:rsidR="0008706D" w:rsidRPr="005466C3">
        <w:rPr>
          <w:rFonts w:ascii="Times New Roman" w:hAnsi="Times New Roman" w:cs="Times New Roman"/>
          <w:color w:val="auto"/>
          <w:sz w:val="26"/>
          <w:szCs w:val="26"/>
        </w:rPr>
        <w:t>5</w:t>
      </w:r>
      <w:r w:rsidRPr="005466C3">
        <w:rPr>
          <w:rFonts w:ascii="Times New Roman" w:hAnsi="Times New Roman" w:cs="Times New Roman"/>
          <w:color w:val="auto"/>
          <w:sz w:val="26"/>
          <w:szCs w:val="26"/>
        </w:rPr>
        <w:t xml:space="preserve">.1 </w:t>
      </w:r>
      <w:r w:rsidR="006C2A17" w:rsidRPr="005466C3">
        <w:rPr>
          <w:rFonts w:ascii="Times New Roman" w:hAnsi="Times New Roman" w:cs="Times New Roman"/>
          <w:color w:val="auto"/>
          <w:sz w:val="26"/>
          <w:szCs w:val="26"/>
        </w:rPr>
        <w:t xml:space="preserve">Независимая гарантия должна быть безотзывной и 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 </w:t>
      </w:r>
    </w:p>
    <w:p w:rsidR="0077608F" w:rsidRPr="005466C3" w:rsidRDefault="0042651E" w:rsidP="00F7155C">
      <w:pPr>
        <w:pStyle w:val="af1"/>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13.</w:t>
      </w:r>
      <w:r w:rsidR="0008706D" w:rsidRPr="005466C3">
        <w:rPr>
          <w:rFonts w:ascii="Times New Roman" w:hAnsi="Times New Roman" w:cs="Times New Roman"/>
          <w:color w:val="000000"/>
          <w:sz w:val="26"/>
          <w:szCs w:val="26"/>
        </w:rPr>
        <w:t>5</w:t>
      </w:r>
      <w:r w:rsidRPr="005466C3">
        <w:rPr>
          <w:rFonts w:ascii="Times New Roman" w:hAnsi="Times New Roman" w:cs="Times New Roman"/>
          <w:color w:val="000000"/>
          <w:sz w:val="26"/>
          <w:szCs w:val="26"/>
        </w:rPr>
        <w:t xml:space="preserve">.2 </w:t>
      </w:r>
      <w:proofErr w:type="gramStart"/>
      <w:r w:rsidR="006C2A17" w:rsidRPr="005466C3">
        <w:rPr>
          <w:rFonts w:ascii="Times New Roman" w:hAnsi="Times New Roman" w:cs="Times New Roman"/>
          <w:color w:val="000000"/>
          <w:sz w:val="26"/>
          <w:szCs w:val="26"/>
        </w:rPr>
        <w:t>В</w:t>
      </w:r>
      <w:proofErr w:type="gramEnd"/>
      <w:r w:rsidR="006C2A17" w:rsidRPr="005466C3">
        <w:rPr>
          <w:rFonts w:ascii="Times New Roman" w:hAnsi="Times New Roman" w:cs="Times New Roman"/>
          <w:color w:val="000000"/>
          <w:sz w:val="26"/>
          <w:szCs w:val="26"/>
        </w:rPr>
        <w:t xml:space="preserve"> независимой гарантии в обязательном порядке должна быть указана информация, установленная частью 2 статьи 45 </w:t>
      </w:r>
      <w:r w:rsidR="006C2A17" w:rsidRPr="005466C3">
        <w:rPr>
          <w:rFonts w:ascii="Times New Roman" w:hAnsi="Times New Roman" w:cs="Times New Roman"/>
          <w:color w:val="000000"/>
          <w:sz w:val="26"/>
          <w:szCs w:val="26"/>
          <w:lang w:eastAsia="ru-RU"/>
        </w:rPr>
        <w:t>Федерального закона № 44-ФЗ</w:t>
      </w:r>
      <w:r w:rsidR="006C2A17" w:rsidRPr="005466C3">
        <w:rPr>
          <w:rFonts w:ascii="Times New Roman" w:hAnsi="Times New Roman" w:cs="Times New Roman"/>
          <w:color w:val="000000"/>
          <w:sz w:val="26"/>
          <w:szCs w:val="26"/>
        </w:rPr>
        <w:t>.</w:t>
      </w:r>
    </w:p>
    <w:p w:rsidR="006C2A17" w:rsidRPr="005466C3" w:rsidRDefault="0042651E" w:rsidP="00F7155C">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13.</w:t>
      </w:r>
      <w:r w:rsidR="0008706D" w:rsidRPr="005466C3">
        <w:rPr>
          <w:rFonts w:ascii="Times New Roman" w:hAnsi="Times New Roman" w:cs="Times New Roman"/>
          <w:color w:val="auto"/>
          <w:sz w:val="26"/>
          <w:szCs w:val="26"/>
        </w:rPr>
        <w:t>5</w:t>
      </w:r>
      <w:r w:rsidRPr="005466C3">
        <w:rPr>
          <w:rFonts w:ascii="Times New Roman" w:hAnsi="Times New Roman" w:cs="Times New Roman"/>
          <w:color w:val="auto"/>
          <w:sz w:val="26"/>
          <w:szCs w:val="26"/>
        </w:rPr>
        <w:t xml:space="preserve">.3 </w:t>
      </w:r>
      <w:r w:rsidR="006C2A17" w:rsidRPr="005466C3">
        <w:rPr>
          <w:rFonts w:ascii="Times New Roman" w:hAnsi="Times New Roman" w:cs="Times New Roman"/>
          <w:color w:val="auto"/>
          <w:sz w:val="26"/>
          <w:szCs w:val="26"/>
        </w:rPr>
        <w:t xml:space="preserve">Срок действия независимой гарантии должен превышать </w:t>
      </w:r>
      <w:r w:rsidR="006C2A17" w:rsidRPr="005466C3">
        <w:rPr>
          <w:rFonts w:ascii="Times New Roman" w:hAnsi="Times New Roman" w:cs="Times New Roman"/>
          <w:sz w:val="26"/>
          <w:szCs w:val="26"/>
          <w:lang w:eastAsia="zh-CN"/>
        </w:rPr>
        <w:t xml:space="preserve">предусмотренный Контрактом срок исполнения обязательств, которые должны быть обеспечены такой независимой гарантией </w:t>
      </w:r>
      <w:r w:rsidR="006C2A17" w:rsidRPr="005466C3">
        <w:rPr>
          <w:rFonts w:ascii="Times New Roman" w:hAnsi="Times New Roman" w:cs="Times New Roman"/>
          <w:color w:val="auto"/>
          <w:sz w:val="26"/>
          <w:szCs w:val="26"/>
        </w:rPr>
        <w:t xml:space="preserve">не менее чем на </w:t>
      </w:r>
      <w:r w:rsidR="006C2A17" w:rsidRPr="005466C3">
        <w:rPr>
          <w:rFonts w:ascii="Times New Roman" w:hAnsi="Times New Roman" w:cs="Times New Roman"/>
          <w:b/>
          <w:i/>
          <w:color w:val="auto"/>
          <w:sz w:val="26"/>
          <w:szCs w:val="26"/>
        </w:rPr>
        <w:t>один</w:t>
      </w:r>
      <w:r w:rsidR="006C2A17" w:rsidRPr="005466C3">
        <w:rPr>
          <w:rFonts w:ascii="Times New Roman" w:hAnsi="Times New Roman" w:cs="Times New Roman"/>
          <w:color w:val="auto"/>
          <w:sz w:val="26"/>
          <w:szCs w:val="26"/>
        </w:rPr>
        <w:t xml:space="preserve"> месяц. Срок действия указанного обеспечения может быть прекращен до наступления указанного срока в случае досрочного исполнения </w:t>
      </w:r>
      <w:r w:rsidR="005C6240" w:rsidRPr="005466C3">
        <w:rPr>
          <w:rFonts w:ascii="Times New Roman" w:hAnsi="Times New Roman" w:cs="Times New Roman"/>
          <w:color w:val="auto"/>
          <w:sz w:val="26"/>
          <w:szCs w:val="26"/>
        </w:rPr>
        <w:t>Подрядчиком</w:t>
      </w:r>
      <w:r w:rsidR="006C2A17" w:rsidRPr="005466C3">
        <w:rPr>
          <w:rFonts w:ascii="Times New Roman" w:hAnsi="Times New Roman" w:cs="Times New Roman"/>
          <w:color w:val="auto"/>
          <w:sz w:val="26"/>
          <w:szCs w:val="26"/>
        </w:rPr>
        <w:t xml:space="preserve"> всех своих обязательств по Контракту.</w:t>
      </w:r>
    </w:p>
    <w:p w:rsidR="006C2A17" w:rsidRPr="005466C3" w:rsidRDefault="00DE5B5D" w:rsidP="00F7155C">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13.</w:t>
      </w:r>
      <w:r w:rsidR="0008706D" w:rsidRPr="005466C3">
        <w:rPr>
          <w:rFonts w:ascii="Times New Roman" w:hAnsi="Times New Roman" w:cs="Times New Roman"/>
          <w:color w:val="auto"/>
          <w:sz w:val="26"/>
          <w:szCs w:val="26"/>
        </w:rPr>
        <w:t>6</w:t>
      </w:r>
      <w:r w:rsidRPr="005466C3">
        <w:rPr>
          <w:rFonts w:ascii="Times New Roman" w:hAnsi="Times New Roman" w:cs="Times New Roman"/>
          <w:color w:val="auto"/>
          <w:sz w:val="26"/>
          <w:szCs w:val="26"/>
        </w:rPr>
        <w:t xml:space="preserve"> </w:t>
      </w:r>
      <w:r w:rsidR="006C2A17" w:rsidRPr="005466C3">
        <w:rPr>
          <w:rFonts w:ascii="Times New Roman" w:hAnsi="Times New Roman" w:cs="Times New Roman"/>
          <w:color w:val="auto"/>
          <w:sz w:val="26"/>
          <w:szCs w:val="26"/>
        </w:rPr>
        <w:t>Требования к обеспечению исполнения контракта, предоставляемому в виде денежных средств:</w:t>
      </w:r>
    </w:p>
    <w:p w:rsidR="006C2A17" w:rsidRPr="005466C3" w:rsidRDefault="00DE5B5D" w:rsidP="00F7155C">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13.</w:t>
      </w:r>
      <w:r w:rsidR="0008706D" w:rsidRPr="005466C3">
        <w:rPr>
          <w:rFonts w:ascii="Times New Roman" w:hAnsi="Times New Roman" w:cs="Times New Roman"/>
          <w:color w:val="auto"/>
          <w:sz w:val="26"/>
          <w:szCs w:val="26"/>
        </w:rPr>
        <w:t>6</w:t>
      </w:r>
      <w:r w:rsidRPr="005466C3">
        <w:rPr>
          <w:rFonts w:ascii="Times New Roman" w:hAnsi="Times New Roman" w:cs="Times New Roman"/>
          <w:color w:val="auto"/>
          <w:sz w:val="26"/>
          <w:szCs w:val="26"/>
        </w:rPr>
        <w:t xml:space="preserve">.1 </w:t>
      </w:r>
      <w:r w:rsidR="006C2A17" w:rsidRPr="005466C3">
        <w:rPr>
          <w:rFonts w:ascii="Times New Roman" w:hAnsi="Times New Roman" w:cs="Times New Roman"/>
          <w:color w:val="auto"/>
          <w:sz w:val="26"/>
          <w:szCs w:val="26"/>
        </w:rPr>
        <w:t xml:space="preserve">Денежные средства в виде </w:t>
      </w:r>
      <w:r w:rsidR="006C2A17" w:rsidRPr="005466C3">
        <w:rPr>
          <w:rFonts w:ascii="Times New Roman" w:hAnsi="Times New Roman" w:cs="Times New Roman"/>
          <w:color w:val="000000"/>
          <w:sz w:val="26"/>
          <w:szCs w:val="26"/>
        </w:rPr>
        <w:t xml:space="preserve">способа обеспечения исполнения Контракта должен быть перечислен </w:t>
      </w:r>
      <w:r w:rsidR="005C6240" w:rsidRPr="005466C3">
        <w:rPr>
          <w:rFonts w:ascii="Times New Roman" w:hAnsi="Times New Roman" w:cs="Times New Roman"/>
          <w:color w:val="000000"/>
          <w:sz w:val="26"/>
          <w:szCs w:val="26"/>
        </w:rPr>
        <w:t>Подрядчиком</w:t>
      </w:r>
      <w:r w:rsidR="006C2A17" w:rsidRPr="005466C3">
        <w:rPr>
          <w:rFonts w:ascii="Times New Roman" w:hAnsi="Times New Roman" w:cs="Times New Roman"/>
          <w:color w:val="000000"/>
          <w:sz w:val="26"/>
          <w:szCs w:val="26"/>
        </w:rPr>
        <w:t xml:space="preserve"> в сроки, установленные в </w:t>
      </w:r>
      <w:r w:rsidR="006C2A17" w:rsidRPr="005466C3">
        <w:rPr>
          <w:rFonts w:ascii="Times New Roman" w:hAnsi="Times New Roman" w:cs="Times New Roman"/>
          <w:color w:val="000000"/>
          <w:sz w:val="26"/>
          <w:szCs w:val="26"/>
          <w:lang w:eastAsia="ru-RU"/>
        </w:rPr>
        <w:t xml:space="preserve">Федеральном законе № 44-ФЗ </w:t>
      </w:r>
      <w:r w:rsidR="006C2A17" w:rsidRPr="005466C3">
        <w:rPr>
          <w:rFonts w:ascii="Times New Roman" w:hAnsi="Times New Roman" w:cs="Times New Roman"/>
          <w:color w:val="000000"/>
          <w:sz w:val="26"/>
          <w:szCs w:val="26"/>
        </w:rPr>
        <w:t xml:space="preserve">и будет находиться у Заказчика до момента </w:t>
      </w:r>
      <w:r w:rsidR="006C2A17" w:rsidRPr="005466C3">
        <w:rPr>
          <w:rFonts w:ascii="Times New Roman" w:hAnsi="Times New Roman" w:cs="Times New Roman"/>
          <w:color w:val="auto"/>
          <w:sz w:val="26"/>
          <w:szCs w:val="26"/>
        </w:rPr>
        <w:t xml:space="preserve">исполнения </w:t>
      </w:r>
      <w:r w:rsidR="005C6240" w:rsidRPr="005466C3">
        <w:rPr>
          <w:rFonts w:ascii="Times New Roman" w:hAnsi="Times New Roman" w:cs="Times New Roman"/>
          <w:color w:val="auto"/>
          <w:sz w:val="26"/>
          <w:szCs w:val="26"/>
        </w:rPr>
        <w:t>Подрядчиком</w:t>
      </w:r>
      <w:r w:rsidR="006C2A17" w:rsidRPr="005466C3">
        <w:rPr>
          <w:rFonts w:ascii="Times New Roman" w:hAnsi="Times New Roman" w:cs="Times New Roman"/>
          <w:color w:val="auto"/>
          <w:sz w:val="26"/>
          <w:szCs w:val="26"/>
        </w:rPr>
        <w:t xml:space="preserve"> всех обязательств перед Заказчиком. </w:t>
      </w:r>
    </w:p>
    <w:p w:rsidR="006C2A17" w:rsidRPr="005466C3" w:rsidRDefault="00DE5B5D" w:rsidP="00F7155C">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13.</w:t>
      </w:r>
      <w:r w:rsidR="0008706D" w:rsidRPr="005466C3">
        <w:rPr>
          <w:rFonts w:ascii="Times New Roman" w:hAnsi="Times New Roman" w:cs="Times New Roman"/>
          <w:color w:val="auto"/>
          <w:sz w:val="26"/>
          <w:szCs w:val="26"/>
        </w:rPr>
        <w:t>6</w:t>
      </w:r>
      <w:r w:rsidRPr="005466C3">
        <w:rPr>
          <w:rFonts w:ascii="Times New Roman" w:hAnsi="Times New Roman" w:cs="Times New Roman"/>
          <w:color w:val="auto"/>
          <w:sz w:val="26"/>
          <w:szCs w:val="26"/>
        </w:rPr>
        <w:t xml:space="preserve">.2 </w:t>
      </w:r>
      <w:r w:rsidR="006C2A17" w:rsidRPr="005466C3">
        <w:rPr>
          <w:rFonts w:ascii="Times New Roman" w:hAnsi="Times New Roman" w:cs="Times New Roman"/>
          <w:color w:val="auto"/>
          <w:sz w:val="26"/>
          <w:szCs w:val="26"/>
        </w:rPr>
        <w:t>На момент подписания настоящего Контракта Заказчиком денежные средства должны быть зачислены на расчетный счет Заказчика (</w:t>
      </w:r>
      <w:r w:rsidR="006C2A17" w:rsidRPr="005466C3">
        <w:rPr>
          <w:rFonts w:ascii="Times New Roman" w:hAnsi="Times New Roman" w:cs="Times New Roman"/>
          <w:color w:val="000000"/>
          <w:sz w:val="26"/>
          <w:szCs w:val="26"/>
        </w:rPr>
        <w:t xml:space="preserve">ГУП РК «Вода Крыма» </w:t>
      </w:r>
      <w:r w:rsidR="006C2A17" w:rsidRPr="005466C3">
        <w:rPr>
          <w:rFonts w:ascii="Times New Roman" w:hAnsi="Times New Roman" w:cs="Times New Roman"/>
          <w:color w:val="000000"/>
          <w:sz w:val="26"/>
          <w:szCs w:val="26"/>
        </w:rPr>
        <w:cr/>
        <w:t>ОКПО 00772458, ОГРН 1149102120947 ИНН 9102057281 КПП 910201001   БИК 043510123 АО "ГЕНБАНК" г. Симферополь к/с 30101810835100000123 р/с 40602810900230140008</w:t>
      </w:r>
      <w:r w:rsidR="006C2A17" w:rsidRPr="005466C3">
        <w:rPr>
          <w:rFonts w:ascii="Times New Roman" w:hAnsi="Times New Roman" w:cs="Times New Roman"/>
          <w:color w:val="auto"/>
          <w:sz w:val="26"/>
          <w:szCs w:val="26"/>
        </w:rPr>
        <w:t xml:space="preserve">). </w:t>
      </w:r>
    </w:p>
    <w:p w:rsidR="006C2A17" w:rsidRPr="005466C3" w:rsidRDefault="006C2A17" w:rsidP="00F7155C">
      <w:pPr>
        <w:pStyle w:val="af0"/>
        <w:widowControl w:val="0"/>
        <w:autoSpaceDN w:val="0"/>
        <w:ind w:left="0" w:firstLine="709"/>
        <w:textAlignment w:val="baseline"/>
        <w:rPr>
          <w:color w:val="FF0000"/>
          <w:sz w:val="26"/>
          <w:szCs w:val="26"/>
        </w:rPr>
      </w:pPr>
      <w:r w:rsidRPr="005466C3">
        <w:rPr>
          <w:sz w:val="26"/>
          <w:szCs w:val="26"/>
        </w:rPr>
        <w:t>13.</w:t>
      </w:r>
      <w:r w:rsidR="0008706D" w:rsidRPr="005466C3">
        <w:rPr>
          <w:sz w:val="26"/>
          <w:szCs w:val="26"/>
        </w:rPr>
        <w:t>7</w:t>
      </w:r>
      <w:r w:rsidRPr="005466C3">
        <w:rPr>
          <w:sz w:val="26"/>
          <w:szCs w:val="26"/>
        </w:rPr>
        <w:t xml:space="preserve"> Обеспечение исполнения возвращается </w:t>
      </w:r>
      <w:r w:rsidR="005C6240" w:rsidRPr="005466C3">
        <w:rPr>
          <w:sz w:val="26"/>
          <w:szCs w:val="26"/>
        </w:rPr>
        <w:t>Подрядчику</w:t>
      </w:r>
      <w:r w:rsidRPr="005466C3">
        <w:rPr>
          <w:sz w:val="26"/>
          <w:szCs w:val="26"/>
        </w:rPr>
        <w:t xml:space="preserve"> в полном объёме, </w:t>
      </w:r>
      <w:r w:rsidRPr="005466C3">
        <w:rPr>
          <w:bCs/>
          <w:iCs/>
          <w:sz w:val="26"/>
          <w:szCs w:val="26"/>
        </w:rPr>
        <w:t>части этих денежных средств в случае уменьшения размера обеспечения исполнения Контракта в соответствии с частями 7,</w:t>
      </w:r>
      <w:r w:rsidRPr="005466C3">
        <w:rPr>
          <w:sz w:val="26"/>
          <w:szCs w:val="26"/>
        </w:rPr>
        <w:t> </w:t>
      </w:r>
      <w:r w:rsidRPr="005466C3">
        <w:rPr>
          <w:bCs/>
          <w:iCs/>
          <w:sz w:val="26"/>
          <w:szCs w:val="26"/>
        </w:rPr>
        <w:t>7.1 и 7.2 статьи 96</w:t>
      </w:r>
      <w:r w:rsidR="00DB144F" w:rsidRPr="005466C3">
        <w:rPr>
          <w:bCs/>
          <w:iCs/>
          <w:sz w:val="26"/>
          <w:szCs w:val="26"/>
        </w:rPr>
        <w:t xml:space="preserve"> Федерального</w:t>
      </w:r>
      <w:r w:rsidRPr="005466C3">
        <w:rPr>
          <w:bCs/>
          <w:iCs/>
          <w:sz w:val="26"/>
          <w:szCs w:val="26"/>
        </w:rPr>
        <w:t xml:space="preserve"> Закона № 44-ФЗ</w:t>
      </w:r>
      <w:r w:rsidRPr="005466C3">
        <w:rPr>
          <w:sz w:val="26"/>
          <w:szCs w:val="26"/>
        </w:rPr>
        <w:t xml:space="preserve"> (либо в части, оставшейся после удовлетворения требований Заказчика, возникших в период действия залога) </w:t>
      </w:r>
      <w:r w:rsidRPr="005466C3">
        <w:rPr>
          <w:bCs/>
          <w:iCs/>
          <w:sz w:val="26"/>
          <w:szCs w:val="26"/>
        </w:rPr>
        <w:t xml:space="preserve">не более тридцати дней с даты исполнения </w:t>
      </w:r>
      <w:r w:rsidR="005C6240" w:rsidRPr="005466C3">
        <w:rPr>
          <w:bCs/>
          <w:iCs/>
          <w:sz w:val="26"/>
          <w:szCs w:val="26"/>
        </w:rPr>
        <w:t>Подрядчиком</w:t>
      </w:r>
      <w:r w:rsidRPr="005466C3">
        <w:rPr>
          <w:bCs/>
          <w:iCs/>
          <w:sz w:val="26"/>
          <w:szCs w:val="26"/>
        </w:rPr>
        <w:t xml:space="preserve"> обязательств, предусмотренных Контрактом / </w:t>
      </w:r>
      <w:r w:rsidRPr="005466C3">
        <w:rPr>
          <w:i/>
          <w:color w:val="FF0000"/>
          <w:sz w:val="26"/>
          <w:szCs w:val="26"/>
        </w:rPr>
        <w:t xml:space="preserve">в случае установления заказчиком ограничения, предусмотренного </w:t>
      </w:r>
      <w:hyperlink dor:id="rId21" w:history="1">
        <w:r w:rsidRPr="005466C3">
          <w:rPr>
            <w:i/>
            <w:color w:val="FF0000"/>
            <w:sz w:val="26"/>
            <w:szCs w:val="26"/>
          </w:rPr>
          <w:t>частью 3 статьи 30</w:t>
        </w:r>
      </w:hyperlink>
      <w:r w:rsidRPr="005466C3">
        <w:rPr>
          <w:i/>
          <w:color w:val="FF0000"/>
          <w:sz w:val="26"/>
          <w:szCs w:val="26"/>
        </w:rPr>
        <w:t xml:space="preserve"> Федерального закона № 44-ФЗ, такой срок не </w:t>
      </w:r>
      <w:r w:rsidRPr="005466C3">
        <w:rPr>
          <w:i/>
          <w:color w:val="FF0000"/>
          <w:sz w:val="26"/>
          <w:szCs w:val="26"/>
        </w:rPr>
        <w:lastRenderedPageBreak/>
        <w:t xml:space="preserve">должен превышать пятнадцать дней с даты исполнения </w:t>
      </w:r>
      <w:r w:rsidR="00F52A37" w:rsidRPr="005466C3">
        <w:rPr>
          <w:i/>
          <w:color w:val="FF0000"/>
          <w:sz w:val="26"/>
          <w:szCs w:val="26"/>
        </w:rPr>
        <w:t>Подрядчиком</w:t>
      </w:r>
      <w:r w:rsidR="00F52A37" w:rsidRPr="005466C3">
        <w:rPr>
          <w:color w:val="FF0000"/>
          <w:sz w:val="26"/>
          <w:szCs w:val="26"/>
        </w:rPr>
        <w:t xml:space="preserve"> </w:t>
      </w:r>
      <w:r w:rsidRPr="005466C3">
        <w:rPr>
          <w:i/>
          <w:color w:val="FF0000"/>
          <w:sz w:val="26"/>
          <w:szCs w:val="26"/>
        </w:rPr>
        <w:t>обязательств, предусмотренных Контрактом.</w:t>
      </w:r>
    </w:p>
    <w:p w:rsidR="006C2A17" w:rsidRPr="005466C3" w:rsidRDefault="006C2A17" w:rsidP="00F7155C">
      <w:pPr>
        <w:pStyle w:val="af1"/>
        <w:ind w:firstLine="709"/>
        <w:jc w:val="both"/>
        <w:rPr>
          <w:rFonts w:ascii="Times New Roman" w:hAnsi="Times New Roman" w:cs="Times New Roman"/>
          <w:color w:val="auto"/>
          <w:sz w:val="26"/>
          <w:szCs w:val="26"/>
        </w:rPr>
      </w:pPr>
      <w:r w:rsidRPr="005466C3">
        <w:rPr>
          <w:rFonts w:ascii="Times New Roman" w:hAnsi="Times New Roman" w:cs="Times New Roman"/>
          <w:color w:val="auto"/>
          <w:sz w:val="26"/>
          <w:szCs w:val="26"/>
        </w:rPr>
        <w:t>13.</w:t>
      </w:r>
      <w:r w:rsidR="0008706D" w:rsidRPr="005466C3">
        <w:rPr>
          <w:rFonts w:ascii="Times New Roman" w:hAnsi="Times New Roman" w:cs="Times New Roman"/>
          <w:color w:val="auto"/>
          <w:sz w:val="26"/>
          <w:szCs w:val="26"/>
        </w:rPr>
        <w:t>8</w:t>
      </w:r>
      <w:r w:rsidRPr="005466C3">
        <w:rPr>
          <w:rFonts w:ascii="Times New Roman" w:hAnsi="Times New Roman" w:cs="Times New Roman"/>
          <w:color w:val="auto"/>
          <w:sz w:val="26"/>
          <w:szCs w:val="26"/>
        </w:rPr>
        <w:t xml:space="preserve"> В ходе исполнения Контракта </w:t>
      </w:r>
      <w:r w:rsidR="005C6240" w:rsidRPr="005466C3">
        <w:rPr>
          <w:rFonts w:ascii="Times New Roman" w:hAnsi="Times New Roman" w:cs="Times New Roman"/>
          <w:color w:val="auto"/>
          <w:sz w:val="26"/>
          <w:szCs w:val="26"/>
        </w:rPr>
        <w:t>Подрядчик</w:t>
      </w:r>
      <w:r w:rsidRPr="005466C3">
        <w:rPr>
          <w:rFonts w:ascii="Times New Roman" w:hAnsi="Times New Roman" w:cs="Times New Roman"/>
          <w:color w:val="auto"/>
          <w:sz w:val="26"/>
          <w:szCs w:val="26"/>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dor:id="rId22" w:history="1">
        <w:r w:rsidRPr="005466C3">
          <w:rPr>
            <w:rFonts w:ascii="Times New Roman" w:hAnsi="Times New Roman" w:cs="Times New Roman"/>
            <w:color w:val="auto"/>
            <w:sz w:val="26"/>
            <w:szCs w:val="26"/>
          </w:rPr>
          <w:t>частями 7.2</w:t>
        </w:r>
      </w:hyperlink>
      <w:r w:rsidRPr="005466C3">
        <w:rPr>
          <w:rFonts w:ascii="Times New Roman" w:hAnsi="Times New Roman" w:cs="Times New Roman"/>
          <w:color w:val="auto"/>
          <w:sz w:val="26"/>
          <w:szCs w:val="26"/>
        </w:rPr>
        <w:t xml:space="preserve"> и </w:t>
      </w:r>
      <w:hyperlink dor:id="rId23" w:history="1">
        <w:r w:rsidRPr="005466C3">
          <w:rPr>
            <w:rFonts w:ascii="Times New Roman" w:hAnsi="Times New Roman" w:cs="Times New Roman"/>
            <w:color w:val="auto"/>
            <w:sz w:val="26"/>
            <w:szCs w:val="26"/>
          </w:rPr>
          <w:t>7.3</w:t>
        </w:r>
      </w:hyperlink>
      <w:r w:rsidRPr="005466C3">
        <w:rPr>
          <w:rFonts w:ascii="Times New Roman" w:hAnsi="Times New Roman" w:cs="Times New Roman"/>
          <w:color w:val="auto"/>
          <w:sz w:val="26"/>
          <w:szCs w:val="26"/>
        </w:rPr>
        <w:t xml:space="preserve"> статьи 96 </w:t>
      </w:r>
      <w:r w:rsidR="00DB144F" w:rsidRPr="005466C3">
        <w:rPr>
          <w:rFonts w:ascii="Times New Roman" w:hAnsi="Times New Roman" w:cs="Times New Roman"/>
          <w:color w:val="auto"/>
          <w:sz w:val="26"/>
          <w:szCs w:val="26"/>
        </w:rPr>
        <w:t xml:space="preserve">Федерального </w:t>
      </w:r>
      <w:r w:rsidRPr="005466C3">
        <w:rPr>
          <w:rFonts w:ascii="Times New Roman" w:hAnsi="Times New Roman" w:cs="Times New Roman"/>
          <w:color w:val="auto"/>
          <w:sz w:val="26"/>
          <w:szCs w:val="26"/>
        </w:rPr>
        <w:t xml:space="preserve">Закона № 44-ФЗ. </w:t>
      </w:r>
      <w:r w:rsidR="005C6240" w:rsidRPr="005466C3">
        <w:rPr>
          <w:rFonts w:ascii="Times New Roman" w:hAnsi="Times New Roman" w:cs="Times New Roman"/>
          <w:color w:val="auto"/>
          <w:sz w:val="26"/>
          <w:szCs w:val="26"/>
        </w:rPr>
        <w:t>Подрядчик</w:t>
      </w:r>
      <w:r w:rsidRPr="005466C3">
        <w:rPr>
          <w:rFonts w:ascii="Times New Roman" w:hAnsi="Times New Roman" w:cs="Times New Roman"/>
          <w:color w:val="auto"/>
          <w:sz w:val="26"/>
          <w:szCs w:val="26"/>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C2A17" w:rsidRPr="005466C3" w:rsidRDefault="00DE5B5D" w:rsidP="00F7155C">
      <w:pPr>
        <w:pStyle w:val="af0"/>
        <w:widowControl w:val="0"/>
        <w:spacing w:after="0"/>
        <w:ind w:left="0" w:firstLine="709"/>
        <w:rPr>
          <w:sz w:val="26"/>
          <w:szCs w:val="26"/>
        </w:rPr>
      </w:pPr>
      <w:r w:rsidRPr="005466C3">
        <w:rPr>
          <w:sz w:val="26"/>
          <w:szCs w:val="26"/>
        </w:rPr>
        <w:t>13.</w:t>
      </w:r>
      <w:r w:rsidR="0008706D" w:rsidRPr="005466C3">
        <w:rPr>
          <w:sz w:val="26"/>
          <w:szCs w:val="26"/>
        </w:rPr>
        <w:t>9</w:t>
      </w:r>
      <w:r w:rsidRPr="005466C3">
        <w:rPr>
          <w:sz w:val="26"/>
          <w:szCs w:val="26"/>
        </w:rPr>
        <w:t xml:space="preserve"> </w:t>
      </w:r>
      <w:r w:rsidR="006C2A17" w:rsidRPr="005466C3">
        <w:rPr>
          <w:sz w:val="26"/>
          <w:szCs w:val="26"/>
        </w:rPr>
        <w:t xml:space="preserve">Обеспечение исполнения Контракта сохраняет свою силу при изменении законодательства Российской Федерации, а также при реорганизации </w:t>
      </w:r>
      <w:r w:rsidR="005C6240" w:rsidRPr="005466C3">
        <w:rPr>
          <w:sz w:val="26"/>
          <w:szCs w:val="26"/>
          <w:lang w:eastAsia="ru-RU"/>
        </w:rPr>
        <w:t>Подрядчика</w:t>
      </w:r>
      <w:r w:rsidR="006C2A17" w:rsidRPr="005466C3">
        <w:rPr>
          <w:sz w:val="26"/>
          <w:szCs w:val="26"/>
        </w:rPr>
        <w:t xml:space="preserve"> или Заказчика.</w:t>
      </w:r>
    </w:p>
    <w:p w:rsidR="006C2A17" w:rsidRPr="005466C3" w:rsidRDefault="002B2EA6" w:rsidP="00F7155C">
      <w:pPr>
        <w:pStyle w:val="af0"/>
        <w:widowControl w:val="0"/>
        <w:tabs>
          <w:tab w:val="left" w:pos="709"/>
        </w:tabs>
        <w:spacing w:after="0"/>
        <w:ind w:left="0" w:firstLine="709"/>
        <w:rPr>
          <w:sz w:val="26"/>
          <w:szCs w:val="26"/>
        </w:rPr>
      </w:pPr>
      <w:r w:rsidRPr="005466C3">
        <w:rPr>
          <w:sz w:val="26"/>
          <w:szCs w:val="26"/>
        </w:rPr>
        <w:t>13.</w:t>
      </w:r>
      <w:r w:rsidR="0008706D" w:rsidRPr="005466C3">
        <w:rPr>
          <w:sz w:val="26"/>
          <w:szCs w:val="26"/>
        </w:rPr>
        <w:t>10</w:t>
      </w:r>
      <w:r w:rsidR="00DE5B5D" w:rsidRPr="005466C3">
        <w:rPr>
          <w:sz w:val="26"/>
          <w:szCs w:val="26"/>
        </w:rPr>
        <w:t xml:space="preserve"> </w:t>
      </w:r>
      <w:r w:rsidR="006C2A17" w:rsidRPr="005466C3">
        <w:rPr>
          <w:sz w:val="26"/>
          <w:szCs w:val="26"/>
        </w:rPr>
        <w:t xml:space="preserve">Все затраты, связанные с заключением и оформлением Контрактов и иных документов по обеспечению исполнения Контракта, несет </w:t>
      </w:r>
      <w:r w:rsidR="005C6240" w:rsidRPr="005466C3">
        <w:rPr>
          <w:sz w:val="26"/>
          <w:szCs w:val="26"/>
        </w:rPr>
        <w:t>Подрядчик</w:t>
      </w:r>
      <w:r w:rsidR="006C2A17" w:rsidRPr="005466C3">
        <w:rPr>
          <w:sz w:val="26"/>
          <w:szCs w:val="26"/>
        </w:rPr>
        <w:t>.</w:t>
      </w:r>
    </w:p>
    <w:p w:rsidR="006C2A17" w:rsidRPr="005466C3" w:rsidRDefault="006C2A17" w:rsidP="00F7155C">
      <w:pPr>
        <w:pStyle w:val="af1"/>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13.</w:t>
      </w:r>
      <w:r w:rsidR="0008706D" w:rsidRPr="005466C3">
        <w:rPr>
          <w:rFonts w:ascii="Times New Roman" w:hAnsi="Times New Roman" w:cs="Times New Roman"/>
          <w:color w:val="000000"/>
          <w:sz w:val="26"/>
          <w:szCs w:val="26"/>
        </w:rPr>
        <w:t>11</w:t>
      </w:r>
      <w:r w:rsidRPr="005466C3">
        <w:rPr>
          <w:rFonts w:ascii="Times New Roman" w:hAnsi="Times New Roman" w:cs="Times New Roman"/>
          <w:color w:val="000000"/>
          <w:sz w:val="26"/>
          <w:szCs w:val="26"/>
        </w:rPr>
        <w:t xml:space="preserve"> Размер обеспечения исполнения контракта уменьшается посредством направления Заказчиком информации об исполнении обязательств </w:t>
      </w:r>
      <w:r w:rsidR="005C6240" w:rsidRPr="005466C3">
        <w:rPr>
          <w:rFonts w:ascii="Times New Roman" w:hAnsi="Times New Roman" w:cs="Times New Roman"/>
          <w:color w:val="000000"/>
          <w:sz w:val="26"/>
          <w:szCs w:val="26"/>
        </w:rPr>
        <w:t>Подрядчиком</w:t>
      </w:r>
      <w:r w:rsidRPr="005466C3">
        <w:rPr>
          <w:rFonts w:ascii="Times New Roman" w:hAnsi="Times New Roman" w:cs="Times New Roman"/>
          <w:color w:val="000000"/>
          <w:sz w:val="26"/>
          <w:szCs w:val="26"/>
        </w:rPr>
        <w:t xml:space="preserve">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5C6240" w:rsidRPr="005466C3">
        <w:rPr>
          <w:rFonts w:ascii="Times New Roman" w:hAnsi="Times New Roman" w:cs="Times New Roman"/>
          <w:color w:val="000000"/>
          <w:sz w:val="26"/>
          <w:szCs w:val="26"/>
        </w:rPr>
        <w:t>Подрядчика</w:t>
      </w:r>
      <w:r w:rsidRPr="005466C3">
        <w:rPr>
          <w:rFonts w:ascii="Times New Roman" w:hAnsi="Times New Roman" w:cs="Times New Roman"/>
          <w:color w:val="000000"/>
          <w:sz w:val="26"/>
          <w:szCs w:val="26"/>
        </w:rPr>
        <w:t>, в срок, указанный в п. 13.10.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6C2A17" w:rsidRPr="005466C3" w:rsidRDefault="006C2A17" w:rsidP="00F7155C">
      <w:pPr>
        <w:pStyle w:val="af1"/>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 xml:space="preserve">Предусмотренное уменьшение размера обеспечения исполнения Контракта осуществляется при условии отсутствия неисполненных </w:t>
      </w:r>
      <w:r w:rsidR="005C6240" w:rsidRPr="005466C3">
        <w:rPr>
          <w:rFonts w:ascii="Times New Roman" w:hAnsi="Times New Roman" w:cs="Times New Roman"/>
          <w:color w:val="000000"/>
          <w:sz w:val="26"/>
          <w:szCs w:val="26"/>
        </w:rPr>
        <w:t>Подрядчиком</w:t>
      </w:r>
      <w:r w:rsidRPr="005466C3">
        <w:rPr>
          <w:rFonts w:ascii="Times New Roman" w:hAnsi="Times New Roman" w:cs="Times New Roman"/>
          <w:color w:val="000000"/>
          <w:sz w:val="26"/>
          <w:szCs w:val="26"/>
        </w:rPr>
        <w:t xml:space="preserve"> требований об уплате неустоек, предъявленных Заказчиком в соответствии с Федеральным законом № 44-ФЗ, а также приемки Заказчиком поставленного товара, выполненной работы (ее результатов), </w:t>
      </w:r>
      <w:r w:rsidR="00F06D67" w:rsidRPr="005466C3">
        <w:rPr>
          <w:rFonts w:ascii="Times New Roman" w:hAnsi="Times New Roman" w:cs="Times New Roman"/>
          <w:color w:val="000000"/>
          <w:sz w:val="26"/>
          <w:szCs w:val="26"/>
        </w:rPr>
        <w:t>выполненной Работы</w:t>
      </w:r>
      <w:r w:rsidRPr="005466C3">
        <w:rPr>
          <w:rFonts w:ascii="Times New Roman" w:hAnsi="Times New Roman" w:cs="Times New Roman"/>
          <w:color w:val="000000"/>
          <w:sz w:val="26"/>
          <w:szCs w:val="26"/>
        </w:rPr>
        <w:t xml:space="preserve">, результатов отдельного этапа исполнения контракта в объеме выплаченного аванса (если контрактом предусмотрена выплата аванса).  </w:t>
      </w:r>
    </w:p>
    <w:p w:rsidR="006C2A17" w:rsidRPr="005466C3" w:rsidRDefault="006C2A17" w:rsidP="00F7155C">
      <w:pPr>
        <w:pStyle w:val="af1"/>
        <w:ind w:firstLine="709"/>
        <w:jc w:val="both"/>
        <w:rPr>
          <w:rFonts w:ascii="Times New Roman" w:hAnsi="Times New Roman" w:cs="Times New Roman"/>
          <w:color w:val="000000"/>
          <w:sz w:val="26"/>
          <w:szCs w:val="26"/>
        </w:rPr>
      </w:pPr>
      <w:r w:rsidRPr="005466C3">
        <w:rPr>
          <w:rFonts w:ascii="Times New Roman" w:hAnsi="Times New Roman" w:cs="Times New Roman"/>
          <w:color w:val="000000"/>
          <w:sz w:val="26"/>
          <w:szCs w:val="26"/>
        </w:rPr>
        <w:t>13.</w:t>
      </w:r>
      <w:r w:rsidR="0008706D" w:rsidRPr="005466C3">
        <w:rPr>
          <w:rFonts w:ascii="Times New Roman" w:hAnsi="Times New Roman" w:cs="Times New Roman"/>
          <w:color w:val="000000"/>
          <w:sz w:val="26"/>
          <w:szCs w:val="26"/>
        </w:rPr>
        <w:t>12</w:t>
      </w:r>
      <w:r w:rsidRPr="005466C3">
        <w:rPr>
          <w:rFonts w:ascii="Times New Roman" w:hAnsi="Times New Roman" w:cs="Times New Roman"/>
          <w:color w:val="000000"/>
          <w:sz w:val="26"/>
          <w:szCs w:val="26"/>
        </w:rPr>
        <w:t xml:space="preserve"> </w:t>
      </w:r>
      <w:proofErr w:type="gramStart"/>
      <w:r w:rsidR="00F7155C" w:rsidRPr="005466C3">
        <w:rPr>
          <w:rFonts w:ascii="Times New Roman" w:hAnsi="Times New Roman" w:cs="Times New Roman"/>
          <w:color w:val="000000"/>
          <w:sz w:val="26"/>
          <w:szCs w:val="26"/>
        </w:rPr>
        <w:t>В</w:t>
      </w:r>
      <w:proofErr w:type="gramEnd"/>
      <w:r w:rsidR="00F7155C" w:rsidRPr="005466C3">
        <w:rPr>
          <w:rFonts w:ascii="Times New Roman" w:hAnsi="Times New Roman" w:cs="Times New Roman"/>
          <w:color w:val="000000"/>
          <w:sz w:val="26"/>
          <w:szCs w:val="26"/>
        </w:rPr>
        <w:t xml:space="preserve"> случае замены обеспечения Подрядчиком, р</w:t>
      </w:r>
      <w:r w:rsidRPr="005466C3">
        <w:rPr>
          <w:rFonts w:ascii="Times New Roman" w:hAnsi="Times New Roman" w:cs="Times New Roman"/>
          <w:color w:val="000000"/>
          <w:sz w:val="26"/>
          <w:szCs w:val="26"/>
        </w:rPr>
        <w:t>азмер такого обеспечения может быть уменьшен в порядке и случаях, которые предусмотрены настоящим разделом.</w:t>
      </w:r>
    </w:p>
    <w:p w:rsidR="006C2A17" w:rsidRPr="005466C3" w:rsidRDefault="002B2EA6" w:rsidP="00F7155C">
      <w:pPr>
        <w:pStyle w:val="af0"/>
        <w:tabs>
          <w:tab w:val="left" w:pos="0"/>
        </w:tabs>
        <w:autoSpaceDE w:val="0"/>
        <w:autoSpaceDN w:val="0"/>
        <w:adjustRightInd w:val="0"/>
        <w:spacing w:after="0"/>
        <w:ind w:left="0" w:firstLine="709"/>
        <w:rPr>
          <w:bCs/>
          <w:color w:val="000000"/>
          <w:sz w:val="26"/>
          <w:szCs w:val="26"/>
        </w:rPr>
      </w:pPr>
      <w:r w:rsidRPr="005466C3">
        <w:rPr>
          <w:bCs/>
          <w:color w:val="000000"/>
          <w:sz w:val="26"/>
          <w:szCs w:val="26"/>
        </w:rPr>
        <w:t>13.</w:t>
      </w:r>
      <w:r w:rsidR="0008706D" w:rsidRPr="005466C3">
        <w:rPr>
          <w:bCs/>
          <w:color w:val="000000"/>
          <w:sz w:val="26"/>
          <w:szCs w:val="26"/>
        </w:rPr>
        <w:t>13</w:t>
      </w:r>
      <w:r w:rsidR="006C2A17" w:rsidRPr="005466C3">
        <w:rPr>
          <w:bCs/>
          <w:color w:val="000000"/>
          <w:sz w:val="26"/>
          <w:szCs w:val="26"/>
        </w:rPr>
        <w:t xml:space="preserve"> Исключение банка из перечня, предусмотренного ч. 1.2 ст. 45 </w:t>
      </w:r>
      <w:r w:rsidR="00DB144F" w:rsidRPr="005466C3">
        <w:rPr>
          <w:bCs/>
          <w:color w:val="000000"/>
          <w:sz w:val="26"/>
          <w:szCs w:val="26"/>
        </w:rPr>
        <w:t xml:space="preserve">Федерального </w:t>
      </w:r>
      <w:r w:rsidR="006C2A17" w:rsidRPr="005466C3">
        <w:rPr>
          <w:bCs/>
          <w:color w:val="000000"/>
          <w:sz w:val="26"/>
          <w:szCs w:val="26"/>
        </w:rPr>
        <w:t>Закона № 44-ФЗ, региональной гарантийной организации из перечня, предусмотренного ч. 1.7 ст. 45</w:t>
      </w:r>
      <w:r w:rsidR="00DB144F" w:rsidRPr="005466C3">
        <w:rPr>
          <w:bCs/>
          <w:color w:val="000000"/>
          <w:sz w:val="26"/>
          <w:szCs w:val="26"/>
        </w:rPr>
        <w:t xml:space="preserve"> Федерального</w:t>
      </w:r>
      <w:r w:rsidR="006C2A17" w:rsidRPr="005466C3">
        <w:rPr>
          <w:bCs/>
          <w:color w:val="000000"/>
          <w:sz w:val="26"/>
          <w:szCs w:val="26"/>
        </w:rPr>
        <w:t xml:space="preserve"> 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6C2A17" w:rsidRPr="005466C3" w:rsidRDefault="006C2A17" w:rsidP="00F7155C">
      <w:pPr>
        <w:pStyle w:val="af0"/>
        <w:tabs>
          <w:tab w:val="left" w:pos="0"/>
        </w:tabs>
        <w:autoSpaceDE w:val="0"/>
        <w:autoSpaceDN w:val="0"/>
        <w:adjustRightInd w:val="0"/>
        <w:spacing w:after="0"/>
        <w:ind w:left="0" w:firstLine="709"/>
        <w:rPr>
          <w:bCs/>
          <w:color w:val="000000"/>
          <w:sz w:val="26"/>
          <w:szCs w:val="26"/>
        </w:rPr>
      </w:pPr>
      <w:r w:rsidRPr="005466C3">
        <w:rPr>
          <w:bCs/>
          <w:color w:val="000000"/>
          <w:sz w:val="26"/>
          <w:szCs w:val="26"/>
        </w:rPr>
        <w:lastRenderedPageBreak/>
        <w:t>13.</w:t>
      </w:r>
      <w:r w:rsidR="0008706D" w:rsidRPr="005466C3">
        <w:rPr>
          <w:bCs/>
          <w:color w:val="000000"/>
          <w:sz w:val="26"/>
          <w:szCs w:val="26"/>
        </w:rPr>
        <w:t>14</w:t>
      </w:r>
      <w:r w:rsidRPr="005466C3">
        <w:rPr>
          <w:bCs/>
          <w:color w:val="000000"/>
          <w:sz w:val="26"/>
          <w:szCs w:val="26"/>
        </w:rPr>
        <w:t xml:space="preserve"> </w:t>
      </w:r>
      <w:proofErr w:type="gramStart"/>
      <w:r w:rsidRPr="005466C3">
        <w:rPr>
          <w:bCs/>
          <w:color w:val="000000"/>
          <w:sz w:val="26"/>
          <w:szCs w:val="26"/>
        </w:rPr>
        <w:t>В</w:t>
      </w:r>
      <w:proofErr w:type="gramEnd"/>
      <w:r w:rsidRPr="005466C3">
        <w:rPr>
          <w:bCs/>
          <w:color w:val="000000"/>
          <w:sz w:val="26"/>
          <w:szCs w:val="26"/>
        </w:rPr>
        <w:t xml:space="preserve">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13.1</w:t>
      </w:r>
      <w:r w:rsidR="002B2EA6" w:rsidRPr="005466C3">
        <w:rPr>
          <w:bCs/>
          <w:color w:val="000000"/>
          <w:sz w:val="26"/>
          <w:szCs w:val="26"/>
        </w:rPr>
        <w:t>4</w:t>
      </w:r>
      <w:r w:rsidRPr="005466C3">
        <w:rPr>
          <w:bCs/>
          <w:color w:val="000000"/>
          <w:sz w:val="26"/>
          <w:szCs w:val="26"/>
        </w:rPr>
        <w:t xml:space="preserve"> Контракта. </w:t>
      </w:r>
    </w:p>
    <w:p w:rsidR="00113146" w:rsidRPr="005466C3" w:rsidRDefault="002B2EA6" w:rsidP="002B2EA6">
      <w:pPr>
        <w:pStyle w:val="Standard"/>
        <w:contextualSpacing/>
        <w:jc w:val="center"/>
        <w:rPr>
          <w:b/>
          <w:sz w:val="26"/>
          <w:szCs w:val="26"/>
          <w:lang w:val="ru-RU"/>
        </w:rPr>
      </w:pPr>
      <w:r w:rsidRPr="005466C3">
        <w:rPr>
          <w:b/>
          <w:sz w:val="26"/>
          <w:szCs w:val="26"/>
          <w:lang w:val="ru-RU"/>
        </w:rPr>
        <w:t xml:space="preserve">14. </w:t>
      </w:r>
      <w:r w:rsidR="00113146" w:rsidRPr="005466C3">
        <w:rPr>
          <w:b/>
          <w:sz w:val="26"/>
          <w:szCs w:val="26"/>
          <w:lang w:val="ru-RU"/>
        </w:rPr>
        <w:t>Особенности осуществления трудовой деятельности</w:t>
      </w:r>
    </w:p>
    <w:p w:rsidR="00113146" w:rsidRPr="005466C3" w:rsidRDefault="00113146" w:rsidP="00113146">
      <w:pPr>
        <w:pStyle w:val="Standard"/>
        <w:contextualSpacing/>
        <w:jc w:val="center"/>
        <w:rPr>
          <w:b/>
          <w:sz w:val="26"/>
          <w:szCs w:val="26"/>
          <w:lang w:val="ru-RU"/>
        </w:rPr>
      </w:pPr>
      <w:r w:rsidRPr="005466C3">
        <w:rPr>
          <w:b/>
          <w:sz w:val="26"/>
          <w:szCs w:val="26"/>
          <w:lang w:val="ru-RU"/>
        </w:rPr>
        <w:t>на территории Республики Крым</w:t>
      </w:r>
    </w:p>
    <w:p w:rsidR="00113146" w:rsidRPr="005466C3" w:rsidRDefault="002B2EA6" w:rsidP="002B2EA6">
      <w:pPr>
        <w:pStyle w:val="Standard"/>
        <w:ind w:firstLine="709"/>
        <w:contextualSpacing/>
        <w:jc w:val="both"/>
        <w:rPr>
          <w:sz w:val="26"/>
          <w:szCs w:val="26"/>
          <w:lang w:val="ru-RU"/>
        </w:rPr>
      </w:pPr>
      <w:r w:rsidRPr="005466C3">
        <w:rPr>
          <w:sz w:val="26"/>
          <w:szCs w:val="26"/>
          <w:lang w:val="ru-RU"/>
        </w:rPr>
        <w:t xml:space="preserve">14.1 </w:t>
      </w:r>
      <w:r w:rsidR="00113146" w:rsidRPr="005466C3">
        <w:rPr>
          <w:sz w:val="26"/>
          <w:szCs w:val="26"/>
          <w:lang w:val="ru-RU"/>
        </w:rPr>
        <w:t xml:space="preserve">В соответствии с пунктом 2, Статьи 11, Главы 1 раздела1; пунктом 1, Статьи 83, Главы 14, Раздела 5 Налогового кодекса Российской Федерации (НК Российской Федерации) (с изменениями и дополнениями) </w:t>
      </w:r>
      <w:r w:rsidR="005C6240" w:rsidRPr="005466C3">
        <w:rPr>
          <w:sz w:val="26"/>
          <w:szCs w:val="26"/>
          <w:lang w:val="ru-RU"/>
        </w:rPr>
        <w:t>Подрядчик</w:t>
      </w:r>
      <w:r w:rsidR="00113146" w:rsidRPr="005466C3">
        <w:rPr>
          <w:sz w:val="26"/>
          <w:szCs w:val="26"/>
          <w:lang w:val="ru-RU"/>
        </w:rPr>
        <w:t>,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rsidR="00113146" w:rsidRPr="005466C3" w:rsidRDefault="002B2EA6" w:rsidP="002B2EA6">
      <w:pPr>
        <w:pStyle w:val="Standard"/>
        <w:ind w:firstLine="709"/>
        <w:contextualSpacing/>
        <w:jc w:val="both"/>
        <w:rPr>
          <w:sz w:val="26"/>
          <w:szCs w:val="26"/>
          <w:lang w:val="ru-RU"/>
        </w:rPr>
      </w:pPr>
      <w:r w:rsidRPr="005466C3">
        <w:rPr>
          <w:sz w:val="26"/>
          <w:szCs w:val="26"/>
          <w:lang w:val="ru-RU"/>
        </w:rPr>
        <w:t xml:space="preserve">14.2 </w:t>
      </w:r>
      <w:r w:rsidR="00113146" w:rsidRPr="005466C3">
        <w:rPr>
          <w:sz w:val="26"/>
          <w:szCs w:val="26"/>
          <w:lang w:val="ru-RU"/>
        </w:rPr>
        <w:t xml:space="preserve">После регистрации обособленного подразделения в территориальных налоговых органах по Республике Крым </w:t>
      </w:r>
      <w:r w:rsidR="005C6240" w:rsidRPr="005466C3">
        <w:rPr>
          <w:sz w:val="26"/>
          <w:szCs w:val="26"/>
          <w:lang w:val="ru-RU"/>
        </w:rPr>
        <w:t>Подрядчик</w:t>
      </w:r>
      <w:r w:rsidR="00113146" w:rsidRPr="005466C3">
        <w:rPr>
          <w:sz w:val="26"/>
          <w:szCs w:val="26"/>
          <w:lang w:val="ru-RU"/>
        </w:rPr>
        <w:t>, в течение 3 (трех) рабочих дней представляет Заказчику уведомление о постановке на учет по месту нахождения обособленного подразделения.</w:t>
      </w:r>
    </w:p>
    <w:p w:rsidR="00113146" w:rsidRPr="005466C3" w:rsidRDefault="002B2EA6" w:rsidP="002B2EA6">
      <w:pPr>
        <w:jc w:val="center"/>
        <w:rPr>
          <w:b/>
          <w:sz w:val="26"/>
          <w:szCs w:val="26"/>
        </w:rPr>
      </w:pPr>
      <w:r w:rsidRPr="005466C3">
        <w:rPr>
          <w:b/>
          <w:sz w:val="26"/>
          <w:szCs w:val="26"/>
        </w:rPr>
        <w:t xml:space="preserve">15. </w:t>
      </w:r>
      <w:r w:rsidR="00113146" w:rsidRPr="005466C3">
        <w:rPr>
          <w:b/>
          <w:sz w:val="26"/>
          <w:szCs w:val="26"/>
        </w:rPr>
        <w:t xml:space="preserve">Антикоррупционная оговорка </w:t>
      </w:r>
    </w:p>
    <w:p w:rsidR="00113146" w:rsidRPr="005466C3" w:rsidRDefault="00113146" w:rsidP="00113146">
      <w:pPr>
        <w:suppressAutoHyphens w:val="0"/>
        <w:ind w:firstLine="709"/>
        <w:jc w:val="both"/>
        <w:rPr>
          <w:sz w:val="26"/>
          <w:szCs w:val="26"/>
        </w:rPr>
      </w:pPr>
      <w:r w:rsidRPr="005466C3">
        <w:rPr>
          <w:sz w:val="26"/>
          <w:szCs w:val="26"/>
        </w:rPr>
        <w:t>15.1. При исполнении своих обязательств по Контракту, Стороны, их аффилированные лица, работники или посредники:</w:t>
      </w:r>
    </w:p>
    <w:p w:rsidR="00113146" w:rsidRPr="005466C3" w:rsidRDefault="00113146" w:rsidP="005C6240">
      <w:pPr>
        <w:numPr>
          <w:ilvl w:val="0"/>
          <w:numId w:val="9"/>
        </w:numPr>
        <w:suppressAutoHyphens w:val="0"/>
        <w:ind w:firstLine="709"/>
        <w:jc w:val="both"/>
        <w:rPr>
          <w:sz w:val="26"/>
          <w:szCs w:val="26"/>
        </w:rPr>
      </w:pPr>
      <w:r w:rsidRPr="005466C3">
        <w:rPr>
          <w:sz w:val="26"/>
          <w:szCs w:val="26"/>
        </w:rPr>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B2EA6" w:rsidRPr="005466C3" w:rsidRDefault="00113146" w:rsidP="002B2EA6">
      <w:pPr>
        <w:numPr>
          <w:ilvl w:val="0"/>
          <w:numId w:val="9"/>
        </w:numPr>
        <w:suppressAutoHyphens w:val="0"/>
        <w:ind w:firstLine="709"/>
        <w:jc w:val="both"/>
        <w:rPr>
          <w:sz w:val="26"/>
          <w:szCs w:val="26"/>
        </w:rPr>
      </w:pPr>
      <w:r w:rsidRPr="005466C3">
        <w:rPr>
          <w:sz w:val="26"/>
          <w:szCs w:val="26"/>
        </w:rPr>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13146" w:rsidRPr="005466C3" w:rsidRDefault="00113146" w:rsidP="002B2EA6">
      <w:pPr>
        <w:suppressAutoHyphens w:val="0"/>
        <w:ind w:firstLine="709"/>
        <w:jc w:val="both"/>
        <w:rPr>
          <w:sz w:val="26"/>
          <w:szCs w:val="26"/>
        </w:rPr>
      </w:pPr>
      <w:r w:rsidRPr="005466C3">
        <w:rPr>
          <w:sz w:val="26"/>
          <w:szCs w:val="26"/>
        </w:rPr>
        <w:t>15.2. В случае возникновения у Стороны подозрений, что произошло или может произойти нарушение</w:t>
      </w:r>
      <w:r w:rsidR="00EE030A" w:rsidRPr="005466C3">
        <w:rPr>
          <w:sz w:val="26"/>
          <w:szCs w:val="26"/>
        </w:rPr>
        <w:t xml:space="preserve"> каких-либо положений настоящего раздела</w:t>
      </w:r>
      <w:r w:rsidRPr="005466C3">
        <w:rPr>
          <w:sz w:val="26"/>
          <w:szCs w:val="26"/>
        </w:rPr>
        <w:t xml:space="preserve">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00EE030A" w:rsidRPr="005466C3">
        <w:rPr>
          <w:sz w:val="26"/>
          <w:szCs w:val="26"/>
        </w:rPr>
        <w:t xml:space="preserve">настоящего </w:t>
      </w:r>
      <w:r w:rsidRPr="005466C3">
        <w:rPr>
          <w:sz w:val="26"/>
          <w:szCs w:val="26"/>
        </w:rPr>
        <w:t>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13146" w:rsidRPr="005466C3" w:rsidRDefault="00113146" w:rsidP="00113146">
      <w:pPr>
        <w:suppressAutoHyphens w:val="0"/>
        <w:ind w:firstLine="709"/>
        <w:jc w:val="both"/>
        <w:rPr>
          <w:b/>
          <w:sz w:val="26"/>
          <w:szCs w:val="26"/>
        </w:rPr>
      </w:pPr>
      <w:r w:rsidRPr="005466C3">
        <w:rPr>
          <w:sz w:val="26"/>
          <w:szCs w:val="26"/>
        </w:rPr>
        <w:t xml:space="preserve">15.3 </w:t>
      </w:r>
      <w:proofErr w:type="gramStart"/>
      <w:r w:rsidRPr="005466C3">
        <w:rPr>
          <w:sz w:val="26"/>
          <w:szCs w:val="26"/>
        </w:rPr>
        <w:t>В</w:t>
      </w:r>
      <w:proofErr w:type="gramEnd"/>
      <w:r w:rsidRPr="005466C3">
        <w:rPr>
          <w:sz w:val="26"/>
          <w:szCs w:val="26"/>
        </w:rPr>
        <w:t xml:space="preserve">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w:t>
      </w:r>
      <w:r w:rsidRPr="005466C3">
        <w:rPr>
          <w:sz w:val="26"/>
          <w:szCs w:val="26"/>
        </w:rPr>
        <w:lastRenderedPageBreak/>
        <w:t>статьи, вправе требовать возмещения реального ущерба, возникшего в результате такого расторжения.</w:t>
      </w:r>
    </w:p>
    <w:p w:rsidR="005109E2" w:rsidRPr="005466C3" w:rsidRDefault="002B2EA6" w:rsidP="002B2EA6">
      <w:pPr>
        <w:pStyle w:val="Standard"/>
        <w:contextualSpacing/>
        <w:jc w:val="center"/>
        <w:rPr>
          <w:b/>
          <w:sz w:val="26"/>
          <w:szCs w:val="26"/>
          <w:lang w:val="ru-RU"/>
        </w:rPr>
      </w:pPr>
      <w:r w:rsidRPr="005466C3">
        <w:rPr>
          <w:b/>
          <w:sz w:val="26"/>
          <w:szCs w:val="26"/>
          <w:lang w:val="ru-RU"/>
        </w:rPr>
        <w:t xml:space="preserve">16. </w:t>
      </w:r>
      <w:r w:rsidR="001C0BCD" w:rsidRPr="005466C3">
        <w:rPr>
          <w:b/>
          <w:sz w:val="26"/>
          <w:szCs w:val="26"/>
          <w:lang w:val="ru-RU"/>
        </w:rPr>
        <w:t>Прочие условия</w:t>
      </w:r>
    </w:p>
    <w:p w:rsidR="005109E2" w:rsidRPr="005466C3" w:rsidRDefault="002B2EA6" w:rsidP="002B2EA6">
      <w:pPr>
        <w:pStyle w:val="Standard"/>
        <w:ind w:firstLine="709"/>
        <w:contextualSpacing/>
        <w:jc w:val="both"/>
        <w:rPr>
          <w:sz w:val="26"/>
          <w:szCs w:val="26"/>
          <w:lang w:val="ru-RU"/>
        </w:rPr>
      </w:pPr>
      <w:r w:rsidRPr="005466C3">
        <w:rPr>
          <w:sz w:val="26"/>
          <w:szCs w:val="26"/>
          <w:lang w:val="ru-RU"/>
        </w:rPr>
        <w:t xml:space="preserve">16.1 </w:t>
      </w:r>
      <w:r w:rsidR="005109E2" w:rsidRPr="005466C3">
        <w:rPr>
          <w:sz w:val="26"/>
          <w:szCs w:val="26"/>
          <w:lang w:val="ru-RU"/>
        </w:rPr>
        <w:t>Во всем остальном, что не предусмотрено настоящим Контрактом, Стороны руководствуются действующим законодательством Российской Федерации.</w:t>
      </w:r>
    </w:p>
    <w:p w:rsidR="005109E2" w:rsidRPr="005466C3" w:rsidRDefault="002B2EA6" w:rsidP="002B2EA6">
      <w:pPr>
        <w:pStyle w:val="Standard"/>
        <w:ind w:firstLine="709"/>
        <w:jc w:val="both"/>
        <w:rPr>
          <w:sz w:val="26"/>
          <w:szCs w:val="26"/>
          <w:lang w:val="ru-RU"/>
        </w:rPr>
      </w:pPr>
      <w:r w:rsidRPr="005466C3">
        <w:rPr>
          <w:sz w:val="26"/>
          <w:szCs w:val="26"/>
          <w:lang w:val="ru-RU"/>
        </w:rPr>
        <w:t xml:space="preserve">16.2 </w:t>
      </w:r>
      <w:r w:rsidR="005109E2" w:rsidRPr="005466C3">
        <w:rPr>
          <w:sz w:val="26"/>
          <w:szCs w:val="26"/>
          <w:lang w:val="ru-RU"/>
        </w:rPr>
        <w:t xml:space="preserve">Любые изменения и дополнения, вносимые в соответствии с законодательством Российской Федерации, к настоящему Контракту, действительны при условии, если они совершены в письменной форме и подписаны надлежаще уполномоченными на </w:t>
      </w:r>
      <w:r w:rsidRPr="005466C3">
        <w:rPr>
          <w:sz w:val="26"/>
          <w:szCs w:val="26"/>
          <w:lang w:val="ru-RU"/>
        </w:rPr>
        <w:t>э</w:t>
      </w:r>
      <w:r w:rsidR="005109E2" w:rsidRPr="005466C3">
        <w:rPr>
          <w:sz w:val="26"/>
          <w:szCs w:val="26"/>
          <w:lang w:val="ru-RU"/>
        </w:rPr>
        <w:t>то представителями Сторон.</w:t>
      </w:r>
    </w:p>
    <w:p w:rsidR="005109E2" w:rsidRPr="005466C3" w:rsidRDefault="002B2EA6" w:rsidP="002B2EA6">
      <w:pPr>
        <w:pStyle w:val="Standard"/>
        <w:ind w:firstLine="709"/>
        <w:jc w:val="both"/>
        <w:rPr>
          <w:sz w:val="26"/>
          <w:szCs w:val="26"/>
          <w:lang w:val="ru-RU"/>
        </w:rPr>
      </w:pPr>
      <w:r w:rsidRPr="005466C3">
        <w:rPr>
          <w:sz w:val="26"/>
          <w:szCs w:val="26"/>
          <w:lang w:val="ru-RU"/>
        </w:rPr>
        <w:t xml:space="preserve">16.3 </w:t>
      </w:r>
      <w:r w:rsidR="005109E2" w:rsidRPr="005466C3">
        <w:rPr>
          <w:sz w:val="26"/>
          <w:szCs w:val="26"/>
          <w:lang w:val="ru-RU"/>
        </w:rPr>
        <w:t>Все уведомления Сторон, связанные с исполнением Контракта, направляются в письменной форме по почте по указанным в разделе «</w:t>
      </w:r>
      <w:r w:rsidR="005109E2" w:rsidRPr="005466C3">
        <w:rPr>
          <w:bCs/>
          <w:color w:val="000000"/>
          <w:sz w:val="26"/>
          <w:szCs w:val="26"/>
          <w:lang w:val="ru-RU"/>
        </w:rPr>
        <w:t>ЮРИДИЧЕСКИЕ АДРЕСА И ПЛАТЕЖНЫЕ РЕКВИЗИТЫ СТОРОН»</w:t>
      </w:r>
      <w:r w:rsidR="005109E2" w:rsidRPr="005466C3">
        <w:rPr>
          <w:sz w:val="26"/>
          <w:szCs w:val="26"/>
          <w:lang w:val="ru-RU"/>
        </w:rPr>
        <w:t xml:space="preserve">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w:t>
      </w:r>
      <w:r w:rsidR="005C6240" w:rsidRPr="005466C3">
        <w:rPr>
          <w:sz w:val="26"/>
          <w:szCs w:val="26"/>
          <w:lang w:val="ru-RU"/>
        </w:rPr>
        <w:t>Подрядчику</w:t>
      </w:r>
      <w:r w:rsidR="005109E2" w:rsidRPr="005466C3">
        <w:rPr>
          <w:sz w:val="26"/>
          <w:szCs w:val="26"/>
          <w:lang w:val="ru-RU"/>
        </w:rPr>
        <w:t>.</w:t>
      </w:r>
    </w:p>
    <w:p w:rsidR="005109E2" w:rsidRPr="005466C3" w:rsidRDefault="005109E2" w:rsidP="002B2EA6">
      <w:pPr>
        <w:pStyle w:val="Standard"/>
        <w:ind w:firstLine="709"/>
        <w:jc w:val="both"/>
        <w:rPr>
          <w:sz w:val="26"/>
          <w:szCs w:val="26"/>
          <w:lang w:val="ru-RU"/>
        </w:rPr>
      </w:pPr>
      <w:r w:rsidRPr="005466C3">
        <w:rPr>
          <w:sz w:val="26"/>
          <w:szCs w:val="26"/>
          <w:lang w:val="ru-RU"/>
        </w:rPr>
        <w:t>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уведомления.</w:t>
      </w:r>
    </w:p>
    <w:p w:rsidR="005109E2" w:rsidRPr="005466C3" w:rsidRDefault="005109E2" w:rsidP="002B2EA6">
      <w:pPr>
        <w:pStyle w:val="Standard"/>
        <w:ind w:firstLine="709"/>
        <w:jc w:val="both"/>
        <w:rPr>
          <w:sz w:val="26"/>
          <w:szCs w:val="26"/>
          <w:lang w:val="ru-RU"/>
        </w:rPr>
      </w:pPr>
      <w:r w:rsidRPr="005466C3">
        <w:rPr>
          <w:sz w:val="26"/>
          <w:szCs w:val="26"/>
          <w:lang w:val="ru-RU"/>
        </w:rPr>
        <w:t>В случае отправления уведомлений посредством электронной почты, уведомления считаются полученными Стороной в день их отправки.</w:t>
      </w:r>
    </w:p>
    <w:p w:rsidR="005109E2" w:rsidRPr="005466C3" w:rsidRDefault="005109E2" w:rsidP="002B2EA6">
      <w:pPr>
        <w:pStyle w:val="Standard"/>
        <w:ind w:firstLine="709"/>
        <w:jc w:val="both"/>
        <w:rPr>
          <w:sz w:val="26"/>
          <w:szCs w:val="26"/>
          <w:lang w:val="ru-RU"/>
        </w:rPr>
      </w:pPr>
      <w:r w:rsidRPr="005466C3">
        <w:rPr>
          <w:sz w:val="26"/>
          <w:szCs w:val="26"/>
          <w:lang w:val="ru-RU"/>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Стороной возвращенного документа.</w:t>
      </w:r>
    </w:p>
    <w:p w:rsidR="005109E2" w:rsidRPr="005466C3" w:rsidRDefault="002B2EA6" w:rsidP="002B2EA6">
      <w:pPr>
        <w:pStyle w:val="Standard"/>
        <w:ind w:firstLine="709"/>
        <w:jc w:val="both"/>
        <w:rPr>
          <w:sz w:val="26"/>
          <w:szCs w:val="26"/>
          <w:lang w:val="ru-RU"/>
        </w:rPr>
      </w:pPr>
      <w:r w:rsidRPr="005466C3">
        <w:rPr>
          <w:sz w:val="26"/>
          <w:szCs w:val="26"/>
          <w:lang w:val="ru-RU"/>
        </w:rPr>
        <w:t xml:space="preserve">16.4 </w:t>
      </w:r>
      <w:r w:rsidR="005109E2" w:rsidRPr="005466C3">
        <w:rPr>
          <w:sz w:val="26"/>
          <w:szCs w:val="26"/>
          <w:lang w:val="ru-RU"/>
        </w:rPr>
        <w:t>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5109E2" w:rsidRPr="005466C3" w:rsidRDefault="002B2EA6" w:rsidP="002B2EA6">
      <w:pPr>
        <w:pStyle w:val="Standard"/>
        <w:ind w:firstLine="709"/>
        <w:jc w:val="both"/>
        <w:rPr>
          <w:sz w:val="26"/>
          <w:szCs w:val="26"/>
          <w:lang w:val="ru-RU"/>
        </w:rPr>
      </w:pPr>
      <w:r w:rsidRPr="005466C3">
        <w:rPr>
          <w:sz w:val="26"/>
          <w:szCs w:val="26"/>
          <w:lang w:val="ru-RU"/>
        </w:rPr>
        <w:t xml:space="preserve">16.5 </w:t>
      </w:r>
      <w:proofErr w:type="gramStart"/>
      <w:r w:rsidR="005109E2" w:rsidRPr="005466C3">
        <w:rPr>
          <w:sz w:val="26"/>
          <w:szCs w:val="26"/>
          <w:lang w:val="ru-RU"/>
        </w:rPr>
        <w:t>В</w:t>
      </w:r>
      <w:proofErr w:type="gramEnd"/>
      <w:r w:rsidR="005109E2" w:rsidRPr="005466C3">
        <w:rPr>
          <w:sz w:val="26"/>
          <w:szCs w:val="26"/>
          <w:lang w:val="ru-RU"/>
        </w:rPr>
        <w:t xml:space="preserve"> случае изменения адресов, платежных реквизитов Стороны обязаны направить официальное уведомление с отметкой о вручении и подписать соглашение к Контракту. При неисполнении данного обязательства все неблагоприятные последствия ложатся на уклонившуюся Сторону.</w:t>
      </w:r>
    </w:p>
    <w:p w:rsidR="005109E2" w:rsidRPr="005466C3" w:rsidRDefault="002B2EA6" w:rsidP="002B2EA6">
      <w:pPr>
        <w:pStyle w:val="Standard"/>
        <w:ind w:firstLine="709"/>
        <w:jc w:val="both"/>
        <w:rPr>
          <w:sz w:val="26"/>
          <w:szCs w:val="26"/>
          <w:lang w:val="ru-RU"/>
        </w:rPr>
      </w:pPr>
      <w:r w:rsidRPr="005466C3">
        <w:rPr>
          <w:sz w:val="26"/>
          <w:szCs w:val="26"/>
          <w:lang w:val="ru-RU"/>
        </w:rPr>
        <w:t xml:space="preserve">16.6 </w:t>
      </w:r>
      <w:proofErr w:type="gramStart"/>
      <w:r w:rsidR="005109E2" w:rsidRPr="005466C3">
        <w:rPr>
          <w:sz w:val="26"/>
          <w:szCs w:val="26"/>
          <w:lang w:val="ru-RU"/>
        </w:rPr>
        <w:t>В</w:t>
      </w:r>
      <w:proofErr w:type="gramEnd"/>
      <w:r w:rsidR="005109E2" w:rsidRPr="005466C3">
        <w:rPr>
          <w:sz w:val="26"/>
          <w:szCs w:val="26"/>
          <w:lang w:val="ru-RU"/>
        </w:rPr>
        <w:t xml:space="preserve"> случае реорганизации, ликвидации одной из Сторон, последняя обязана в трехдневный срок уведомить об этом другую Сторону.</w:t>
      </w:r>
    </w:p>
    <w:p w:rsidR="005109E2" w:rsidRPr="005466C3" w:rsidRDefault="002B2EA6" w:rsidP="002B2EA6">
      <w:pPr>
        <w:pStyle w:val="Standard"/>
        <w:ind w:firstLine="709"/>
        <w:jc w:val="both"/>
        <w:rPr>
          <w:sz w:val="26"/>
          <w:szCs w:val="26"/>
          <w:lang w:val="ru-RU"/>
        </w:rPr>
      </w:pPr>
      <w:r w:rsidRPr="005466C3">
        <w:rPr>
          <w:sz w:val="26"/>
          <w:szCs w:val="26"/>
          <w:lang w:val="ru-RU"/>
        </w:rPr>
        <w:t xml:space="preserve">16.7 </w:t>
      </w:r>
      <w:r w:rsidR="005109E2" w:rsidRPr="005466C3">
        <w:rPr>
          <w:sz w:val="26"/>
          <w:szCs w:val="26"/>
          <w:lang w:val="ru-RU"/>
        </w:rPr>
        <w:t>Все приложения к настоящему Контракту являются его неотъемлемой частью.</w:t>
      </w:r>
    </w:p>
    <w:p w:rsidR="005109E2" w:rsidRPr="005466C3" w:rsidRDefault="004668BC" w:rsidP="002B2EA6">
      <w:pPr>
        <w:pStyle w:val="Standard"/>
        <w:ind w:firstLine="709"/>
        <w:jc w:val="both"/>
        <w:rPr>
          <w:sz w:val="26"/>
          <w:szCs w:val="26"/>
          <w:lang w:val="ru-RU"/>
        </w:rPr>
      </w:pPr>
      <w:r>
        <w:rPr>
          <w:sz w:val="26"/>
          <w:szCs w:val="26"/>
          <w:lang w:val="ru-RU"/>
        </w:rPr>
        <w:t>16.8</w:t>
      </w:r>
      <w:r w:rsidR="002B2EA6" w:rsidRPr="005466C3">
        <w:rPr>
          <w:sz w:val="26"/>
          <w:szCs w:val="26"/>
          <w:lang w:val="ru-RU"/>
        </w:rPr>
        <w:t xml:space="preserve"> </w:t>
      </w:r>
      <w:r w:rsidR="005109E2" w:rsidRPr="005466C3">
        <w:rPr>
          <w:sz w:val="26"/>
          <w:szCs w:val="26"/>
          <w:lang w:val="ru-RU"/>
        </w:rPr>
        <w:t>Окончание срока действия Контракта не освобождает Стороны от ответственности за нарушение его условий.</w:t>
      </w:r>
    </w:p>
    <w:p w:rsidR="005109E2" w:rsidRPr="005466C3" w:rsidRDefault="002B2EA6" w:rsidP="002B2EA6">
      <w:pPr>
        <w:pStyle w:val="Standard"/>
        <w:ind w:right="-142"/>
        <w:jc w:val="center"/>
        <w:rPr>
          <w:sz w:val="26"/>
          <w:szCs w:val="26"/>
          <w:lang w:val="ru-RU"/>
        </w:rPr>
      </w:pPr>
      <w:r w:rsidRPr="005466C3">
        <w:rPr>
          <w:b/>
          <w:bCs/>
          <w:sz w:val="26"/>
          <w:szCs w:val="26"/>
          <w:lang w:val="ru-RU"/>
        </w:rPr>
        <w:t xml:space="preserve">17. </w:t>
      </w:r>
      <w:r w:rsidR="001C0BCD" w:rsidRPr="005466C3">
        <w:rPr>
          <w:b/>
          <w:bCs/>
          <w:sz w:val="26"/>
          <w:szCs w:val="26"/>
          <w:lang w:val="ru-RU"/>
        </w:rPr>
        <w:t>Приложения к контракту</w:t>
      </w:r>
    </w:p>
    <w:p w:rsidR="005F6677" w:rsidRPr="005466C3" w:rsidRDefault="005F6677" w:rsidP="005F6677">
      <w:pPr>
        <w:pStyle w:val="Standard"/>
        <w:shd w:val="clear" w:color="auto" w:fill="FFFFFF"/>
        <w:ind w:firstLine="709"/>
        <w:jc w:val="both"/>
        <w:rPr>
          <w:sz w:val="26"/>
          <w:szCs w:val="26"/>
          <w:lang w:val="ru-RU"/>
        </w:rPr>
      </w:pPr>
      <w:r w:rsidRPr="005466C3">
        <w:rPr>
          <w:sz w:val="26"/>
          <w:szCs w:val="26"/>
          <w:lang w:val="ru-RU"/>
        </w:rPr>
        <w:t>К настоящему Контракту прилагаются следующие приложения:</w:t>
      </w:r>
    </w:p>
    <w:p w:rsidR="005F6677" w:rsidRPr="005466C3" w:rsidRDefault="005F6677" w:rsidP="005F6677">
      <w:pPr>
        <w:tabs>
          <w:tab w:val="left" w:pos="0"/>
          <w:tab w:val="left" w:pos="284"/>
        </w:tabs>
        <w:ind w:firstLine="709"/>
        <w:jc w:val="both"/>
        <w:rPr>
          <w:i/>
          <w:sz w:val="26"/>
          <w:szCs w:val="26"/>
        </w:rPr>
      </w:pPr>
      <w:r w:rsidRPr="005466C3">
        <w:rPr>
          <w:i/>
          <w:sz w:val="26"/>
          <w:szCs w:val="26"/>
        </w:rPr>
        <w:t>Приложение № 1 – График производства работ (предоставляется Подрядчиком);</w:t>
      </w:r>
    </w:p>
    <w:p w:rsidR="005F6677" w:rsidRPr="005466C3" w:rsidRDefault="005F6677" w:rsidP="005F6677">
      <w:pPr>
        <w:tabs>
          <w:tab w:val="left" w:pos="0"/>
          <w:tab w:val="left" w:pos="284"/>
          <w:tab w:val="left" w:pos="710"/>
        </w:tabs>
        <w:ind w:firstLine="709"/>
        <w:jc w:val="both"/>
        <w:rPr>
          <w:i/>
          <w:sz w:val="26"/>
          <w:szCs w:val="26"/>
        </w:rPr>
      </w:pPr>
      <w:r w:rsidRPr="005466C3">
        <w:rPr>
          <w:i/>
          <w:sz w:val="26"/>
          <w:szCs w:val="26"/>
        </w:rPr>
        <w:t>Приложение № 2 – Смета контракта;</w:t>
      </w:r>
    </w:p>
    <w:p w:rsidR="005F6677" w:rsidRPr="005466C3" w:rsidRDefault="005F6677" w:rsidP="005F6677">
      <w:pPr>
        <w:pStyle w:val="Default"/>
        <w:tabs>
          <w:tab w:val="left" w:pos="1134"/>
        </w:tabs>
        <w:ind w:firstLine="709"/>
        <w:jc w:val="both"/>
        <w:rPr>
          <w:i/>
          <w:color w:val="auto"/>
          <w:sz w:val="26"/>
          <w:szCs w:val="26"/>
        </w:rPr>
      </w:pPr>
      <w:r w:rsidRPr="005466C3">
        <w:rPr>
          <w:i/>
          <w:color w:val="auto"/>
          <w:sz w:val="26"/>
          <w:szCs w:val="26"/>
        </w:rPr>
        <w:t>Приложение № 3 – Техническое задание;</w:t>
      </w:r>
    </w:p>
    <w:p w:rsidR="005F6677" w:rsidRPr="005466C3" w:rsidRDefault="005F6677" w:rsidP="005F6677">
      <w:pPr>
        <w:pStyle w:val="Default"/>
        <w:tabs>
          <w:tab w:val="left" w:pos="1134"/>
        </w:tabs>
        <w:ind w:firstLine="709"/>
        <w:jc w:val="both"/>
        <w:rPr>
          <w:i/>
          <w:color w:val="auto"/>
          <w:sz w:val="26"/>
          <w:szCs w:val="26"/>
        </w:rPr>
      </w:pPr>
      <w:r w:rsidRPr="005466C3">
        <w:rPr>
          <w:i/>
          <w:color w:val="auto"/>
          <w:sz w:val="26"/>
          <w:szCs w:val="26"/>
        </w:rPr>
        <w:t>Приложение № 4 – План финансирования;</w:t>
      </w:r>
    </w:p>
    <w:p w:rsidR="005F6677" w:rsidRDefault="005F6677" w:rsidP="005F6677">
      <w:pPr>
        <w:pStyle w:val="Default"/>
        <w:tabs>
          <w:tab w:val="left" w:pos="1134"/>
        </w:tabs>
        <w:ind w:firstLine="709"/>
        <w:jc w:val="both"/>
        <w:rPr>
          <w:i/>
          <w:color w:val="auto"/>
          <w:sz w:val="26"/>
          <w:szCs w:val="26"/>
        </w:rPr>
      </w:pPr>
      <w:r w:rsidRPr="005466C3">
        <w:rPr>
          <w:i/>
          <w:color w:val="auto"/>
          <w:sz w:val="26"/>
          <w:szCs w:val="26"/>
        </w:rPr>
        <w:lastRenderedPageBreak/>
        <w:t>Приложение № 5 – Понижающий коэффициент.</w:t>
      </w:r>
    </w:p>
    <w:p w:rsidR="00F54320" w:rsidRDefault="00F54320" w:rsidP="005F6677">
      <w:pPr>
        <w:pStyle w:val="Default"/>
        <w:tabs>
          <w:tab w:val="left" w:pos="1134"/>
        </w:tabs>
        <w:ind w:firstLine="709"/>
        <w:jc w:val="both"/>
        <w:rPr>
          <w:i/>
          <w:color w:val="auto"/>
          <w:sz w:val="26"/>
          <w:szCs w:val="26"/>
        </w:rPr>
      </w:pPr>
    </w:p>
    <w:p w:rsidR="004668BC" w:rsidRDefault="004668BC" w:rsidP="005F6677">
      <w:pPr>
        <w:pStyle w:val="Default"/>
        <w:tabs>
          <w:tab w:val="left" w:pos="1134"/>
        </w:tabs>
        <w:ind w:firstLine="709"/>
        <w:jc w:val="both"/>
        <w:rPr>
          <w:i/>
          <w:color w:val="auto"/>
          <w:sz w:val="26"/>
          <w:szCs w:val="26"/>
        </w:rPr>
      </w:pPr>
    </w:p>
    <w:p w:rsidR="004668BC" w:rsidRDefault="004668BC" w:rsidP="005F6677">
      <w:pPr>
        <w:pStyle w:val="Default"/>
        <w:tabs>
          <w:tab w:val="left" w:pos="1134"/>
        </w:tabs>
        <w:ind w:firstLine="709"/>
        <w:jc w:val="both"/>
        <w:rPr>
          <w:i/>
          <w:color w:val="auto"/>
          <w:sz w:val="26"/>
          <w:szCs w:val="26"/>
        </w:rPr>
      </w:pPr>
    </w:p>
    <w:p w:rsidR="004668BC" w:rsidRDefault="004668BC" w:rsidP="005F6677">
      <w:pPr>
        <w:pStyle w:val="Default"/>
        <w:tabs>
          <w:tab w:val="left" w:pos="1134"/>
        </w:tabs>
        <w:ind w:firstLine="709"/>
        <w:jc w:val="both"/>
        <w:rPr>
          <w:i/>
          <w:color w:val="auto"/>
          <w:sz w:val="26"/>
          <w:szCs w:val="26"/>
        </w:rPr>
      </w:pPr>
    </w:p>
    <w:p w:rsidR="004668BC" w:rsidRDefault="004668BC" w:rsidP="005F6677">
      <w:pPr>
        <w:pStyle w:val="Default"/>
        <w:tabs>
          <w:tab w:val="left" w:pos="1134"/>
        </w:tabs>
        <w:ind w:firstLine="709"/>
        <w:jc w:val="both"/>
        <w:rPr>
          <w:i/>
          <w:color w:val="auto"/>
          <w:sz w:val="26"/>
          <w:szCs w:val="26"/>
        </w:rPr>
      </w:pPr>
    </w:p>
    <w:p w:rsidR="00F54320" w:rsidRDefault="00F54320" w:rsidP="005F6677">
      <w:pPr>
        <w:pStyle w:val="Default"/>
        <w:tabs>
          <w:tab w:val="left" w:pos="1134"/>
        </w:tabs>
        <w:ind w:firstLine="709"/>
        <w:jc w:val="both"/>
        <w:rPr>
          <w:i/>
          <w:color w:val="auto"/>
          <w:sz w:val="26"/>
          <w:szCs w:val="26"/>
        </w:rPr>
      </w:pPr>
    </w:p>
    <w:p w:rsidR="00F54320" w:rsidRDefault="00F54320" w:rsidP="005F6677">
      <w:pPr>
        <w:pStyle w:val="Default"/>
        <w:tabs>
          <w:tab w:val="left" w:pos="1134"/>
        </w:tabs>
        <w:ind w:firstLine="709"/>
        <w:jc w:val="both"/>
        <w:rPr>
          <w:i/>
          <w:color w:val="auto"/>
          <w:sz w:val="26"/>
          <w:szCs w:val="26"/>
        </w:rPr>
      </w:pPr>
    </w:p>
    <w:p w:rsidR="00F54320" w:rsidRPr="005466C3" w:rsidRDefault="00F54320" w:rsidP="005F6677">
      <w:pPr>
        <w:pStyle w:val="Default"/>
        <w:tabs>
          <w:tab w:val="left" w:pos="1134"/>
        </w:tabs>
        <w:ind w:firstLine="709"/>
        <w:jc w:val="both"/>
        <w:rPr>
          <w:i/>
          <w:color w:val="auto"/>
          <w:sz w:val="26"/>
          <w:szCs w:val="26"/>
        </w:rPr>
      </w:pPr>
    </w:p>
    <w:p w:rsidR="005109E2" w:rsidRPr="005466C3" w:rsidRDefault="00EF2A37" w:rsidP="009A00AD">
      <w:pPr>
        <w:pStyle w:val="Standard"/>
        <w:shd w:val="clear" w:color="auto" w:fill="FFFFFF"/>
        <w:spacing w:after="200"/>
        <w:jc w:val="center"/>
        <w:rPr>
          <w:sz w:val="26"/>
          <w:szCs w:val="26"/>
          <w:lang w:val="ru-RU"/>
        </w:rPr>
      </w:pPr>
      <w:r w:rsidRPr="005466C3">
        <w:rPr>
          <w:b/>
          <w:bCs/>
          <w:color w:val="000000"/>
          <w:sz w:val="26"/>
          <w:szCs w:val="26"/>
          <w:lang w:val="ru-RU"/>
        </w:rPr>
        <w:t>18</w:t>
      </w:r>
      <w:r w:rsidR="005109E2" w:rsidRPr="005466C3">
        <w:rPr>
          <w:b/>
          <w:bCs/>
          <w:color w:val="000000"/>
          <w:sz w:val="26"/>
          <w:szCs w:val="26"/>
          <w:lang w:val="ru-RU"/>
        </w:rPr>
        <w:t xml:space="preserve">. </w:t>
      </w:r>
      <w:r w:rsidR="001C0BCD" w:rsidRPr="005466C3">
        <w:rPr>
          <w:b/>
          <w:bCs/>
          <w:color w:val="000000"/>
          <w:sz w:val="26"/>
          <w:szCs w:val="26"/>
          <w:lang w:val="ru-RU"/>
        </w:rPr>
        <w:t>Юридические адреса и платежные реквизиты сторон</w:t>
      </w:r>
    </w:p>
    <w:tbl>
      <w:tblPr>
        <w:tblW w:w="9639" w:type="dxa"/>
        <w:tblInd w:w="250" w:type="dxa"/>
        <w:tblLayout w:type="fixed"/>
        <w:tblLook w:val="04A0" w:firstRow="1" w:lastRow="0" w:firstColumn="1" w:lastColumn="0" w:noHBand="0" w:noVBand="1"/>
      </w:tblPr>
      <w:tblGrid>
        <w:gridCol w:w="4678"/>
        <w:gridCol w:w="4961"/>
      </w:tblGrid>
      <w:tr w:rsidR="00F54320" w:rsidRPr="005466C3" w:rsidTr="00077F49">
        <w:tc>
          <w:tcPr>
            <w:tcW w:w="4678" w:type="dxa"/>
            <w:hideMark/>
          </w:tcPr>
          <w:p w:rsidR="00F54320" w:rsidRDefault="00F54320" w:rsidP="00F54320">
            <w:pPr>
              <w:autoSpaceDE w:val="0"/>
              <w:jc w:val="both"/>
              <w:rPr>
                <w:b/>
                <w:bCs/>
                <w:sz w:val="26"/>
                <w:szCs w:val="26"/>
                <w:lang w:eastAsia="ar-SA"/>
              </w:rPr>
            </w:pPr>
            <w:r>
              <w:rPr>
                <w:b/>
                <w:bCs/>
                <w:sz w:val="26"/>
                <w:szCs w:val="26"/>
              </w:rPr>
              <w:t>ЗАКАЗЧИК</w:t>
            </w:r>
          </w:p>
          <w:p w:rsidR="00F54320" w:rsidRDefault="00F54320" w:rsidP="00F54320">
            <w:pPr>
              <w:autoSpaceDE w:val="0"/>
              <w:rPr>
                <w:b/>
                <w:sz w:val="26"/>
                <w:szCs w:val="26"/>
              </w:rPr>
            </w:pPr>
            <w:r>
              <w:rPr>
                <w:b/>
                <w:bCs/>
                <w:sz w:val="26"/>
                <w:szCs w:val="26"/>
              </w:rPr>
              <w:t>ГУП РК «Вода Крыма»</w:t>
            </w:r>
          </w:p>
        </w:tc>
        <w:tc>
          <w:tcPr>
            <w:tcW w:w="4961" w:type="dxa"/>
          </w:tcPr>
          <w:p w:rsidR="00F54320" w:rsidRDefault="00F54320" w:rsidP="00F54320">
            <w:pPr>
              <w:ind w:firstLine="567"/>
              <w:jc w:val="both"/>
              <w:rPr>
                <w:b/>
                <w:sz w:val="26"/>
                <w:szCs w:val="26"/>
              </w:rPr>
            </w:pPr>
            <w:r>
              <w:rPr>
                <w:b/>
                <w:sz w:val="26"/>
                <w:szCs w:val="26"/>
              </w:rPr>
              <w:t>ПОДРЯДЧИК:</w:t>
            </w:r>
          </w:p>
          <w:p w:rsidR="00F54320" w:rsidRDefault="00F54320" w:rsidP="00F54320">
            <w:pPr>
              <w:jc w:val="both"/>
              <w:rPr>
                <w:b/>
                <w:sz w:val="26"/>
                <w:szCs w:val="26"/>
              </w:rPr>
            </w:pPr>
          </w:p>
        </w:tc>
      </w:tr>
      <w:tr w:rsidR="00F54320" w:rsidRPr="005466C3" w:rsidTr="00077F49">
        <w:tc>
          <w:tcPr>
            <w:tcW w:w="4678" w:type="dxa"/>
            <w:hideMark/>
          </w:tcPr>
          <w:p w:rsidR="00F54320" w:rsidRDefault="00F54320" w:rsidP="00F54320">
            <w:pPr>
              <w:rPr>
                <w:sz w:val="26"/>
                <w:szCs w:val="26"/>
              </w:rPr>
            </w:pPr>
            <w:r>
              <w:rPr>
                <w:sz w:val="26"/>
                <w:szCs w:val="26"/>
              </w:rPr>
              <w:t>Место нахождения:</w:t>
            </w:r>
            <w:r>
              <w:rPr>
                <w:rFonts w:eastAsia="Calibri"/>
                <w:kern w:val="2"/>
                <w:sz w:val="26"/>
                <w:szCs w:val="26"/>
              </w:rPr>
              <w:t>295053, Республика Крым, г. Симферополь, ул. Киевская, 1 А</w:t>
            </w:r>
          </w:p>
          <w:p w:rsidR="00F54320" w:rsidRDefault="00F54320" w:rsidP="00F54320">
            <w:pPr>
              <w:keepLines/>
              <w:suppressLineNumbers/>
              <w:autoSpaceDE w:val="0"/>
              <w:rPr>
                <w:rFonts w:eastAsia="Calibri"/>
                <w:kern w:val="2"/>
                <w:sz w:val="26"/>
                <w:szCs w:val="26"/>
              </w:rPr>
            </w:pPr>
            <w:r>
              <w:rPr>
                <w:sz w:val="26"/>
                <w:szCs w:val="26"/>
              </w:rPr>
              <w:t xml:space="preserve">Почтовый адрес: </w:t>
            </w:r>
            <w:r>
              <w:rPr>
                <w:rFonts w:eastAsia="Calibri"/>
                <w:kern w:val="2"/>
                <w:sz w:val="26"/>
                <w:szCs w:val="26"/>
              </w:rPr>
              <w:t>295053, Республика Крым,</w:t>
            </w:r>
          </w:p>
          <w:p w:rsidR="00F54320" w:rsidRDefault="00F54320" w:rsidP="00F54320">
            <w:pPr>
              <w:suppressLineNumbers/>
              <w:autoSpaceDE w:val="0"/>
              <w:rPr>
                <w:sz w:val="26"/>
                <w:szCs w:val="26"/>
              </w:rPr>
            </w:pPr>
            <w:r>
              <w:rPr>
                <w:rFonts w:eastAsia="Calibri"/>
                <w:kern w:val="2"/>
                <w:sz w:val="26"/>
                <w:szCs w:val="26"/>
              </w:rPr>
              <w:t>г. Симферополь, ул. Киевская, 1 А</w:t>
            </w:r>
          </w:p>
          <w:p w:rsidR="00F54320" w:rsidRDefault="00F54320" w:rsidP="00F54320">
            <w:pPr>
              <w:snapToGrid w:val="0"/>
              <w:rPr>
                <w:sz w:val="26"/>
                <w:szCs w:val="26"/>
              </w:rPr>
            </w:pPr>
            <w:r>
              <w:rPr>
                <w:sz w:val="26"/>
                <w:szCs w:val="26"/>
              </w:rPr>
              <w:t xml:space="preserve">Телефон/Факс: (3652) 27-10-53 </w:t>
            </w:r>
          </w:p>
          <w:p w:rsidR="00F54320" w:rsidRDefault="00F54320" w:rsidP="00F54320">
            <w:pPr>
              <w:snapToGrid w:val="0"/>
              <w:rPr>
                <w:color w:val="0D0D0D"/>
                <w:sz w:val="26"/>
                <w:szCs w:val="26"/>
              </w:rPr>
            </w:pPr>
            <w:r>
              <w:rPr>
                <w:sz w:val="26"/>
                <w:szCs w:val="26"/>
              </w:rPr>
              <w:t>Адрес эл/почты: office@voda.crimea.ru</w:t>
            </w:r>
          </w:p>
          <w:p w:rsidR="00F54320" w:rsidRDefault="00F54320" w:rsidP="00F54320">
            <w:pPr>
              <w:rPr>
                <w:sz w:val="26"/>
                <w:szCs w:val="26"/>
              </w:rPr>
            </w:pPr>
            <w:r>
              <w:rPr>
                <w:color w:val="0D0D0D"/>
                <w:sz w:val="26"/>
                <w:szCs w:val="26"/>
              </w:rPr>
              <w:t xml:space="preserve">ИНН: </w:t>
            </w:r>
            <w:r>
              <w:rPr>
                <w:rFonts w:eastAsia="Calibri"/>
                <w:color w:val="0D0D0D"/>
                <w:kern w:val="2"/>
                <w:sz w:val="26"/>
                <w:szCs w:val="26"/>
              </w:rPr>
              <w:t>9102057281</w:t>
            </w:r>
            <w:r>
              <w:rPr>
                <w:color w:val="0D0D0D"/>
                <w:sz w:val="26"/>
                <w:szCs w:val="26"/>
              </w:rPr>
              <w:t xml:space="preserve"> КПП</w:t>
            </w:r>
            <w:r>
              <w:rPr>
                <w:sz w:val="26"/>
                <w:szCs w:val="26"/>
              </w:rPr>
              <w:t xml:space="preserve">: </w:t>
            </w:r>
            <w:r>
              <w:rPr>
                <w:sz w:val="26"/>
                <w:szCs w:val="26"/>
                <w:lang w:eastAsia="ru-RU"/>
              </w:rPr>
              <w:t>910201001</w:t>
            </w:r>
          </w:p>
          <w:p w:rsidR="00F54320" w:rsidRDefault="00F54320" w:rsidP="00F54320">
            <w:pPr>
              <w:snapToGrid w:val="0"/>
              <w:rPr>
                <w:sz w:val="26"/>
                <w:szCs w:val="26"/>
              </w:rPr>
            </w:pPr>
            <w:r>
              <w:rPr>
                <w:sz w:val="26"/>
                <w:szCs w:val="26"/>
              </w:rPr>
              <w:t xml:space="preserve">ОГРН </w:t>
            </w:r>
            <w:r>
              <w:rPr>
                <w:rFonts w:eastAsia="Calibri"/>
                <w:kern w:val="2"/>
                <w:sz w:val="26"/>
                <w:szCs w:val="26"/>
              </w:rPr>
              <w:t>1149102120947</w:t>
            </w:r>
            <w:r>
              <w:rPr>
                <w:sz w:val="26"/>
                <w:szCs w:val="26"/>
              </w:rPr>
              <w:t xml:space="preserve"> </w:t>
            </w:r>
          </w:p>
          <w:p w:rsidR="00F54320" w:rsidRDefault="00F54320" w:rsidP="00F54320">
            <w:pPr>
              <w:snapToGrid w:val="0"/>
              <w:rPr>
                <w:sz w:val="26"/>
                <w:szCs w:val="26"/>
              </w:rPr>
            </w:pPr>
            <w:r>
              <w:rPr>
                <w:sz w:val="26"/>
                <w:szCs w:val="26"/>
              </w:rPr>
              <w:t xml:space="preserve">ОКПО 00772458 </w:t>
            </w:r>
          </w:p>
          <w:p w:rsidR="00883E1F" w:rsidRPr="00883E1F" w:rsidRDefault="00883E1F" w:rsidP="00883E1F">
            <w:pPr>
              <w:spacing w:line="0" w:lineRule="atLeast"/>
              <w:ind w:right="-1"/>
              <w:jc w:val="both"/>
            </w:pPr>
            <w:r w:rsidRPr="00883E1F">
              <w:t>АО «ГЕНБАНК»</w:t>
            </w:r>
          </w:p>
          <w:p w:rsidR="00883E1F" w:rsidRPr="00883E1F" w:rsidRDefault="00883E1F" w:rsidP="00883E1F">
            <w:pPr>
              <w:spacing w:line="0" w:lineRule="atLeast"/>
              <w:ind w:right="-1"/>
              <w:jc w:val="both"/>
            </w:pPr>
            <w:r w:rsidRPr="00883E1F">
              <w:t xml:space="preserve">к/с 30101810835100000123 в Отделении Республика Крым </w:t>
            </w:r>
          </w:p>
          <w:p w:rsidR="00883E1F" w:rsidRPr="00883E1F" w:rsidRDefault="00883E1F" w:rsidP="00883E1F">
            <w:pPr>
              <w:spacing w:line="0" w:lineRule="atLeast"/>
              <w:ind w:right="-1"/>
              <w:jc w:val="both"/>
            </w:pPr>
            <w:r w:rsidRPr="00883E1F">
              <w:t>БИК 043510123</w:t>
            </w:r>
          </w:p>
          <w:p w:rsidR="00883E1F" w:rsidRPr="00883E1F" w:rsidRDefault="00883E1F" w:rsidP="00883E1F">
            <w:r w:rsidRPr="00883E1F">
              <w:t>Р/с:40602810600230000008</w:t>
            </w:r>
          </w:p>
          <w:p w:rsidR="00883E1F" w:rsidRPr="00883E1F" w:rsidRDefault="00883E1F" w:rsidP="00883E1F">
            <w:pPr>
              <w:rPr>
                <w:strike/>
                <w:sz w:val="26"/>
                <w:szCs w:val="26"/>
              </w:rPr>
            </w:pPr>
          </w:p>
          <w:p w:rsidR="00883E1F" w:rsidRPr="00883E1F" w:rsidRDefault="00883E1F" w:rsidP="00883E1F">
            <w:pPr>
              <w:rPr>
                <w:sz w:val="26"/>
                <w:szCs w:val="26"/>
              </w:rPr>
            </w:pPr>
            <w:r w:rsidRPr="00883E1F">
              <w:rPr>
                <w:sz w:val="26"/>
                <w:szCs w:val="26"/>
              </w:rPr>
              <w:t>Наименование кредитной организации Министерство финансов Республики Крым (ГУП РК «Вода Крыма»)</w:t>
            </w:r>
          </w:p>
          <w:p w:rsidR="00883E1F" w:rsidRPr="00883E1F" w:rsidRDefault="00883E1F" w:rsidP="00883E1F">
            <w:pPr>
              <w:rPr>
                <w:sz w:val="26"/>
                <w:szCs w:val="26"/>
              </w:rPr>
            </w:pPr>
            <w:r w:rsidRPr="00883E1F">
              <w:rPr>
                <w:sz w:val="26"/>
                <w:szCs w:val="26"/>
              </w:rPr>
              <w:t xml:space="preserve">БИК </w:t>
            </w:r>
            <w:r w:rsidRPr="00883E1F">
              <w:rPr>
                <w:sz w:val="26"/>
                <w:szCs w:val="26"/>
              </w:rPr>
              <w:tab/>
              <w:t>013510002</w:t>
            </w:r>
          </w:p>
          <w:p w:rsidR="00883E1F" w:rsidRPr="00883E1F" w:rsidRDefault="00883E1F" w:rsidP="00883E1F">
            <w:pPr>
              <w:rPr>
                <w:sz w:val="26"/>
                <w:szCs w:val="26"/>
              </w:rPr>
            </w:pPr>
            <w:r w:rsidRPr="00883E1F">
              <w:rPr>
                <w:sz w:val="26"/>
                <w:szCs w:val="26"/>
              </w:rPr>
              <w:t>Банк</w:t>
            </w:r>
            <w:r w:rsidRPr="00883E1F">
              <w:rPr>
                <w:sz w:val="26"/>
                <w:szCs w:val="26"/>
              </w:rPr>
              <w:tab/>
              <w:t xml:space="preserve">ОКЦ № 7 ЮГУ Банка России//УФК по Республике Крым </w:t>
            </w:r>
            <w:proofErr w:type="spellStart"/>
            <w:r w:rsidRPr="00883E1F">
              <w:rPr>
                <w:sz w:val="26"/>
                <w:szCs w:val="26"/>
              </w:rPr>
              <w:t>г.Симферополь</w:t>
            </w:r>
            <w:proofErr w:type="spellEnd"/>
          </w:p>
          <w:p w:rsidR="00883E1F" w:rsidRPr="00883E1F" w:rsidRDefault="00883E1F" w:rsidP="00883E1F">
            <w:pPr>
              <w:rPr>
                <w:sz w:val="26"/>
                <w:szCs w:val="26"/>
              </w:rPr>
            </w:pPr>
            <w:r w:rsidRPr="00883E1F">
              <w:rPr>
                <w:sz w:val="26"/>
                <w:szCs w:val="26"/>
              </w:rPr>
              <w:t>Лицевой счет</w:t>
            </w:r>
            <w:r w:rsidRPr="00883E1F">
              <w:rPr>
                <w:sz w:val="26"/>
                <w:szCs w:val="26"/>
              </w:rPr>
              <w:tab/>
              <w:t>712Э2546001</w:t>
            </w:r>
          </w:p>
          <w:p w:rsidR="00883E1F" w:rsidRPr="00883E1F" w:rsidRDefault="00883E1F" w:rsidP="00883E1F">
            <w:pPr>
              <w:rPr>
                <w:sz w:val="26"/>
                <w:szCs w:val="26"/>
              </w:rPr>
            </w:pPr>
            <w:r w:rsidRPr="00883E1F">
              <w:rPr>
                <w:sz w:val="26"/>
                <w:szCs w:val="26"/>
              </w:rPr>
              <w:t>Расчетный счет 03225643350000007501</w:t>
            </w:r>
          </w:p>
          <w:p w:rsidR="00883E1F" w:rsidRPr="00883E1F" w:rsidRDefault="00883E1F" w:rsidP="00883E1F">
            <w:pPr>
              <w:rPr>
                <w:sz w:val="26"/>
                <w:szCs w:val="26"/>
              </w:rPr>
            </w:pPr>
            <w:r w:rsidRPr="00883E1F">
              <w:rPr>
                <w:sz w:val="26"/>
                <w:szCs w:val="26"/>
              </w:rPr>
              <w:t>Корреспондентский счет40102810645370000035</w:t>
            </w:r>
          </w:p>
          <w:p w:rsidR="00F54320" w:rsidRDefault="00F54320" w:rsidP="00F54320">
            <w:pPr>
              <w:rPr>
                <w:sz w:val="26"/>
                <w:szCs w:val="26"/>
              </w:rPr>
            </w:pPr>
          </w:p>
        </w:tc>
        <w:tc>
          <w:tcPr>
            <w:tcW w:w="4961" w:type="dxa"/>
            <w:hideMark/>
          </w:tcPr>
          <w:p w:rsidR="00F54320" w:rsidRDefault="00F54320" w:rsidP="00F54320">
            <w:pPr>
              <w:rPr>
                <w:sz w:val="26"/>
                <w:szCs w:val="26"/>
              </w:rPr>
            </w:pPr>
          </w:p>
        </w:tc>
      </w:tr>
      <w:tr w:rsidR="00F54320" w:rsidRPr="005466C3" w:rsidTr="009170FE">
        <w:trPr>
          <w:trHeight w:val="1124"/>
        </w:trPr>
        <w:tc>
          <w:tcPr>
            <w:tcW w:w="4678" w:type="dxa"/>
            <w:vAlign w:val="center"/>
          </w:tcPr>
          <w:p w:rsidR="00F54320" w:rsidRDefault="00F54320" w:rsidP="00F54320">
            <w:pPr>
              <w:snapToGrid w:val="0"/>
              <w:ind w:firstLine="29"/>
              <w:jc w:val="both"/>
              <w:rPr>
                <w:sz w:val="26"/>
                <w:szCs w:val="26"/>
              </w:rPr>
            </w:pPr>
            <w:r>
              <w:rPr>
                <w:sz w:val="26"/>
                <w:szCs w:val="26"/>
              </w:rPr>
              <w:t>Заместитель генерального директора</w:t>
            </w:r>
          </w:p>
          <w:p w:rsidR="00F54320" w:rsidRDefault="00F54320" w:rsidP="00F54320">
            <w:pPr>
              <w:snapToGrid w:val="0"/>
              <w:ind w:firstLine="29"/>
              <w:jc w:val="both"/>
              <w:rPr>
                <w:sz w:val="26"/>
                <w:szCs w:val="26"/>
              </w:rPr>
            </w:pPr>
          </w:p>
          <w:p w:rsidR="00F54320" w:rsidRDefault="00F54320" w:rsidP="00F54320">
            <w:pPr>
              <w:snapToGrid w:val="0"/>
              <w:ind w:firstLine="29"/>
              <w:rPr>
                <w:sz w:val="26"/>
                <w:szCs w:val="26"/>
              </w:rPr>
            </w:pPr>
            <w:r>
              <w:rPr>
                <w:sz w:val="26"/>
                <w:szCs w:val="26"/>
              </w:rPr>
              <w:t xml:space="preserve">_________________/ </w:t>
            </w:r>
            <w:proofErr w:type="spellStart"/>
            <w:r>
              <w:rPr>
                <w:sz w:val="26"/>
                <w:szCs w:val="26"/>
              </w:rPr>
              <w:t>Шопинская</w:t>
            </w:r>
            <w:proofErr w:type="spellEnd"/>
            <w:r>
              <w:rPr>
                <w:sz w:val="26"/>
                <w:szCs w:val="26"/>
              </w:rPr>
              <w:t xml:space="preserve"> Ю.С./</w:t>
            </w:r>
          </w:p>
          <w:p w:rsidR="00F54320" w:rsidRDefault="00F54320" w:rsidP="00F54320">
            <w:pPr>
              <w:snapToGrid w:val="0"/>
              <w:ind w:firstLine="29"/>
              <w:jc w:val="right"/>
              <w:rPr>
                <w:b/>
                <w:color w:val="FF0000"/>
                <w:sz w:val="26"/>
                <w:szCs w:val="26"/>
              </w:rPr>
            </w:pPr>
          </w:p>
        </w:tc>
        <w:tc>
          <w:tcPr>
            <w:tcW w:w="4961" w:type="dxa"/>
            <w:vAlign w:val="center"/>
          </w:tcPr>
          <w:p w:rsidR="00F54320" w:rsidRDefault="00F54320" w:rsidP="00F54320">
            <w:pPr>
              <w:snapToGrid w:val="0"/>
              <w:jc w:val="both"/>
              <w:rPr>
                <w:sz w:val="26"/>
                <w:szCs w:val="26"/>
              </w:rPr>
            </w:pPr>
          </w:p>
          <w:p w:rsidR="00F54320" w:rsidRDefault="00F54320" w:rsidP="00F54320">
            <w:pPr>
              <w:snapToGrid w:val="0"/>
              <w:jc w:val="both"/>
              <w:rPr>
                <w:sz w:val="26"/>
                <w:szCs w:val="26"/>
              </w:rPr>
            </w:pPr>
            <w:r>
              <w:rPr>
                <w:sz w:val="26"/>
                <w:szCs w:val="26"/>
              </w:rPr>
              <w:t>____________________//</w:t>
            </w:r>
          </w:p>
        </w:tc>
      </w:tr>
    </w:tbl>
    <w:p w:rsidR="00EF2A37" w:rsidRPr="00B3579A" w:rsidRDefault="00EF2A37" w:rsidP="005109E2">
      <w:pPr>
        <w:pStyle w:val="50"/>
        <w:ind w:right="140"/>
        <w:jc w:val="left"/>
        <w:rPr>
          <w:lang w:val="ru-RU"/>
        </w:rPr>
      </w:pPr>
    </w:p>
    <w:p w:rsidR="00171A56" w:rsidRDefault="00171A56" w:rsidP="00171A56">
      <w:pPr>
        <w:jc w:val="right"/>
      </w:pPr>
    </w:p>
    <w:p w:rsidR="00171A56" w:rsidRDefault="00171A56" w:rsidP="00171A56">
      <w:pPr>
        <w:jc w:val="right"/>
      </w:pPr>
    </w:p>
    <w:p w:rsidR="00171A56" w:rsidRPr="00B3579A" w:rsidRDefault="00171A56" w:rsidP="009B6A95">
      <w:pPr>
        <w:sectPr w:rsidR="00171A56" w:rsidRPr="00B3579A" w:rsidSect="007E1127">
          <w:pgSz w:w="11906" w:h="16838" w:code="9"/>
          <w:pgMar w:top="1134" w:right="737" w:bottom="1134" w:left="1134" w:header="720" w:footer="720" w:gutter="0"/>
          <w:cols w:space="720"/>
          <w:docGrid w:linePitch="600" w:charSpace="32768"/>
        </w:sectPr>
      </w:pPr>
    </w:p>
    <w:tbl>
      <w:tblPr>
        <w:tblW w:w="3621" w:type="dxa"/>
        <w:jc w:val="right"/>
        <w:tblLook w:val="04A0" w:firstRow="1" w:lastRow="0" w:firstColumn="1" w:lastColumn="0" w:noHBand="0" w:noVBand="1"/>
      </w:tblPr>
      <w:tblGrid>
        <w:gridCol w:w="3621"/>
      </w:tblGrid>
      <w:tr w:rsidR="005F6677" w:rsidRPr="00300E37" w:rsidTr="005F6677">
        <w:trPr>
          <w:jc w:val="right"/>
        </w:trPr>
        <w:tc>
          <w:tcPr>
            <w:tcW w:w="3621" w:type="dxa"/>
            <w:shd w:val="clear" w:color="auto" w:fill="auto"/>
          </w:tcPr>
          <w:p w:rsidR="005F6677" w:rsidRPr="00300E37" w:rsidRDefault="005F6677" w:rsidP="005F6677">
            <w:pPr>
              <w:jc w:val="right"/>
              <w:rPr>
                <w:rFonts w:eastAsia="Calibri"/>
              </w:rPr>
            </w:pPr>
            <w:r w:rsidRPr="00300E37">
              <w:rPr>
                <w:rFonts w:eastAsia="Calibri"/>
              </w:rPr>
              <w:lastRenderedPageBreak/>
              <w:t>Приложение № 1</w:t>
            </w:r>
          </w:p>
        </w:tc>
      </w:tr>
      <w:tr w:rsidR="005F6677" w:rsidRPr="00300E37" w:rsidTr="005F6677">
        <w:trPr>
          <w:jc w:val="right"/>
        </w:trPr>
        <w:tc>
          <w:tcPr>
            <w:tcW w:w="3621" w:type="dxa"/>
            <w:shd w:val="clear" w:color="auto" w:fill="auto"/>
          </w:tcPr>
          <w:p w:rsidR="005F6677" w:rsidRPr="00300E37" w:rsidRDefault="005F6677" w:rsidP="005F6677">
            <w:pPr>
              <w:jc w:val="right"/>
              <w:rPr>
                <w:rFonts w:eastAsia="Calibri"/>
              </w:rPr>
            </w:pPr>
            <w:r w:rsidRPr="00300E37">
              <w:rPr>
                <w:rFonts w:eastAsia="Calibri"/>
              </w:rPr>
              <w:t>к контракту № _______________</w:t>
            </w:r>
          </w:p>
        </w:tc>
      </w:tr>
      <w:tr w:rsidR="005F6677" w:rsidRPr="00300E37" w:rsidTr="005F6677">
        <w:trPr>
          <w:jc w:val="right"/>
        </w:trPr>
        <w:tc>
          <w:tcPr>
            <w:tcW w:w="3621" w:type="dxa"/>
            <w:shd w:val="clear" w:color="auto" w:fill="auto"/>
          </w:tcPr>
          <w:p w:rsidR="005F6677" w:rsidRPr="00300E37" w:rsidRDefault="005F6677" w:rsidP="005F6677">
            <w:pPr>
              <w:jc w:val="right"/>
              <w:rPr>
                <w:rFonts w:eastAsia="Calibri"/>
              </w:rPr>
            </w:pPr>
            <w:r w:rsidRPr="00300E37">
              <w:rPr>
                <w:rFonts w:eastAsia="Calibri"/>
              </w:rPr>
              <w:t>от «____» _______</w:t>
            </w:r>
            <w:r w:rsidR="00171A56">
              <w:rPr>
                <w:rFonts w:eastAsia="Calibri"/>
              </w:rPr>
              <w:t>______ 2025</w:t>
            </w:r>
            <w:r w:rsidRPr="00300E37">
              <w:rPr>
                <w:rFonts w:eastAsia="Calibri"/>
              </w:rPr>
              <w:t> г.</w:t>
            </w:r>
          </w:p>
        </w:tc>
      </w:tr>
    </w:tbl>
    <w:p w:rsidR="005F6677" w:rsidRPr="00171A56" w:rsidRDefault="005F6677" w:rsidP="00113146">
      <w:pPr>
        <w:jc w:val="center"/>
        <w:rPr>
          <w:color w:val="000000"/>
        </w:rPr>
      </w:pPr>
    </w:p>
    <w:p w:rsidR="00113146" w:rsidRPr="00B3579A" w:rsidRDefault="00113146" w:rsidP="00113146">
      <w:pPr>
        <w:jc w:val="center"/>
        <w:rPr>
          <w:b/>
          <w:color w:val="000000"/>
          <w:sz w:val="20"/>
          <w:szCs w:val="20"/>
        </w:rPr>
      </w:pPr>
      <w:r w:rsidRPr="00B3579A">
        <w:rPr>
          <w:b/>
          <w:color w:val="000000"/>
          <w:kern w:val="1"/>
        </w:rPr>
        <w:t>График производства работ</w:t>
      </w:r>
    </w:p>
    <w:p w:rsidR="00ED3BE3" w:rsidRPr="005466C3" w:rsidRDefault="00ED3BE3" w:rsidP="00ED3BE3">
      <w:pPr>
        <w:jc w:val="center"/>
        <w:rPr>
          <w:bCs/>
          <w:color w:val="000000"/>
          <w:sz w:val="26"/>
          <w:szCs w:val="26"/>
        </w:rPr>
      </w:pPr>
      <w:r w:rsidRPr="005466C3">
        <w:rPr>
          <w:bCs/>
          <w:color w:val="000000"/>
          <w:sz w:val="26"/>
          <w:szCs w:val="26"/>
        </w:rPr>
        <w:t>на выполнение строительно-монтажных работ</w:t>
      </w:r>
    </w:p>
    <w:p w:rsidR="00113146" w:rsidRDefault="00ED3BE3" w:rsidP="003410F8">
      <w:pPr>
        <w:jc w:val="center"/>
        <w:rPr>
          <w:bCs/>
          <w:color w:val="000000"/>
          <w:sz w:val="26"/>
          <w:szCs w:val="26"/>
        </w:rPr>
      </w:pPr>
      <w:r w:rsidRPr="005466C3">
        <w:rPr>
          <w:bCs/>
          <w:color w:val="000000"/>
          <w:sz w:val="26"/>
          <w:szCs w:val="26"/>
        </w:rPr>
        <w:t xml:space="preserve">по объекту: </w:t>
      </w:r>
      <w:r w:rsidR="00A22600" w:rsidRPr="005466C3">
        <w:rPr>
          <w:bCs/>
          <w:color w:val="000000"/>
          <w:sz w:val="26"/>
          <w:szCs w:val="26"/>
        </w:rPr>
        <w:t>«Капитальный ремонт водовод</w:t>
      </w:r>
      <w:r w:rsidR="00A22600">
        <w:rPr>
          <w:bCs/>
          <w:color w:val="000000"/>
          <w:sz w:val="26"/>
          <w:szCs w:val="26"/>
        </w:rPr>
        <w:t xml:space="preserve">а от </w:t>
      </w:r>
      <w:proofErr w:type="spellStart"/>
      <w:r w:rsidR="00A22600">
        <w:rPr>
          <w:bCs/>
          <w:color w:val="000000"/>
          <w:sz w:val="26"/>
          <w:szCs w:val="26"/>
        </w:rPr>
        <w:t>Фронтовского</w:t>
      </w:r>
      <w:proofErr w:type="spellEnd"/>
      <w:r w:rsidR="00A22600">
        <w:rPr>
          <w:bCs/>
          <w:color w:val="000000"/>
          <w:sz w:val="26"/>
          <w:szCs w:val="26"/>
        </w:rPr>
        <w:t xml:space="preserve"> водохранилища до водоочистных сооружений г. Феодосии (в районе с. Узловое), протяженностью 4</w:t>
      </w:r>
      <w:r w:rsidR="00A22600" w:rsidRPr="005466C3">
        <w:rPr>
          <w:bCs/>
          <w:color w:val="000000"/>
          <w:sz w:val="26"/>
          <w:szCs w:val="26"/>
        </w:rPr>
        <w:t xml:space="preserve">,0 км, </w:t>
      </w:r>
      <w:proofErr w:type="spellStart"/>
      <w:r w:rsidR="00A22600" w:rsidRPr="005466C3">
        <w:rPr>
          <w:bCs/>
          <w:color w:val="000000"/>
          <w:sz w:val="26"/>
          <w:szCs w:val="26"/>
        </w:rPr>
        <w:t>Ду</w:t>
      </w:r>
      <w:proofErr w:type="spellEnd"/>
      <w:r w:rsidR="00CE5891">
        <w:rPr>
          <w:bCs/>
          <w:color w:val="000000"/>
          <w:sz w:val="26"/>
          <w:szCs w:val="26"/>
        </w:rPr>
        <w:t xml:space="preserve"> 1000 мм</w:t>
      </w:r>
      <w:r w:rsidR="00A22600" w:rsidRPr="005466C3">
        <w:rPr>
          <w:bCs/>
          <w:color w:val="000000"/>
          <w:sz w:val="26"/>
          <w:szCs w:val="26"/>
        </w:rPr>
        <w:t>»</w:t>
      </w:r>
    </w:p>
    <w:p w:rsidR="003410F8" w:rsidRPr="00171A56" w:rsidRDefault="003410F8" w:rsidP="003410F8">
      <w:pPr>
        <w:jc w:val="center"/>
        <w:rPr>
          <w:b/>
          <w:color w:val="000000"/>
          <w:shd w:val="clear" w:color="auto" w:fill="FFFF00"/>
        </w:rPr>
      </w:pPr>
    </w:p>
    <w:tbl>
      <w:tblPr>
        <w:tblW w:w="14885" w:type="dxa"/>
        <w:tblInd w:w="-318" w:type="dxa"/>
        <w:tblLayout w:type="fixed"/>
        <w:tblLook w:val="0000" w:firstRow="0" w:lastRow="0" w:firstColumn="0" w:lastColumn="0" w:noHBand="0" w:noVBand="0"/>
      </w:tblPr>
      <w:tblGrid>
        <w:gridCol w:w="421"/>
        <w:gridCol w:w="1135"/>
        <w:gridCol w:w="708"/>
        <w:gridCol w:w="566"/>
        <w:gridCol w:w="268"/>
        <w:gridCol w:w="284"/>
        <w:gridCol w:w="163"/>
        <w:gridCol w:w="73"/>
        <w:gridCol w:w="299"/>
        <w:gridCol w:w="331"/>
        <w:gridCol w:w="6"/>
        <w:gridCol w:w="230"/>
        <w:gridCol w:w="331"/>
        <w:gridCol w:w="147"/>
        <w:gridCol w:w="89"/>
        <w:gridCol w:w="283"/>
        <w:gridCol w:w="284"/>
        <w:gridCol w:w="195"/>
        <w:gridCol w:w="88"/>
        <w:gridCol w:w="236"/>
        <w:gridCol w:w="336"/>
        <w:gridCol w:w="190"/>
        <w:gridCol w:w="94"/>
        <w:gridCol w:w="236"/>
        <w:gridCol w:w="236"/>
        <w:gridCol w:w="285"/>
        <w:gridCol w:w="347"/>
        <w:gridCol w:w="328"/>
        <w:gridCol w:w="34"/>
        <w:gridCol w:w="202"/>
        <w:gridCol w:w="236"/>
        <w:gridCol w:w="335"/>
        <w:gridCol w:w="77"/>
        <w:gridCol w:w="206"/>
        <w:gridCol w:w="284"/>
        <w:gridCol w:w="219"/>
        <w:gridCol w:w="64"/>
        <w:gridCol w:w="284"/>
        <w:gridCol w:w="283"/>
        <w:gridCol w:w="219"/>
        <w:gridCol w:w="65"/>
        <w:gridCol w:w="283"/>
        <w:gridCol w:w="236"/>
        <w:gridCol w:w="242"/>
        <w:gridCol w:w="25"/>
        <w:gridCol w:w="214"/>
        <w:gridCol w:w="275"/>
        <w:gridCol w:w="220"/>
        <w:gridCol w:w="64"/>
        <w:gridCol w:w="236"/>
        <w:gridCol w:w="242"/>
        <w:gridCol w:w="166"/>
        <w:gridCol w:w="73"/>
        <w:gridCol w:w="236"/>
        <w:gridCol w:w="242"/>
        <w:gridCol w:w="16"/>
        <w:gridCol w:w="223"/>
        <w:gridCol w:w="239"/>
        <w:gridCol w:w="247"/>
        <w:gridCol w:w="236"/>
        <w:gridCol w:w="236"/>
        <w:gridCol w:w="237"/>
      </w:tblGrid>
      <w:tr w:rsidR="00113146" w:rsidRPr="00B3579A" w:rsidTr="00171A56">
        <w:trPr>
          <w:cantSplit/>
          <w:trHeight w:val="330"/>
        </w:trPr>
        <w:tc>
          <w:tcPr>
            <w:tcW w:w="421" w:type="dxa"/>
            <w:vMerge w:val="restart"/>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w:t>
            </w:r>
          </w:p>
          <w:p w:rsidR="00113146" w:rsidRPr="00B3579A" w:rsidRDefault="00113146" w:rsidP="001C261B">
            <w:pPr>
              <w:jc w:val="center"/>
              <w:rPr>
                <w:b/>
                <w:color w:val="000000"/>
                <w:sz w:val="16"/>
                <w:szCs w:val="16"/>
              </w:rPr>
            </w:pPr>
            <w:r w:rsidRPr="00B3579A">
              <w:rPr>
                <w:b/>
                <w:color w:val="000000"/>
                <w:sz w:val="16"/>
                <w:szCs w:val="16"/>
              </w:rPr>
              <w:t>п/п</w:t>
            </w:r>
          </w:p>
        </w:tc>
        <w:tc>
          <w:tcPr>
            <w:tcW w:w="1135" w:type="dxa"/>
            <w:vMerge w:val="restart"/>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 xml:space="preserve">Наименование отдельных зданий, сооружений </w:t>
            </w:r>
          </w:p>
          <w:p w:rsidR="00113146" w:rsidRPr="00B3579A" w:rsidRDefault="00113146" w:rsidP="001C261B">
            <w:pPr>
              <w:jc w:val="center"/>
              <w:rPr>
                <w:b/>
                <w:color w:val="000000"/>
                <w:sz w:val="16"/>
                <w:szCs w:val="16"/>
              </w:rPr>
            </w:pPr>
            <w:r w:rsidRPr="00B3579A">
              <w:rPr>
                <w:b/>
                <w:color w:val="000000"/>
                <w:sz w:val="16"/>
                <w:szCs w:val="16"/>
              </w:rPr>
              <w:t>и видов работ</w:t>
            </w:r>
          </w:p>
        </w:tc>
        <w:tc>
          <w:tcPr>
            <w:tcW w:w="708" w:type="dxa"/>
            <w:vMerge w:val="restart"/>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Начало работ</w:t>
            </w:r>
          </w:p>
        </w:tc>
        <w:tc>
          <w:tcPr>
            <w:tcW w:w="566" w:type="dxa"/>
            <w:vMerge w:val="restart"/>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Окончание работ</w:t>
            </w:r>
          </w:p>
        </w:tc>
        <w:tc>
          <w:tcPr>
            <w:tcW w:w="12055" w:type="dxa"/>
            <w:gridSpan w:val="58"/>
            <w:tcBorders>
              <w:top w:val="single" w:sz="4" w:space="0" w:color="000000"/>
              <w:left w:val="single" w:sz="4" w:space="0" w:color="000000"/>
              <w:bottom w:val="single" w:sz="4" w:space="0" w:color="000000"/>
              <w:right w:val="single" w:sz="4" w:space="0" w:color="000000"/>
            </w:tcBorders>
            <w:shd w:val="clear" w:color="auto" w:fill="auto"/>
          </w:tcPr>
          <w:p w:rsidR="00113146" w:rsidRPr="00B3579A" w:rsidRDefault="00113146" w:rsidP="001C261B">
            <w:pPr>
              <w:jc w:val="center"/>
              <w:rPr>
                <w:color w:val="000000"/>
              </w:rPr>
            </w:pPr>
            <w:r w:rsidRPr="00B3579A">
              <w:rPr>
                <w:b/>
                <w:color w:val="000000"/>
                <w:sz w:val="16"/>
                <w:szCs w:val="16"/>
              </w:rPr>
              <w:t>202   год</w:t>
            </w:r>
          </w:p>
        </w:tc>
      </w:tr>
      <w:tr w:rsidR="00113146" w:rsidRPr="00B3579A" w:rsidTr="00171A56">
        <w:trPr>
          <w:cantSplit/>
          <w:trHeight w:val="225"/>
        </w:trPr>
        <w:tc>
          <w:tcPr>
            <w:tcW w:w="421" w:type="dxa"/>
            <w:vMerge/>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vMerge/>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708" w:type="dxa"/>
            <w:vMerge/>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vMerge/>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715" w:type="dxa"/>
            <w:gridSpan w:val="3"/>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9"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8" w:type="dxa"/>
            <w:gridSpan w:val="3"/>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1"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1"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0"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851" w:type="dxa"/>
            <w:gridSpan w:val="5"/>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708" w:type="dxa"/>
            <w:gridSpan w:val="4"/>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jc w:val="center"/>
              <w:rPr>
                <w:b/>
                <w:color w:val="000000"/>
                <w:sz w:val="12"/>
                <w:szCs w:val="12"/>
              </w:rPr>
            </w:pPr>
            <w:r w:rsidRPr="00B3579A">
              <w:rPr>
                <w:b/>
                <w:color w:val="000000"/>
                <w:sz w:val="12"/>
                <w:szCs w:val="12"/>
              </w:rPr>
              <w:t>месяц</w:t>
            </w:r>
          </w:p>
        </w:tc>
        <w:tc>
          <w:tcPr>
            <w:tcW w:w="567" w:type="dxa"/>
            <w:gridSpan w:val="4"/>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r w:rsidRPr="00B3579A">
              <w:rPr>
                <w:b/>
                <w:color w:val="000000"/>
                <w:sz w:val="12"/>
                <w:szCs w:val="12"/>
              </w:rPr>
              <w:t>месяц</w:t>
            </w:r>
          </w:p>
        </w:tc>
        <w:tc>
          <w:tcPr>
            <w:tcW w:w="709" w:type="dxa"/>
            <w:gridSpan w:val="3"/>
            <w:tcBorders>
              <w:top w:val="single" w:sz="4" w:space="0" w:color="000000"/>
              <w:left w:val="single" w:sz="4" w:space="0" w:color="000000"/>
              <w:bottom w:val="single" w:sz="4" w:space="0" w:color="000000"/>
              <w:right w:val="single" w:sz="4" w:space="0" w:color="000000"/>
            </w:tcBorders>
            <w:shd w:val="clear" w:color="auto" w:fill="auto"/>
          </w:tcPr>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jc w:val="center"/>
              <w:rPr>
                <w:b/>
                <w:color w:val="000000"/>
                <w:sz w:val="12"/>
                <w:szCs w:val="12"/>
              </w:rPr>
            </w:pPr>
          </w:p>
          <w:p w:rsidR="00113146" w:rsidRPr="00B3579A" w:rsidRDefault="00113146" w:rsidP="001C261B">
            <w:pPr>
              <w:jc w:val="center"/>
              <w:rPr>
                <w:color w:val="000000"/>
                <w:sz w:val="12"/>
                <w:szCs w:val="12"/>
              </w:rPr>
            </w:pPr>
            <w:r w:rsidRPr="00B3579A">
              <w:rPr>
                <w:b/>
                <w:color w:val="000000"/>
                <w:sz w:val="12"/>
                <w:szCs w:val="12"/>
              </w:rPr>
              <w:t>месяц</w:t>
            </w: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1</w:t>
            </w: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2"/>
                <w:szCs w:val="12"/>
              </w:rPr>
            </w:pPr>
            <w:r w:rsidRPr="00B3579A">
              <w:rPr>
                <w:b/>
                <w:color w:val="000000"/>
                <w:sz w:val="12"/>
                <w:szCs w:val="12"/>
              </w:rPr>
              <w:t>С момента подписания контракта</w:t>
            </w: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9</w:t>
            </w: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snapToGrid w:val="0"/>
              <w:rPr>
                <w:b/>
                <w:color w:val="000000"/>
                <w:sz w:val="16"/>
                <w:szCs w:val="16"/>
              </w:rPr>
            </w:pP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r w:rsidR="00113146" w:rsidRPr="00B3579A" w:rsidTr="00171A56">
        <w:tc>
          <w:tcPr>
            <w:tcW w:w="42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jc w:val="center"/>
              <w:rPr>
                <w:b/>
                <w:color w:val="000000"/>
                <w:sz w:val="16"/>
                <w:szCs w:val="16"/>
              </w:rPr>
            </w:pPr>
            <w:r w:rsidRPr="00B3579A">
              <w:rPr>
                <w:b/>
                <w:color w:val="000000"/>
                <w:sz w:val="16"/>
                <w:szCs w:val="16"/>
              </w:rPr>
              <w:t>10</w:t>
            </w:r>
          </w:p>
        </w:tc>
        <w:tc>
          <w:tcPr>
            <w:tcW w:w="1135" w:type="dxa"/>
            <w:tcBorders>
              <w:top w:val="single" w:sz="4" w:space="0" w:color="000000"/>
              <w:left w:val="single" w:sz="4" w:space="0" w:color="000000"/>
              <w:bottom w:val="single" w:sz="4" w:space="0" w:color="000000"/>
            </w:tcBorders>
            <w:shd w:val="clear" w:color="auto" w:fill="auto"/>
            <w:vAlign w:val="center"/>
          </w:tcPr>
          <w:p w:rsidR="00113146" w:rsidRPr="00B3579A" w:rsidRDefault="00113146" w:rsidP="001C261B">
            <w:pPr>
              <w:rPr>
                <w:b/>
                <w:color w:val="000000"/>
                <w:sz w:val="12"/>
                <w:szCs w:val="12"/>
              </w:rPr>
            </w:pPr>
            <w:r w:rsidRPr="00B3579A">
              <w:rPr>
                <w:b/>
                <w:color w:val="000000"/>
                <w:sz w:val="12"/>
                <w:szCs w:val="12"/>
              </w:rPr>
              <w:t>Акт приемки законченного строительством объекта.</w:t>
            </w:r>
          </w:p>
        </w:tc>
        <w:tc>
          <w:tcPr>
            <w:tcW w:w="70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56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68"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99"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1"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285" w:type="dxa"/>
            <w:tcBorders>
              <w:top w:val="single" w:sz="4" w:space="0" w:color="000000"/>
              <w:left w:val="single" w:sz="4" w:space="0" w:color="000000"/>
              <w:bottom w:val="single" w:sz="4" w:space="0" w:color="000000"/>
            </w:tcBorders>
            <w:shd w:val="clear" w:color="auto" w:fill="auto"/>
          </w:tcPr>
          <w:p w:rsidR="00113146" w:rsidRPr="00B3579A" w:rsidRDefault="00113146" w:rsidP="001C261B">
            <w:pPr>
              <w:snapToGrid w:val="0"/>
              <w:jc w:val="center"/>
              <w:rPr>
                <w:b/>
                <w:color w:val="000000"/>
                <w:sz w:val="16"/>
                <w:szCs w:val="16"/>
              </w:rPr>
            </w:pPr>
          </w:p>
        </w:tc>
        <w:tc>
          <w:tcPr>
            <w:tcW w:w="3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28"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33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3"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75"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84"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2"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gridSpan w:val="2"/>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9"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47"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6" w:type="dxa"/>
            <w:tcBorders>
              <w:top w:val="single" w:sz="4" w:space="0" w:color="000000"/>
              <w:left w:val="single" w:sz="4" w:space="0" w:color="000000"/>
              <w:bottom w:val="single" w:sz="4" w:space="0" w:color="000000"/>
            </w:tcBorders>
          </w:tcPr>
          <w:p w:rsidR="00113146" w:rsidRPr="00B3579A" w:rsidRDefault="00113146" w:rsidP="001C261B">
            <w:pPr>
              <w:snapToGrid w:val="0"/>
              <w:jc w:val="center"/>
              <w:rPr>
                <w:b/>
                <w:color w:val="000000"/>
                <w:sz w:val="16"/>
                <w:szCs w:val="16"/>
              </w:rPr>
            </w:pPr>
          </w:p>
        </w:tc>
        <w:tc>
          <w:tcPr>
            <w:tcW w:w="237" w:type="dxa"/>
            <w:tcBorders>
              <w:top w:val="single" w:sz="4" w:space="0" w:color="000000"/>
              <w:left w:val="single" w:sz="4" w:space="0" w:color="000000"/>
              <w:bottom w:val="single" w:sz="4" w:space="0" w:color="000000"/>
              <w:right w:val="single" w:sz="4" w:space="0" w:color="000000"/>
            </w:tcBorders>
          </w:tcPr>
          <w:p w:rsidR="00113146" w:rsidRPr="00B3579A" w:rsidRDefault="00113146" w:rsidP="001C261B">
            <w:pPr>
              <w:snapToGrid w:val="0"/>
              <w:jc w:val="center"/>
              <w:rPr>
                <w:b/>
                <w:color w:val="000000"/>
                <w:sz w:val="16"/>
                <w:szCs w:val="16"/>
              </w:rPr>
            </w:pPr>
          </w:p>
        </w:tc>
      </w:tr>
    </w:tbl>
    <w:p w:rsidR="00913A31" w:rsidRPr="00171A56" w:rsidRDefault="00913A31" w:rsidP="00171A56">
      <w:pPr>
        <w:rPr>
          <w:color w:val="000000"/>
        </w:rPr>
      </w:pPr>
    </w:p>
    <w:tbl>
      <w:tblPr>
        <w:tblW w:w="9639" w:type="dxa"/>
        <w:jc w:val="center"/>
        <w:tblLayout w:type="fixed"/>
        <w:tblLook w:val="0000" w:firstRow="0" w:lastRow="0" w:firstColumn="0" w:lastColumn="0" w:noHBand="0" w:noVBand="0"/>
      </w:tblPr>
      <w:tblGrid>
        <w:gridCol w:w="4962"/>
        <w:gridCol w:w="4677"/>
      </w:tblGrid>
      <w:tr w:rsidR="00171A56" w:rsidRPr="00E4447C" w:rsidTr="00171A56">
        <w:trPr>
          <w:jc w:val="center"/>
        </w:trPr>
        <w:tc>
          <w:tcPr>
            <w:tcW w:w="4962" w:type="dxa"/>
            <w:shd w:val="clear" w:color="auto" w:fill="auto"/>
          </w:tcPr>
          <w:p w:rsidR="00171A56" w:rsidRPr="00E4447C" w:rsidRDefault="00171A56" w:rsidP="00171A56">
            <w:pPr>
              <w:widowControl w:val="0"/>
              <w:autoSpaceDE w:val="0"/>
              <w:jc w:val="both"/>
              <w:rPr>
                <w:b/>
                <w:bCs/>
              </w:rPr>
            </w:pPr>
            <w:r w:rsidRPr="00E4447C">
              <w:rPr>
                <w:b/>
                <w:bCs/>
              </w:rPr>
              <w:t>ЗАКАЗЧИК:</w:t>
            </w:r>
          </w:p>
          <w:p w:rsidR="00171A56" w:rsidRPr="00E4447C" w:rsidRDefault="00171A56" w:rsidP="00171A56">
            <w:pPr>
              <w:widowControl w:val="0"/>
              <w:autoSpaceDE w:val="0"/>
              <w:jc w:val="both"/>
              <w:rPr>
                <w:b/>
              </w:rPr>
            </w:pPr>
            <w:r w:rsidRPr="00E4447C">
              <w:rPr>
                <w:b/>
                <w:bCs/>
              </w:rPr>
              <w:t>ГУП РК «Вода Крыма»</w:t>
            </w:r>
          </w:p>
        </w:tc>
        <w:tc>
          <w:tcPr>
            <w:tcW w:w="4677" w:type="dxa"/>
            <w:shd w:val="clear" w:color="auto" w:fill="auto"/>
          </w:tcPr>
          <w:p w:rsidR="00171A56" w:rsidRPr="00E4447C" w:rsidRDefault="00171A56" w:rsidP="00171A56">
            <w:pPr>
              <w:jc w:val="both"/>
              <w:rPr>
                <w:b/>
                <w:lang w:val="en-US"/>
              </w:rPr>
            </w:pPr>
            <w:r w:rsidRPr="00E4447C">
              <w:rPr>
                <w:b/>
              </w:rPr>
              <w:t>ПОДРЯДЧИК</w:t>
            </w:r>
            <w:r w:rsidRPr="00E4447C">
              <w:rPr>
                <w:b/>
                <w:lang w:val="en-US"/>
              </w:rPr>
              <w:t>:</w:t>
            </w:r>
          </w:p>
        </w:tc>
      </w:tr>
      <w:tr w:rsidR="00171A56" w:rsidRPr="00E4447C" w:rsidTr="00171A56">
        <w:trPr>
          <w:jc w:val="center"/>
        </w:trPr>
        <w:tc>
          <w:tcPr>
            <w:tcW w:w="4962" w:type="dxa"/>
            <w:shd w:val="clear" w:color="auto" w:fill="auto"/>
          </w:tcPr>
          <w:p w:rsidR="00171A56" w:rsidRPr="00E4447C" w:rsidRDefault="00A61BF3" w:rsidP="00171A56">
            <w:pPr>
              <w:snapToGrid w:val="0"/>
              <w:jc w:val="both"/>
              <w:rPr>
                <w:b/>
              </w:rPr>
            </w:pPr>
            <w:r>
              <w:rPr>
                <w:b/>
              </w:rPr>
              <w:t>Заместитель генерального директора</w:t>
            </w:r>
          </w:p>
        </w:tc>
        <w:tc>
          <w:tcPr>
            <w:tcW w:w="4677" w:type="dxa"/>
            <w:shd w:val="clear" w:color="auto" w:fill="auto"/>
          </w:tcPr>
          <w:p w:rsidR="00171A56" w:rsidRPr="00E4447C" w:rsidRDefault="00171A56" w:rsidP="00171A56">
            <w:pPr>
              <w:snapToGrid w:val="0"/>
              <w:jc w:val="both"/>
            </w:pPr>
          </w:p>
        </w:tc>
      </w:tr>
      <w:tr w:rsidR="00171A56" w:rsidRPr="00E4447C" w:rsidTr="00171A56">
        <w:trPr>
          <w:jc w:val="center"/>
        </w:trPr>
        <w:tc>
          <w:tcPr>
            <w:tcW w:w="4962" w:type="dxa"/>
            <w:shd w:val="clear" w:color="auto" w:fill="auto"/>
          </w:tcPr>
          <w:p w:rsidR="00171A56" w:rsidRPr="00E4447C" w:rsidRDefault="00171A56" w:rsidP="00171A56">
            <w:pPr>
              <w:snapToGrid w:val="0"/>
              <w:jc w:val="both"/>
            </w:pPr>
          </w:p>
        </w:tc>
        <w:tc>
          <w:tcPr>
            <w:tcW w:w="4677" w:type="dxa"/>
            <w:shd w:val="clear" w:color="auto" w:fill="auto"/>
          </w:tcPr>
          <w:p w:rsidR="00171A56" w:rsidRPr="00E4447C" w:rsidRDefault="00171A56" w:rsidP="00171A56">
            <w:pPr>
              <w:snapToGrid w:val="0"/>
              <w:jc w:val="both"/>
            </w:pPr>
          </w:p>
        </w:tc>
      </w:tr>
      <w:tr w:rsidR="00171A56" w:rsidRPr="00E4447C" w:rsidTr="00171A56">
        <w:trPr>
          <w:trHeight w:val="426"/>
          <w:jc w:val="center"/>
        </w:trPr>
        <w:tc>
          <w:tcPr>
            <w:tcW w:w="4962" w:type="dxa"/>
            <w:shd w:val="clear" w:color="auto" w:fill="auto"/>
            <w:vAlign w:val="center"/>
          </w:tcPr>
          <w:p w:rsidR="00171A56" w:rsidRPr="00E4447C" w:rsidRDefault="00171A56" w:rsidP="00171A56">
            <w:pPr>
              <w:widowControl w:val="0"/>
              <w:autoSpaceDE w:val="0"/>
              <w:jc w:val="both"/>
              <w:rPr>
                <w:bCs/>
              </w:rPr>
            </w:pPr>
            <w:r w:rsidRPr="00E4447C">
              <w:rPr>
                <w:bCs/>
              </w:rPr>
              <w:t>___</w:t>
            </w:r>
            <w:r w:rsidR="00A61BF3">
              <w:rPr>
                <w:bCs/>
              </w:rPr>
              <w:t>____________________</w:t>
            </w:r>
            <w:r>
              <w:rPr>
                <w:bCs/>
              </w:rPr>
              <w:t xml:space="preserve"> /</w:t>
            </w:r>
            <w:r w:rsidR="00A61BF3">
              <w:rPr>
                <w:bCs/>
              </w:rPr>
              <w:t xml:space="preserve"> </w:t>
            </w:r>
            <w:proofErr w:type="spellStart"/>
            <w:r w:rsidR="00A61BF3">
              <w:rPr>
                <w:bCs/>
              </w:rPr>
              <w:t>Шопинская</w:t>
            </w:r>
            <w:proofErr w:type="spellEnd"/>
            <w:r w:rsidR="00A61BF3">
              <w:rPr>
                <w:bCs/>
              </w:rPr>
              <w:t xml:space="preserve"> Ю.С./</w:t>
            </w:r>
          </w:p>
        </w:tc>
        <w:tc>
          <w:tcPr>
            <w:tcW w:w="4677" w:type="dxa"/>
            <w:shd w:val="clear" w:color="auto" w:fill="auto"/>
            <w:vAlign w:val="center"/>
          </w:tcPr>
          <w:p w:rsidR="00171A56" w:rsidRPr="00E4447C" w:rsidRDefault="00A61BF3" w:rsidP="00171A56">
            <w:pPr>
              <w:widowControl w:val="0"/>
              <w:autoSpaceDE w:val="0"/>
              <w:jc w:val="both"/>
            </w:pPr>
            <w:r>
              <w:rPr>
                <w:bCs/>
              </w:rPr>
              <w:t>______________________</w:t>
            </w:r>
            <w:r w:rsidR="00171A56" w:rsidRPr="00E4447C">
              <w:rPr>
                <w:bCs/>
              </w:rPr>
              <w:t xml:space="preserve">/ </w:t>
            </w:r>
            <w:r>
              <w:rPr>
                <w:bCs/>
              </w:rPr>
              <w:t>_____</w:t>
            </w:r>
            <w:r>
              <w:t>________/</w:t>
            </w:r>
          </w:p>
        </w:tc>
      </w:tr>
    </w:tbl>
    <w:p w:rsidR="00171A56" w:rsidRPr="00171A56" w:rsidRDefault="00171A56" w:rsidP="00171A56">
      <w:pPr>
        <w:rPr>
          <w:color w:val="000000"/>
        </w:rPr>
      </w:pPr>
    </w:p>
    <w:p w:rsidR="00171A56" w:rsidRPr="00171A56" w:rsidRDefault="00171A56" w:rsidP="00171A56">
      <w:pPr>
        <w:rPr>
          <w:color w:val="000000"/>
        </w:rPr>
      </w:pPr>
    </w:p>
    <w:p w:rsidR="00171A56" w:rsidRPr="00B3579A" w:rsidRDefault="00171A56" w:rsidP="00171A56">
      <w:pPr>
        <w:rPr>
          <w:color w:val="000000"/>
          <w:sz w:val="16"/>
          <w:szCs w:val="16"/>
        </w:rPr>
        <w:sectPr w:rsidR="00171A56" w:rsidRPr="00B3579A" w:rsidSect="00913A31">
          <w:headerReference w:type="default" dor:id="rId24"/>
          <w:footerReference w:type="default" dor:id="rId25"/>
          <w:pgSz w:w="16838" w:h="11906" w:orient="landscape"/>
          <w:pgMar w:top="1134" w:right="567" w:bottom="1134" w:left="1985" w:header="720" w:footer="720" w:gutter="0"/>
          <w:cols w:space="720"/>
          <w:docGrid w:linePitch="600" w:charSpace="32768"/>
        </w:sectPr>
      </w:pPr>
    </w:p>
    <w:tbl>
      <w:tblPr>
        <w:tblW w:w="3621" w:type="dxa"/>
        <w:jc w:val="right"/>
        <w:tblLook w:val="04A0" w:firstRow="1" w:lastRow="0" w:firstColumn="1" w:lastColumn="0" w:noHBand="0" w:noVBand="1"/>
      </w:tblPr>
      <w:tblGrid>
        <w:gridCol w:w="3621"/>
      </w:tblGrid>
      <w:tr w:rsidR="00171A56" w:rsidRPr="00300E37" w:rsidTr="00540EA0">
        <w:trPr>
          <w:jc w:val="right"/>
        </w:trPr>
        <w:tc>
          <w:tcPr>
            <w:tcW w:w="3621" w:type="dxa"/>
            <w:shd w:val="clear" w:color="auto" w:fill="auto"/>
          </w:tcPr>
          <w:p w:rsidR="00171A56" w:rsidRPr="00300E37" w:rsidRDefault="00171A56" w:rsidP="00540EA0">
            <w:pPr>
              <w:jc w:val="right"/>
              <w:rPr>
                <w:rFonts w:eastAsia="Calibri"/>
              </w:rPr>
            </w:pPr>
            <w:r>
              <w:rPr>
                <w:rFonts w:eastAsia="Calibri"/>
              </w:rPr>
              <w:lastRenderedPageBreak/>
              <w:t>Приложение № 2</w:t>
            </w:r>
          </w:p>
        </w:tc>
      </w:tr>
      <w:tr w:rsidR="00171A56" w:rsidRPr="00300E37" w:rsidTr="00540EA0">
        <w:trPr>
          <w:jc w:val="right"/>
        </w:trPr>
        <w:tc>
          <w:tcPr>
            <w:tcW w:w="3621" w:type="dxa"/>
            <w:shd w:val="clear" w:color="auto" w:fill="auto"/>
          </w:tcPr>
          <w:p w:rsidR="00171A56" w:rsidRPr="00300E37" w:rsidRDefault="00171A56" w:rsidP="00540EA0">
            <w:pPr>
              <w:jc w:val="right"/>
              <w:rPr>
                <w:rFonts w:eastAsia="Calibri"/>
              </w:rPr>
            </w:pPr>
            <w:r w:rsidRPr="00300E37">
              <w:rPr>
                <w:rFonts w:eastAsia="Calibri"/>
              </w:rPr>
              <w:t>к контракту № _______________</w:t>
            </w:r>
          </w:p>
        </w:tc>
      </w:tr>
      <w:tr w:rsidR="00171A56" w:rsidRPr="00300E37" w:rsidTr="00540EA0">
        <w:trPr>
          <w:jc w:val="right"/>
        </w:trPr>
        <w:tc>
          <w:tcPr>
            <w:tcW w:w="3621" w:type="dxa"/>
            <w:shd w:val="clear" w:color="auto" w:fill="auto"/>
          </w:tcPr>
          <w:p w:rsidR="00171A56" w:rsidRPr="00300E37" w:rsidRDefault="00171A56" w:rsidP="00540EA0">
            <w:pPr>
              <w:jc w:val="right"/>
              <w:rPr>
                <w:rFonts w:eastAsia="Calibri"/>
              </w:rPr>
            </w:pPr>
            <w:r w:rsidRPr="00300E37">
              <w:rPr>
                <w:rFonts w:eastAsia="Calibri"/>
              </w:rPr>
              <w:t>от «____» _______</w:t>
            </w:r>
            <w:r>
              <w:rPr>
                <w:rFonts w:eastAsia="Calibri"/>
              </w:rPr>
              <w:t>______ 2025</w:t>
            </w:r>
            <w:r w:rsidRPr="00300E37">
              <w:rPr>
                <w:rFonts w:eastAsia="Calibri"/>
              </w:rPr>
              <w:t> г.</w:t>
            </w:r>
          </w:p>
        </w:tc>
      </w:tr>
    </w:tbl>
    <w:p w:rsidR="00171A56" w:rsidRDefault="00171A56" w:rsidP="00113146">
      <w:pPr>
        <w:jc w:val="right"/>
        <w:rPr>
          <w:color w:val="000000"/>
          <w:sz w:val="20"/>
          <w:szCs w:val="20"/>
        </w:rPr>
      </w:pPr>
    </w:p>
    <w:p w:rsidR="00171A56" w:rsidRDefault="00171A56" w:rsidP="00171A56">
      <w:pPr>
        <w:pStyle w:val="12"/>
        <w:widowControl w:val="0"/>
        <w:spacing w:before="0" w:after="0"/>
        <w:ind w:firstLine="567"/>
        <w:rPr>
          <w:b/>
          <w:color w:val="000000"/>
          <w:sz w:val="20"/>
        </w:rPr>
      </w:pPr>
    </w:p>
    <w:p w:rsidR="00113146" w:rsidRDefault="00171A56" w:rsidP="00113146">
      <w:pPr>
        <w:tabs>
          <w:tab w:val="left" w:pos="3960"/>
        </w:tabs>
        <w:ind w:firstLine="539"/>
        <w:jc w:val="center"/>
        <w:rPr>
          <w:b/>
          <w:color w:val="000000"/>
          <w:sz w:val="20"/>
        </w:rPr>
      </w:pPr>
      <w:r w:rsidRPr="00E4447C">
        <w:rPr>
          <w:b/>
        </w:rPr>
        <w:t>СМЕТА КОНТРАКТА</w:t>
      </w:r>
    </w:p>
    <w:p w:rsidR="00ED3BE3" w:rsidRPr="005466C3" w:rsidRDefault="00ED3BE3" w:rsidP="00ED3BE3">
      <w:pPr>
        <w:jc w:val="center"/>
        <w:rPr>
          <w:bCs/>
          <w:color w:val="000000"/>
          <w:sz w:val="26"/>
          <w:szCs w:val="26"/>
        </w:rPr>
      </w:pPr>
      <w:r w:rsidRPr="005466C3">
        <w:rPr>
          <w:bCs/>
          <w:color w:val="000000"/>
          <w:sz w:val="26"/>
          <w:szCs w:val="26"/>
        </w:rPr>
        <w:t>на выполнение строительно-монтажных работ</w:t>
      </w:r>
    </w:p>
    <w:p w:rsidR="00113146" w:rsidRDefault="00ED3BE3" w:rsidP="00ED3BE3">
      <w:pPr>
        <w:jc w:val="center"/>
        <w:rPr>
          <w:bCs/>
          <w:color w:val="000000"/>
          <w:sz w:val="26"/>
          <w:szCs w:val="26"/>
        </w:rPr>
      </w:pPr>
      <w:r w:rsidRPr="005466C3">
        <w:rPr>
          <w:bCs/>
          <w:color w:val="000000"/>
          <w:sz w:val="26"/>
          <w:szCs w:val="26"/>
        </w:rPr>
        <w:t xml:space="preserve">по объекту: </w:t>
      </w:r>
      <w:r w:rsidR="00A22600" w:rsidRPr="005466C3">
        <w:rPr>
          <w:bCs/>
          <w:color w:val="000000"/>
          <w:sz w:val="26"/>
          <w:szCs w:val="26"/>
        </w:rPr>
        <w:t>«Капитальный ремонт водовод</w:t>
      </w:r>
      <w:r w:rsidR="00A22600">
        <w:rPr>
          <w:bCs/>
          <w:color w:val="000000"/>
          <w:sz w:val="26"/>
          <w:szCs w:val="26"/>
        </w:rPr>
        <w:t xml:space="preserve">а от </w:t>
      </w:r>
      <w:proofErr w:type="spellStart"/>
      <w:r w:rsidR="00A22600">
        <w:rPr>
          <w:bCs/>
          <w:color w:val="000000"/>
          <w:sz w:val="26"/>
          <w:szCs w:val="26"/>
        </w:rPr>
        <w:t>Фронтовского</w:t>
      </w:r>
      <w:proofErr w:type="spellEnd"/>
      <w:r w:rsidR="00A22600">
        <w:rPr>
          <w:bCs/>
          <w:color w:val="000000"/>
          <w:sz w:val="26"/>
          <w:szCs w:val="26"/>
        </w:rPr>
        <w:t xml:space="preserve"> водохранилища до водоочистных сооружений г. Феодосии (в районе с. Узловое), протяженностью 4</w:t>
      </w:r>
      <w:r w:rsidR="00A22600" w:rsidRPr="005466C3">
        <w:rPr>
          <w:bCs/>
          <w:color w:val="000000"/>
          <w:sz w:val="26"/>
          <w:szCs w:val="26"/>
        </w:rPr>
        <w:t xml:space="preserve">,0 км, </w:t>
      </w:r>
      <w:proofErr w:type="spellStart"/>
      <w:r w:rsidR="00A22600" w:rsidRPr="005466C3">
        <w:rPr>
          <w:bCs/>
          <w:color w:val="000000"/>
          <w:sz w:val="26"/>
          <w:szCs w:val="26"/>
        </w:rPr>
        <w:t>Ду</w:t>
      </w:r>
      <w:proofErr w:type="spellEnd"/>
      <w:r w:rsidR="00CE5891">
        <w:rPr>
          <w:bCs/>
          <w:color w:val="000000"/>
          <w:sz w:val="26"/>
          <w:szCs w:val="26"/>
        </w:rPr>
        <w:t xml:space="preserve"> 1000 мм</w:t>
      </w:r>
      <w:r w:rsidR="00A22600" w:rsidRPr="005466C3">
        <w:rPr>
          <w:bCs/>
          <w:color w:val="000000"/>
          <w:sz w:val="26"/>
          <w:szCs w:val="26"/>
        </w:rPr>
        <w:t>»</w:t>
      </w:r>
    </w:p>
    <w:p w:rsidR="003410F8" w:rsidRPr="00B3579A" w:rsidRDefault="003410F8" w:rsidP="00ED3BE3">
      <w:pPr>
        <w:jc w:val="cente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688"/>
        <w:gridCol w:w="1503"/>
        <w:gridCol w:w="1696"/>
        <w:gridCol w:w="1866"/>
        <w:gridCol w:w="1335"/>
      </w:tblGrid>
      <w:tr w:rsidR="00113146" w:rsidRPr="00B3579A" w:rsidTr="001C261B">
        <w:tc>
          <w:tcPr>
            <w:tcW w:w="543" w:type="dxa"/>
            <w:vMerge w:val="restart"/>
          </w:tcPr>
          <w:p w:rsidR="00113146" w:rsidRPr="00B3579A" w:rsidRDefault="00113146" w:rsidP="001C261B">
            <w:pPr>
              <w:rPr>
                <w:rFonts w:eastAsia="Calibri"/>
                <w:color w:val="000000"/>
              </w:rPr>
            </w:pPr>
            <w:r w:rsidRPr="00B3579A">
              <w:rPr>
                <w:rFonts w:eastAsia="Calibri"/>
                <w:color w:val="000000"/>
              </w:rPr>
              <w:t>№ п/п</w:t>
            </w:r>
          </w:p>
        </w:tc>
        <w:tc>
          <w:tcPr>
            <w:tcW w:w="4293" w:type="dxa"/>
            <w:vMerge w:val="restart"/>
          </w:tcPr>
          <w:p w:rsidR="00113146" w:rsidRPr="00B3579A" w:rsidRDefault="00113146" w:rsidP="001C261B">
            <w:pPr>
              <w:rPr>
                <w:rFonts w:eastAsia="Calibri"/>
                <w:color w:val="000000"/>
              </w:rPr>
            </w:pPr>
            <w:r w:rsidRPr="00B3579A">
              <w:rPr>
                <w:rFonts w:eastAsia="Calibri"/>
                <w:color w:val="000000"/>
              </w:rPr>
              <w:t>Наименование конструктивных решений (элементов), комплексов (видов) работ</w:t>
            </w:r>
          </w:p>
        </w:tc>
        <w:tc>
          <w:tcPr>
            <w:tcW w:w="1937" w:type="dxa"/>
            <w:vMerge w:val="restart"/>
          </w:tcPr>
          <w:p w:rsidR="00113146" w:rsidRPr="00B3579A" w:rsidRDefault="00113146" w:rsidP="001C261B">
            <w:pPr>
              <w:rPr>
                <w:rFonts w:eastAsia="Calibri"/>
                <w:color w:val="000000"/>
              </w:rPr>
            </w:pPr>
            <w:r w:rsidRPr="00B3579A">
              <w:rPr>
                <w:rFonts w:eastAsia="Calibri"/>
                <w:color w:val="000000"/>
              </w:rPr>
              <w:t>Единица измерения</w:t>
            </w:r>
          </w:p>
        </w:tc>
        <w:tc>
          <w:tcPr>
            <w:tcW w:w="2268" w:type="dxa"/>
            <w:vMerge w:val="restart"/>
          </w:tcPr>
          <w:p w:rsidR="00113146" w:rsidRPr="00B3579A" w:rsidRDefault="00113146" w:rsidP="001C261B">
            <w:pPr>
              <w:rPr>
                <w:rFonts w:eastAsia="Calibri"/>
                <w:color w:val="000000"/>
              </w:rPr>
            </w:pPr>
            <w:r w:rsidRPr="00B3579A">
              <w:rPr>
                <w:rFonts w:eastAsia="Calibri"/>
                <w:color w:val="000000"/>
              </w:rPr>
              <w:t xml:space="preserve">Количество (объем работ) </w:t>
            </w:r>
            <w:r w:rsidRPr="00B3579A">
              <w:rPr>
                <w:rFonts w:cs="FreeSans"/>
                <w:b/>
                <w:i/>
                <w:iCs/>
                <w:color w:val="000000"/>
                <w:sz w:val="20"/>
                <w:vertAlign w:val="superscript"/>
              </w:rPr>
              <w:t>2</w:t>
            </w:r>
          </w:p>
        </w:tc>
        <w:tc>
          <w:tcPr>
            <w:tcW w:w="5461" w:type="dxa"/>
            <w:gridSpan w:val="2"/>
          </w:tcPr>
          <w:p w:rsidR="00113146" w:rsidRPr="00B3579A" w:rsidRDefault="00113146" w:rsidP="001C261B">
            <w:pPr>
              <w:rPr>
                <w:rFonts w:eastAsia="Calibri"/>
                <w:color w:val="000000"/>
              </w:rPr>
            </w:pPr>
            <w:r w:rsidRPr="00B3579A">
              <w:rPr>
                <w:rFonts w:eastAsia="Calibri"/>
                <w:color w:val="000000"/>
              </w:rPr>
              <w:t>Цена, руб.</w:t>
            </w:r>
            <w:r w:rsidRPr="00B3579A">
              <w:rPr>
                <w:rFonts w:cs="FreeSans"/>
                <w:b/>
                <w:i/>
                <w:iCs/>
                <w:color w:val="000000"/>
                <w:sz w:val="20"/>
                <w:vertAlign w:val="superscript"/>
              </w:rPr>
              <w:t>3</w:t>
            </w:r>
          </w:p>
        </w:tc>
      </w:tr>
      <w:tr w:rsidR="00113146" w:rsidRPr="00B3579A" w:rsidTr="001C261B">
        <w:tc>
          <w:tcPr>
            <w:tcW w:w="543" w:type="dxa"/>
            <w:vMerge/>
          </w:tcPr>
          <w:p w:rsidR="00113146" w:rsidRPr="00B3579A" w:rsidRDefault="00113146" w:rsidP="001C261B">
            <w:pPr>
              <w:rPr>
                <w:rFonts w:eastAsia="Calibri"/>
                <w:color w:val="000000"/>
              </w:rPr>
            </w:pPr>
          </w:p>
        </w:tc>
        <w:tc>
          <w:tcPr>
            <w:tcW w:w="4293" w:type="dxa"/>
            <w:vMerge/>
          </w:tcPr>
          <w:p w:rsidR="00113146" w:rsidRPr="00B3579A" w:rsidRDefault="00113146" w:rsidP="001C261B">
            <w:pPr>
              <w:rPr>
                <w:rFonts w:eastAsia="Calibri"/>
                <w:color w:val="000000"/>
              </w:rPr>
            </w:pPr>
          </w:p>
        </w:tc>
        <w:tc>
          <w:tcPr>
            <w:tcW w:w="1937" w:type="dxa"/>
            <w:vMerge/>
          </w:tcPr>
          <w:p w:rsidR="00113146" w:rsidRPr="00B3579A" w:rsidRDefault="00113146" w:rsidP="001C261B">
            <w:pPr>
              <w:rPr>
                <w:rFonts w:eastAsia="Calibri"/>
                <w:color w:val="000000"/>
              </w:rPr>
            </w:pPr>
          </w:p>
        </w:tc>
        <w:tc>
          <w:tcPr>
            <w:tcW w:w="2268" w:type="dxa"/>
            <w:vMerge/>
          </w:tcPr>
          <w:p w:rsidR="00113146" w:rsidRPr="00B3579A" w:rsidRDefault="00113146" w:rsidP="001C261B">
            <w:pPr>
              <w:rPr>
                <w:rFonts w:eastAsia="Calibri"/>
                <w:color w:val="000000"/>
              </w:rPr>
            </w:pPr>
          </w:p>
        </w:tc>
        <w:tc>
          <w:tcPr>
            <w:tcW w:w="3045" w:type="dxa"/>
          </w:tcPr>
          <w:p w:rsidR="00113146" w:rsidRPr="00B3579A" w:rsidRDefault="00113146" w:rsidP="001C261B">
            <w:pPr>
              <w:rPr>
                <w:rFonts w:eastAsia="Calibri"/>
                <w:color w:val="000000"/>
              </w:rPr>
            </w:pPr>
            <w:r w:rsidRPr="00B3579A">
              <w:rPr>
                <w:rFonts w:eastAsia="Calibri"/>
                <w:color w:val="000000"/>
              </w:rPr>
              <w:t>На единицу измерения</w:t>
            </w:r>
          </w:p>
        </w:tc>
        <w:tc>
          <w:tcPr>
            <w:tcW w:w="2416" w:type="dxa"/>
          </w:tcPr>
          <w:p w:rsidR="00113146" w:rsidRPr="00B3579A" w:rsidRDefault="00113146" w:rsidP="001C261B">
            <w:pPr>
              <w:rPr>
                <w:rFonts w:eastAsia="Calibri"/>
                <w:color w:val="000000"/>
              </w:rPr>
            </w:pPr>
            <w:r w:rsidRPr="00B3579A">
              <w:rPr>
                <w:rFonts w:eastAsia="Calibri"/>
                <w:color w:val="000000"/>
              </w:rPr>
              <w:t>Всего</w:t>
            </w:r>
          </w:p>
        </w:tc>
      </w:tr>
      <w:tr w:rsidR="00113146" w:rsidRPr="00B3579A" w:rsidTr="001C261B">
        <w:tc>
          <w:tcPr>
            <w:tcW w:w="543" w:type="dxa"/>
          </w:tcPr>
          <w:p w:rsidR="00113146" w:rsidRPr="00B3579A" w:rsidRDefault="00113146" w:rsidP="001C261B">
            <w:pPr>
              <w:jc w:val="center"/>
              <w:rPr>
                <w:rFonts w:eastAsia="Calibri"/>
                <w:b/>
                <w:color w:val="000000"/>
              </w:rPr>
            </w:pPr>
            <w:r w:rsidRPr="00B3579A">
              <w:rPr>
                <w:rFonts w:eastAsia="Calibri"/>
                <w:b/>
                <w:color w:val="000000"/>
              </w:rPr>
              <w:t>1</w:t>
            </w:r>
          </w:p>
        </w:tc>
        <w:tc>
          <w:tcPr>
            <w:tcW w:w="4293" w:type="dxa"/>
          </w:tcPr>
          <w:p w:rsidR="00113146" w:rsidRPr="00B3579A" w:rsidRDefault="00113146" w:rsidP="001C261B">
            <w:pPr>
              <w:jc w:val="center"/>
              <w:rPr>
                <w:rFonts w:eastAsia="Calibri"/>
                <w:b/>
                <w:color w:val="000000"/>
              </w:rPr>
            </w:pPr>
            <w:r w:rsidRPr="00B3579A">
              <w:rPr>
                <w:rFonts w:eastAsia="Calibri"/>
                <w:b/>
                <w:color w:val="000000"/>
              </w:rPr>
              <w:t>2</w:t>
            </w:r>
          </w:p>
        </w:tc>
        <w:tc>
          <w:tcPr>
            <w:tcW w:w="1937" w:type="dxa"/>
          </w:tcPr>
          <w:p w:rsidR="00113146" w:rsidRPr="00B3579A" w:rsidRDefault="00113146" w:rsidP="001C261B">
            <w:pPr>
              <w:jc w:val="center"/>
              <w:rPr>
                <w:rFonts w:eastAsia="Calibri"/>
                <w:b/>
                <w:color w:val="000000"/>
              </w:rPr>
            </w:pPr>
            <w:r w:rsidRPr="00B3579A">
              <w:rPr>
                <w:rFonts w:eastAsia="Calibri"/>
                <w:b/>
                <w:color w:val="000000"/>
              </w:rPr>
              <w:t>3</w:t>
            </w:r>
          </w:p>
        </w:tc>
        <w:tc>
          <w:tcPr>
            <w:tcW w:w="2268" w:type="dxa"/>
          </w:tcPr>
          <w:p w:rsidR="00113146" w:rsidRPr="00B3579A" w:rsidRDefault="00113146" w:rsidP="001C261B">
            <w:pPr>
              <w:jc w:val="center"/>
              <w:rPr>
                <w:rFonts w:eastAsia="Calibri"/>
                <w:b/>
                <w:color w:val="000000"/>
              </w:rPr>
            </w:pPr>
            <w:r w:rsidRPr="00B3579A">
              <w:rPr>
                <w:rFonts w:eastAsia="Calibri"/>
                <w:b/>
                <w:color w:val="000000"/>
              </w:rPr>
              <w:t>4</w:t>
            </w:r>
          </w:p>
        </w:tc>
        <w:tc>
          <w:tcPr>
            <w:tcW w:w="3045" w:type="dxa"/>
          </w:tcPr>
          <w:p w:rsidR="00113146" w:rsidRPr="00B3579A" w:rsidRDefault="00113146" w:rsidP="001C261B">
            <w:pPr>
              <w:jc w:val="center"/>
              <w:rPr>
                <w:rFonts w:eastAsia="Calibri"/>
                <w:b/>
                <w:color w:val="000000"/>
              </w:rPr>
            </w:pPr>
            <w:r w:rsidRPr="00B3579A">
              <w:rPr>
                <w:rFonts w:eastAsia="Calibri"/>
                <w:b/>
                <w:color w:val="000000"/>
              </w:rPr>
              <w:t>5</w:t>
            </w:r>
          </w:p>
        </w:tc>
        <w:tc>
          <w:tcPr>
            <w:tcW w:w="2416" w:type="dxa"/>
          </w:tcPr>
          <w:p w:rsidR="00113146" w:rsidRPr="00B3579A" w:rsidRDefault="00113146" w:rsidP="001C261B">
            <w:pPr>
              <w:jc w:val="center"/>
              <w:rPr>
                <w:rFonts w:eastAsia="Calibri"/>
                <w:b/>
                <w:color w:val="000000"/>
              </w:rPr>
            </w:pPr>
            <w:r w:rsidRPr="00B3579A">
              <w:rPr>
                <w:rFonts w:eastAsia="Calibri"/>
                <w:b/>
                <w:color w:val="000000"/>
              </w:rPr>
              <w:t>6</w:t>
            </w:r>
          </w:p>
        </w:tc>
      </w:tr>
      <w:tr w:rsidR="00113146" w:rsidRPr="00B3579A" w:rsidTr="001C261B">
        <w:tc>
          <w:tcPr>
            <w:tcW w:w="543" w:type="dxa"/>
          </w:tcPr>
          <w:p w:rsidR="00113146" w:rsidRPr="00B3579A" w:rsidRDefault="00113146" w:rsidP="001C261B">
            <w:pPr>
              <w:rPr>
                <w:rFonts w:eastAsia="Calibri"/>
                <w:color w:val="000000"/>
              </w:rPr>
            </w:pPr>
          </w:p>
        </w:tc>
        <w:tc>
          <w:tcPr>
            <w:tcW w:w="4293" w:type="dxa"/>
          </w:tcPr>
          <w:p w:rsidR="00113146" w:rsidRPr="00B3579A" w:rsidRDefault="00113146" w:rsidP="001C261B">
            <w:pPr>
              <w:rPr>
                <w:rFonts w:eastAsia="Calibri"/>
                <w:color w:val="000000"/>
              </w:rPr>
            </w:pPr>
          </w:p>
        </w:tc>
        <w:tc>
          <w:tcPr>
            <w:tcW w:w="1937" w:type="dxa"/>
          </w:tcPr>
          <w:p w:rsidR="00113146" w:rsidRPr="00B3579A" w:rsidRDefault="00113146" w:rsidP="001C261B">
            <w:pPr>
              <w:rPr>
                <w:rFonts w:eastAsia="Calibri"/>
                <w:color w:val="000000"/>
              </w:rPr>
            </w:pPr>
          </w:p>
        </w:tc>
        <w:tc>
          <w:tcPr>
            <w:tcW w:w="2268" w:type="dxa"/>
          </w:tcPr>
          <w:p w:rsidR="00113146" w:rsidRPr="00B3579A" w:rsidRDefault="00113146" w:rsidP="001C261B">
            <w:pPr>
              <w:rPr>
                <w:rFonts w:eastAsia="Calibri"/>
                <w:color w:val="000000"/>
              </w:rPr>
            </w:pPr>
          </w:p>
        </w:tc>
        <w:tc>
          <w:tcPr>
            <w:tcW w:w="3045" w:type="dxa"/>
          </w:tcPr>
          <w:p w:rsidR="00113146" w:rsidRPr="00B3579A" w:rsidRDefault="00113146" w:rsidP="001C261B">
            <w:pPr>
              <w:rPr>
                <w:rFonts w:eastAsia="Calibri"/>
                <w:color w:val="000000"/>
              </w:rPr>
            </w:pPr>
          </w:p>
        </w:tc>
        <w:tc>
          <w:tcPr>
            <w:tcW w:w="2416" w:type="dxa"/>
          </w:tcPr>
          <w:p w:rsidR="00113146" w:rsidRPr="00B3579A" w:rsidRDefault="00113146" w:rsidP="001C261B">
            <w:pPr>
              <w:rPr>
                <w:rFonts w:eastAsia="Calibri"/>
                <w:color w:val="000000"/>
              </w:rPr>
            </w:pPr>
          </w:p>
        </w:tc>
      </w:tr>
      <w:tr w:rsidR="00113146" w:rsidRPr="00B3579A" w:rsidTr="001C261B">
        <w:tc>
          <w:tcPr>
            <w:tcW w:w="543" w:type="dxa"/>
          </w:tcPr>
          <w:p w:rsidR="00113146" w:rsidRPr="00B3579A" w:rsidRDefault="00113146" w:rsidP="001C261B">
            <w:pPr>
              <w:rPr>
                <w:rFonts w:eastAsia="Calibri"/>
                <w:b/>
                <w:color w:val="000000"/>
              </w:rPr>
            </w:pPr>
          </w:p>
        </w:tc>
        <w:tc>
          <w:tcPr>
            <w:tcW w:w="4293" w:type="dxa"/>
          </w:tcPr>
          <w:p w:rsidR="00113146" w:rsidRPr="00B3579A" w:rsidRDefault="00113146" w:rsidP="001C261B">
            <w:pPr>
              <w:rPr>
                <w:rFonts w:eastAsia="Calibri"/>
                <w:b/>
                <w:color w:val="000000"/>
              </w:rPr>
            </w:pPr>
            <w:r w:rsidRPr="00B3579A">
              <w:rPr>
                <w:rFonts w:eastAsia="Calibri"/>
                <w:b/>
                <w:color w:val="000000"/>
              </w:rPr>
              <w:t>Итого:</w:t>
            </w:r>
          </w:p>
        </w:tc>
        <w:tc>
          <w:tcPr>
            <w:tcW w:w="1937" w:type="dxa"/>
          </w:tcPr>
          <w:p w:rsidR="00113146" w:rsidRPr="00B3579A" w:rsidRDefault="00113146" w:rsidP="001C261B">
            <w:pPr>
              <w:rPr>
                <w:rFonts w:eastAsia="Calibri"/>
                <w:color w:val="000000"/>
              </w:rPr>
            </w:pPr>
          </w:p>
        </w:tc>
        <w:tc>
          <w:tcPr>
            <w:tcW w:w="2268" w:type="dxa"/>
          </w:tcPr>
          <w:p w:rsidR="00113146" w:rsidRPr="00B3579A" w:rsidRDefault="00113146" w:rsidP="001C261B">
            <w:pPr>
              <w:rPr>
                <w:rFonts w:eastAsia="Calibri"/>
                <w:color w:val="000000"/>
              </w:rPr>
            </w:pPr>
          </w:p>
        </w:tc>
        <w:tc>
          <w:tcPr>
            <w:tcW w:w="3045" w:type="dxa"/>
          </w:tcPr>
          <w:p w:rsidR="00113146" w:rsidRPr="00B3579A" w:rsidRDefault="00113146" w:rsidP="001C261B">
            <w:pPr>
              <w:rPr>
                <w:rFonts w:eastAsia="Calibri"/>
                <w:color w:val="000000"/>
              </w:rPr>
            </w:pPr>
          </w:p>
        </w:tc>
        <w:tc>
          <w:tcPr>
            <w:tcW w:w="2416" w:type="dxa"/>
          </w:tcPr>
          <w:p w:rsidR="00113146" w:rsidRPr="00B3579A" w:rsidRDefault="00113146" w:rsidP="001C261B">
            <w:pPr>
              <w:rPr>
                <w:rFonts w:eastAsia="Calibri"/>
                <w:color w:val="000000"/>
              </w:rPr>
            </w:pPr>
          </w:p>
        </w:tc>
      </w:tr>
      <w:tr w:rsidR="00113146" w:rsidRPr="00B3579A" w:rsidTr="001C261B">
        <w:tc>
          <w:tcPr>
            <w:tcW w:w="543" w:type="dxa"/>
          </w:tcPr>
          <w:p w:rsidR="00113146" w:rsidRPr="00B3579A" w:rsidRDefault="00113146" w:rsidP="001C261B">
            <w:pPr>
              <w:rPr>
                <w:rFonts w:eastAsia="Calibri"/>
                <w:b/>
                <w:color w:val="000000"/>
              </w:rPr>
            </w:pPr>
          </w:p>
        </w:tc>
        <w:tc>
          <w:tcPr>
            <w:tcW w:w="4293" w:type="dxa"/>
          </w:tcPr>
          <w:p w:rsidR="00113146" w:rsidRPr="00B3579A" w:rsidRDefault="00113146" w:rsidP="001C261B">
            <w:pPr>
              <w:rPr>
                <w:rFonts w:eastAsia="Calibri"/>
                <w:b/>
                <w:color w:val="000000"/>
              </w:rPr>
            </w:pPr>
            <w:r w:rsidRPr="00B3579A">
              <w:rPr>
                <w:rFonts w:eastAsia="Calibri"/>
                <w:b/>
                <w:color w:val="000000"/>
              </w:rPr>
              <w:t>НДС</w:t>
            </w:r>
          </w:p>
        </w:tc>
        <w:tc>
          <w:tcPr>
            <w:tcW w:w="1937" w:type="dxa"/>
          </w:tcPr>
          <w:p w:rsidR="00113146" w:rsidRPr="00B3579A" w:rsidRDefault="00113146" w:rsidP="001C261B">
            <w:pPr>
              <w:rPr>
                <w:rFonts w:eastAsia="Calibri"/>
                <w:color w:val="000000"/>
              </w:rPr>
            </w:pPr>
          </w:p>
        </w:tc>
        <w:tc>
          <w:tcPr>
            <w:tcW w:w="2268" w:type="dxa"/>
          </w:tcPr>
          <w:p w:rsidR="00113146" w:rsidRPr="00B3579A" w:rsidRDefault="00113146" w:rsidP="001C261B">
            <w:pPr>
              <w:rPr>
                <w:rFonts w:eastAsia="Calibri"/>
                <w:color w:val="000000"/>
              </w:rPr>
            </w:pPr>
          </w:p>
        </w:tc>
        <w:tc>
          <w:tcPr>
            <w:tcW w:w="3045" w:type="dxa"/>
          </w:tcPr>
          <w:p w:rsidR="00113146" w:rsidRPr="00B3579A" w:rsidRDefault="00113146" w:rsidP="001C261B">
            <w:pPr>
              <w:rPr>
                <w:rFonts w:eastAsia="Calibri"/>
                <w:color w:val="000000"/>
              </w:rPr>
            </w:pPr>
          </w:p>
        </w:tc>
        <w:tc>
          <w:tcPr>
            <w:tcW w:w="2416" w:type="dxa"/>
          </w:tcPr>
          <w:p w:rsidR="00113146" w:rsidRPr="00B3579A" w:rsidRDefault="00113146" w:rsidP="001C261B">
            <w:pPr>
              <w:rPr>
                <w:rFonts w:eastAsia="Calibri"/>
                <w:color w:val="000000"/>
              </w:rPr>
            </w:pPr>
          </w:p>
        </w:tc>
      </w:tr>
      <w:tr w:rsidR="00113146" w:rsidRPr="00B3579A" w:rsidTr="001C261B">
        <w:tc>
          <w:tcPr>
            <w:tcW w:w="543" w:type="dxa"/>
          </w:tcPr>
          <w:p w:rsidR="00113146" w:rsidRPr="00B3579A" w:rsidRDefault="00113146" w:rsidP="001C261B">
            <w:pPr>
              <w:rPr>
                <w:rFonts w:ascii="Calibri" w:eastAsia="Calibri" w:hAnsi="Calibri"/>
                <w:b/>
                <w:color w:val="000000"/>
              </w:rPr>
            </w:pPr>
          </w:p>
        </w:tc>
        <w:tc>
          <w:tcPr>
            <w:tcW w:w="4293" w:type="dxa"/>
          </w:tcPr>
          <w:p w:rsidR="00113146" w:rsidRPr="00B3579A" w:rsidRDefault="00113146" w:rsidP="001C261B">
            <w:pPr>
              <w:rPr>
                <w:rFonts w:ascii="Calibri" w:eastAsia="Calibri" w:hAnsi="Calibri"/>
                <w:b/>
                <w:color w:val="000000"/>
              </w:rPr>
            </w:pPr>
            <w:r w:rsidRPr="00B3579A">
              <w:rPr>
                <w:rFonts w:eastAsia="Calibri"/>
                <w:b/>
                <w:color w:val="000000"/>
              </w:rPr>
              <w:t>Твердая цена контракта с НДС</w:t>
            </w:r>
            <w:r w:rsidRPr="00B3579A">
              <w:rPr>
                <w:rFonts w:ascii="Calibri" w:eastAsia="Calibri" w:hAnsi="Calibri"/>
                <w:b/>
                <w:color w:val="000000"/>
              </w:rPr>
              <w:t xml:space="preserve"> </w:t>
            </w:r>
            <w:r w:rsidRPr="00B3579A">
              <w:rPr>
                <w:rFonts w:cs="FreeSans"/>
                <w:b/>
                <w:i/>
                <w:iCs/>
                <w:color w:val="000000"/>
                <w:sz w:val="20"/>
                <w:vertAlign w:val="superscript"/>
              </w:rPr>
              <w:t>4</w:t>
            </w:r>
          </w:p>
        </w:tc>
        <w:tc>
          <w:tcPr>
            <w:tcW w:w="1937" w:type="dxa"/>
          </w:tcPr>
          <w:p w:rsidR="00113146" w:rsidRPr="00B3579A" w:rsidRDefault="00113146" w:rsidP="001C261B">
            <w:pPr>
              <w:rPr>
                <w:rFonts w:ascii="Calibri" w:eastAsia="Calibri" w:hAnsi="Calibri"/>
                <w:color w:val="000000"/>
              </w:rPr>
            </w:pPr>
          </w:p>
        </w:tc>
        <w:tc>
          <w:tcPr>
            <w:tcW w:w="2268" w:type="dxa"/>
          </w:tcPr>
          <w:p w:rsidR="00113146" w:rsidRPr="00B3579A" w:rsidRDefault="00113146" w:rsidP="001C261B">
            <w:pPr>
              <w:rPr>
                <w:rFonts w:ascii="Calibri" w:eastAsia="Calibri" w:hAnsi="Calibri"/>
                <w:color w:val="000000"/>
              </w:rPr>
            </w:pPr>
          </w:p>
        </w:tc>
        <w:tc>
          <w:tcPr>
            <w:tcW w:w="3045" w:type="dxa"/>
          </w:tcPr>
          <w:p w:rsidR="00113146" w:rsidRPr="00B3579A" w:rsidRDefault="00113146" w:rsidP="001C261B">
            <w:pPr>
              <w:rPr>
                <w:rFonts w:ascii="Calibri" w:eastAsia="Calibri" w:hAnsi="Calibri"/>
                <w:color w:val="000000"/>
              </w:rPr>
            </w:pPr>
          </w:p>
        </w:tc>
        <w:tc>
          <w:tcPr>
            <w:tcW w:w="2416" w:type="dxa"/>
          </w:tcPr>
          <w:p w:rsidR="00113146" w:rsidRPr="00B3579A" w:rsidRDefault="00113146" w:rsidP="001C261B">
            <w:pPr>
              <w:rPr>
                <w:rFonts w:ascii="Calibri" w:eastAsia="Calibri" w:hAnsi="Calibri"/>
                <w:color w:val="000000"/>
              </w:rPr>
            </w:pPr>
          </w:p>
        </w:tc>
      </w:tr>
    </w:tbl>
    <w:p w:rsidR="00113146" w:rsidRPr="00B3579A" w:rsidRDefault="00113146" w:rsidP="00113146">
      <w:pPr>
        <w:ind w:right="-709"/>
        <w:jc w:val="both"/>
        <w:rPr>
          <w:color w:val="000000"/>
          <w:sz w:val="16"/>
          <w:szCs w:val="16"/>
        </w:rPr>
      </w:pPr>
    </w:p>
    <w:p w:rsidR="00113146" w:rsidRPr="00B3579A" w:rsidRDefault="00113146" w:rsidP="00113146">
      <w:pPr>
        <w:ind w:right="-143"/>
        <w:jc w:val="both"/>
        <w:rPr>
          <w:iCs/>
          <w:color w:val="000000"/>
          <w:sz w:val="16"/>
          <w:szCs w:val="16"/>
        </w:rPr>
      </w:pPr>
      <w:r w:rsidRPr="00B3579A">
        <w:rPr>
          <w:b/>
          <w:color w:val="000000"/>
          <w:sz w:val="20"/>
          <w:vertAlign w:val="superscript"/>
        </w:rPr>
        <w:t>1</w:t>
      </w:r>
      <w:r w:rsidRPr="00B3579A">
        <w:rPr>
          <w:iCs/>
          <w:color w:val="000000"/>
          <w:sz w:val="16"/>
          <w:szCs w:val="16"/>
        </w:rPr>
        <w:t xml:space="preserve">Сводная смета стоимости строительства составлена на основании локальных сметных расчетов, представленных в документации в составе технического задания и расчета начальной (максимальной) цены контракта. В случае снижения цены контракта к указанной сводной смете стоимости строительства, применяется коэффициент снижения стоимости работ, который определяется после подведения итогов </w:t>
      </w:r>
      <w:r w:rsidR="004B2743" w:rsidRPr="00B3579A">
        <w:rPr>
          <w:iCs/>
          <w:color w:val="000000"/>
          <w:sz w:val="16"/>
          <w:szCs w:val="16"/>
        </w:rPr>
        <w:t>конкурентной процедуры закупки</w:t>
      </w:r>
      <w:r w:rsidRPr="00B3579A">
        <w:rPr>
          <w:iCs/>
          <w:color w:val="000000"/>
          <w:sz w:val="16"/>
          <w:szCs w:val="16"/>
        </w:rPr>
        <w:t xml:space="preserve">, как отношение цены </w:t>
      </w:r>
      <w:proofErr w:type="gramStart"/>
      <w:r w:rsidRPr="00B3579A">
        <w:rPr>
          <w:iCs/>
          <w:color w:val="000000"/>
          <w:sz w:val="16"/>
          <w:szCs w:val="16"/>
        </w:rPr>
        <w:t>Контракта</w:t>
      </w:r>
      <w:proofErr w:type="gramEnd"/>
      <w:r w:rsidRPr="00B3579A">
        <w:rPr>
          <w:iCs/>
          <w:color w:val="000000"/>
          <w:sz w:val="16"/>
          <w:szCs w:val="16"/>
        </w:rPr>
        <w:t xml:space="preserve"> предложенного Подрядчиком, к начальной (максимальной) цене контракта в соответствии с заявкой и документацией;</w:t>
      </w:r>
    </w:p>
    <w:p w:rsidR="00113146" w:rsidRPr="00B3579A" w:rsidRDefault="00113146" w:rsidP="00113146">
      <w:pPr>
        <w:ind w:right="-143"/>
        <w:jc w:val="both"/>
        <w:rPr>
          <w:iCs/>
          <w:color w:val="000000"/>
          <w:sz w:val="16"/>
          <w:szCs w:val="16"/>
        </w:rPr>
      </w:pPr>
      <w:r w:rsidRPr="00B3579A">
        <w:rPr>
          <w:rFonts w:cs="FreeSans"/>
          <w:b/>
          <w:i/>
          <w:iCs/>
          <w:color w:val="000000"/>
          <w:sz w:val="20"/>
          <w:vertAlign w:val="superscript"/>
        </w:rPr>
        <w:t>2</w:t>
      </w:r>
      <w:r w:rsidRPr="00B3579A">
        <w:rPr>
          <w:iCs/>
          <w:color w:val="000000"/>
          <w:sz w:val="16"/>
          <w:szCs w:val="16"/>
        </w:rPr>
        <w:t>Графы 1-4 сметы заполняются в соответствии с проектом сметы без изменения их содержания;</w:t>
      </w:r>
    </w:p>
    <w:p w:rsidR="00113146" w:rsidRPr="00B3579A" w:rsidRDefault="00113146" w:rsidP="00113146">
      <w:pPr>
        <w:ind w:right="-143"/>
        <w:jc w:val="both"/>
        <w:rPr>
          <w:iCs/>
          <w:color w:val="000000"/>
          <w:sz w:val="16"/>
          <w:szCs w:val="16"/>
        </w:rPr>
      </w:pPr>
      <w:r w:rsidRPr="00B3579A">
        <w:rPr>
          <w:rFonts w:cs="FreeSans"/>
          <w:b/>
          <w:i/>
          <w:iCs/>
          <w:color w:val="000000"/>
          <w:sz w:val="20"/>
          <w:vertAlign w:val="superscript"/>
        </w:rPr>
        <w:t>3</w:t>
      </w:r>
      <w:r w:rsidRPr="00B3579A">
        <w:rPr>
          <w:iCs/>
          <w:color w:val="000000"/>
          <w:sz w:val="16"/>
          <w:szCs w:val="16"/>
        </w:rPr>
        <w:t xml:space="preserve"> Графы 5-6 сметы контракта заполняются путем указания цены каждого конструктивного решения (элемента), комплекса (вида) работ с учетом пропорционального снижения начальной (максимальной)цены контракта участником закупки, с которым заключается контракт.</w:t>
      </w:r>
    </w:p>
    <w:p w:rsidR="00113146" w:rsidRPr="00B3579A" w:rsidRDefault="00113146" w:rsidP="00113146">
      <w:pPr>
        <w:ind w:right="-143"/>
        <w:jc w:val="both"/>
        <w:rPr>
          <w:iCs/>
          <w:color w:val="000000"/>
          <w:sz w:val="16"/>
          <w:szCs w:val="16"/>
        </w:rPr>
      </w:pPr>
      <w:r w:rsidRPr="00B3579A">
        <w:rPr>
          <w:rFonts w:cs="FreeSans"/>
          <w:b/>
          <w:i/>
          <w:iCs/>
          <w:color w:val="000000"/>
          <w:sz w:val="20"/>
          <w:vertAlign w:val="superscript"/>
        </w:rPr>
        <w:t>4</w:t>
      </w:r>
      <w:r w:rsidRPr="00B3579A">
        <w:rPr>
          <w:iCs/>
          <w:color w:val="000000"/>
          <w:sz w:val="16"/>
          <w:szCs w:val="16"/>
        </w:rPr>
        <w:t xml:space="preserve"> </w:t>
      </w:r>
    </w:p>
    <w:p w:rsidR="00113146" w:rsidRPr="00B3579A" w:rsidRDefault="00113146" w:rsidP="00113146">
      <w:pPr>
        <w:ind w:right="-709"/>
        <w:jc w:val="both"/>
        <w:rPr>
          <w:iCs/>
          <w:color w:val="000000"/>
          <w:sz w:val="16"/>
          <w:szCs w:val="16"/>
        </w:rPr>
      </w:pPr>
    </w:p>
    <w:tbl>
      <w:tblPr>
        <w:tblW w:w="9639" w:type="dxa"/>
        <w:jc w:val="center"/>
        <w:tblLayout w:type="fixed"/>
        <w:tblLook w:val="0000" w:firstRow="0" w:lastRow="0" w:firstColumn="0" w:lastColumn="0" w:noHBand="0" w:noVBand="0"/>
      </w:tblPr>
      <w:tblGrid>
        <w:gridCol w:w="4962"/>
        <w:gridCol w:w="4677"/>
      </w:tblGrid>
      <w:tr w:rsidR="00171A56" w:rsidRPr="00E4447C" w:rsidTr="00540EA0">
        <w:trPr>
          <w:jc w:val="center"/>
        </w:trPr>
        <w:tc>
          <w:tcPr>
            <w:tcW w:w="4962" w:type="dxa"/>
            <w:shd w:val="clear" w:color="auto" w:fill="auto"/>
          </w:tcPr>
          <w:p w:rsidR="00171A56" w:rsidRPr="00E4447C" w:rsidRDefault="00171A56" w:rsidP="00540EA0">
            <w:pPr>
              <w:widowControl w:val="0"/>
              <w:autoSpaceDE w:val="0"/>
              <w:jc w:val="both"/>
              <w:rPr>
                <w:b/>
                <w:bCs/>
              </w:rPr>
            </w:pPr>
            <w:r w:rsidRPr="00E4447C">
              <w:rPr>
                <w:b/>
                <w:bCs/>
              </w:rPr>
              <w:t>ЗАКАЗЧИК:</w:t>
            </w:r>
          </w:p>
          <w:p w:rsidR="00171A56" w:rsidRPr="00E4447C" w:rsidRDefault="00171A56" w:rsidP="00540EA0">
            <w:pPr>
              <w:widowControl w:val="0"/>
              <w:autoSpaceDE w:val="0"/>
              <w:jc w:val="both"/>
              <w:rPr>
                <w:b/>
              </w:rPr>
            </w:pPr>
            <w:r w:rsidRPr="00E4447C">
              <w:rPr>
                <w:b/>
                <w:bCs/>
              </w:rPr>
              <w:t>ГУП РК «Вода Крыма»</w:t>
            </w:r>
          </w:p>
        </w:tc>
        <w:tc>
          <w:tcPr>
            <w:tcW w:w="4677" w:type="dxa"/>
            <w:shd w:val="clear" w:color="auto" w:fill="auto"/>
          </w:tcPr>
          <w:p w:rsidR="00171A56" w:rsidRPr="00E4447C" w:rsidRDefault="00171A56" w:rsidP="00540EA0">
            <w:pPr>
              <w:jc w:val="both"/>
              <w:rPr>
                <w:b/>
                <w:lang w:val="en-US"/>
              </w:rPr>
            </w:pPr>
            <w:r w:rsidRPr="00E4447C">
              <w:rPr>
                <w:b/>
              </w:rPr>
              <w:t>ПОДРЯДЧИК</w:t>
            </w:r>
            <w:r w:rsidRPr="00E4447C">
              <w:rPr>
                <w:b/>
                <w:lang w:val="en-US"/>
              </w:rPr>
              <w:t>:</w:t>
            </w:r>
          </w:p>
        </w:tc>
      </w:tr>
      <w:tr w:rsidR="00A61BF3" w:rsidRPr="00E4447C" w:rsidTr="00540EA0">
        <w:trPr>
          <w:jc w:val="center"/>
        </w:trPr>
        <w:tc>
          <w:tcPr>
            <w:tcW w:w="4962" w:type="dxa"/>
            <w:shd w:val="clear" w:color="auto" w:fill="auto"/>
          </w:tcPr>
          <w:p w:rsidR="00A61BF3" w:rsidRPr="00E4447C" w:rsidRDefault="00A61BF3" w:rsidP="00A61BF3">
            <w:pPr>
              <w:snapToGrid w:val="0"/>
              <w:jc w:val="both"/>
              <w:rPr>
                <w:b/>
              </w:rPr>
            </w:pPr>
            <w:r>
              <w:rPr>
                <w:b/>
              </w:rPr>
              <w:t>Заместитель генерального директора</w:t>
            </w:r>
          </w:p>
        </w:tc>
        <w:tc>
          <w:tcPr>
            <w:tcW w:w="4677" w:type="dxa"/>
            <w:shd w:val="clear" w:color="auto" w:fill="auto"/>
          </w:tcPr>
          <w:p w:rsidR="00A61BF3" w:rsidRPr="00E4447C" w:rsidRDefault="00A61BF3" w:rsidP="00A61BF3">
            <w:pPr>
              <w:snapToGrid w:val="0"/>
              <w:jc w:val="both"/>
            </w:pPr>
          </w:p>
        </w:tc>
      </w:tr>
      <w:tr w:rsidR="00A61BF3" w:rsidRPr="00E4447C" w:rsidTr="00540EA0">
        <w:trPr>
          <w:jc w:val="center"/>
        </w:trPr>
        <w:tc>
          <w:tcPr>
            <w:tcW w:w="4962" w:type="dxa"/>
            <w:shd w:val="clear" w:color="auto" w:fill="auto"/>
          </w:tcPr>
          <w:p w:rsidR="00A61BF3" w:rsidRPr="00E4447C" w:rsidRDefault="00A61BF3" w:rsidP="00A61BF3">
            <w:pPr>
              <w:snapToGrid w:val="0"/>
              <w:jc w:val="both"/>
            </w:pPr>
          </w:p>
        </w:tc>
        <w:tc>
          <w:tcPr>
            <w:tcW w:w="4677" w:type="dxa"/>
            <w:shd w:val="clear" w:color="auto" w:fill="auto"/>
          </w:tcPr>
          <w:p w:rsidR="00A61BF3" w:rsidRPr="00E4447C" w:rsidRDefault="00A61BF3" w:rsidP="00A61BF3">
            <w:pPr>
              <w:snapToGrid w:val="0"/>
              <w:jc w:val="both"/>
            </w:pPr>
          </w:p>
        </w:tc>
      </w:tr>
      <w:tr w:rsidR="00A61BF3" w:rsidRPr="00E4447C" w:rsidTr="00540EA0">
        <w:trPr>
          <w:trHeight w:val="426"/>
          <w:jc w:val="center"/>
        </w:trPr>
        <w:tc>
          <w:tcPr>
            <w:tcW w:w="4962" w:type="dxa"/>
            <w:shd w:val="clear" w:color="auto" w:fill="auto"/>
            <w:vAlign w:val="center"/>
          </w:tcPr>
          <w:p w:rsidR="00A61BF3" w:rsidRPr="00E4447C" w:rsidRDefault="00A61BF3" w:rsidP="00A61BF3">
            <w:pPr>
              <w:widowControl w:val="0"/>
              <w:autoSpaceDE w:val="0"/>
              <w:jc w:val="both"/>
              <w:rPr>
                <w:bCs/>
              </w:rPr>
            </w:pPr>
            <w:r w:rsidRPr="00E4447C">
              <w:rPr>
                <w:bCs/>
              </w:rPr>
              <w:t>___</w:t>
            </w:r>
            <w:r>
              <w:rPr>
                <w:bCs/>
              </w:rPr>
              <w:t xml:space="preserve">____________________ / </w:t>
            </w:r>
            <w:proofErr w:type="spellStart"/>
            <w:r>
              <w:rPr>
                <w:bCs/>
              </w:rPr>
              <w:t>Шопинская</w:t>
            </w:r>
            <w:proofErr w:type="spellEnd"/>
            <w:r>
              <w:rPr>
                <w:bCs/>
              </w:rPr>
              <w:t xml:space="preserve"> Ю.С./</w:t>
            </w:r>
          </w:p>
        </w:tc>
        <w:tc>
          <w:tcPr>
            <w:tcW w:w="4677" w:type="dxa"/>
            <w:shd w:val="clear" w:color="auto" w:fill="auto"/>
            <w:vAlign w:val="center"/>
          </w:tcPr>
          <w:p w:rsidR="00A61BF3" w:rsidRPr="00E4447C" w:rsidRDefault="00A61BF3" w:rsidP="00A61BF3">
            <w:pPr>
              <w:widowControl w:val="0"/>
              <w:autoSpaceDE w:val="0"/>
              <w:jc w:val="both"/>
            </w:pPr>
            <w:r>
              <w:rPr>
                <w:bCs/>
              </w:rPr>
              <w:t>______________________</w:t>
            </w:r>
            <w:r w:rsidRPr="00E4447C">
              <w:rPr>
                <w:bCs/>
              </w:rPr>
              <w:t xml:space="preserve">/ </w:t>
            </w:r>
            <w:r>
              <w:rPr>
                <w:bCs/>
              </w:rPr>
              <w:t>_____</w:t>
            </w:r>
            <w:r>
              <w:t>________/</w:t>
            </w:r>
          </w:p>
        </w:tc>
      </w:tr>
    </w:tbl>
    <w:p w:rsidR="00113146" w:rsidRPr="00B3579A" w:rsidRDefault="00113146" w:rsidP="00113146">
      <w:pPr>
        <w:rPr>
          <w:color w:val="000000"/>
        </w:rPr>
      </w:pPr>
    </w:p>
    <w:p w:rsidR="00113146" w:rsidRPr="00B3579A" w:rsidRDefault="00113146" w:rsidP="00113146">
      <w:pPr>
        <w:rPr>
          <w:color w:val="000000"/>
        </w:rPr>
      </w:pPr>
    </w:p>
    <w:p w:rsidR="002B6243" w:rsidRPr="00B3579A" w:rsidRDefault="002B6243" w:rsidP="00113146">
      <w:pPr>
        <w:jc w:val="right"/>
        <w:rPr>
          <w:color w:val="000000"/>
        </w:rPr>
        <w:sectPr w:rsidR="002B6243" w:rsidRPr="00B3579A" w:rsidSect="00913A31">
          <w:pgSz w:w="11906" w:h="16838"/>
          <w:pgMar w:top="567" w:right="1134" w:bottom="1985" w:left="1134" w:header="720" w:footer="720" w:gutter="0"/>
          <w:cols w:space="720"/>
          <w:docGrid w:linePitch="600" w:charSpace="32768"/>
        </w:sectPr>
      </w:pPr>
    </w:p>
    <w:tbl>
      <w:tblPr>
        <w:tblW w:w="3621" w:type="dxa"/>
        <w:jc w:val="right"/>
        <w:tblLook w:val="04A0" w:firstRow="1" w:lastRow="0" w:firstColumn="1" w:lastColumn="0" w:noHBand="0" w:noVBand="1"/>
      </w:tblPr>
      <w:tblGrid>
        <w:gridCol w:w="3621"/>
      </w:tblGrid>
      <w:tr w:rsidR="001435A0" w:rsidRPr="00300E37" w:rsidTr="00540EA0">
        <w:trPr>
          <w:jc w:val="right"/>
        </w:trPr>
        <w:tc>
          <w:tcPr>
            <w:tcW w:w="3621" w:type="dxa"/>
            <w:shd w:val="clear" w:color="auto" w:fill="auto"/>
          </w:tcPr>
          <w:p w:rsidR="001435A0" w:rsidRPr="00300E37" w:rsidRDefault="001435A0" w:rsidP="00540EA0">
            <w:pPr>
              <w:jc w:val="right"/>
              <w:rPr>
                <w:rFonts w:eastAsia="Calibri"/>
              </w:rPr>
            </w:pPr>
            <w:r>
              <w:rPr>
                <w:rFonts w:eastAsia="Calibri"/>
              </w:rPr>
              <w:lastRenderedPageBreak/>
              <w:t>Приложение № 3</w:t>
            </w:r>
          </w:p>
        </w:tc>
      </w:tr>
      <w:tr w:rsidR="001435A0" w:rsidRPr="00300E37" w:rsidTr="00540EA0">
        <w:trPr>
          <w:jc w:val="right"/>
        </w:trPr>
        <w:tc>
          <w:tcPr>
            <w:tcW w:w="3621" w:type="dxa"/>
            <w:shd w:val="clear" w:color="auto" w:fill="auto"/>
          </w:tcPr>
          <w:p w:rsidR="001435A0" w:rsidRPr="00300E37" w:rsidRDefault="001435A0" w:rsidP="00540EA0">
            <w:pPr>
              <w:jc w:val="right"/>
              <w:rPr>
                <w:rFonts w:eastAsia="Calibri"/>
              </w:rPr>
            </w:pPr>
            <w:r w:rsidRPr="00300E37">
              <w:rPr>
                <w:rFonts w:eastAsia="Calibri"/>
              </w:rPr>
              <w:t>к контракту № _______________</w:t>
            </w:r>
          </w:p>
        </w:tc>
      </w:tr>
      <w:tr w:rsidR="001435A0" w:rsidRPr="00300E37" w:rsidTr="00540EA0">
        <w:trPr>
          <w:jc w:val="right"/>
        </w:trPr>
        <w:tc>
          <w:tcPr>
            <w:tcW w:w="3621" w:type="dxa"/>
            <w:shd w:val="clear" w:color="auto" w:fill="auto"/>
          </w:tcPr>
          <w:p w:rsidR="001435A0" w:rsidRPr="00300E37" w:rsidRDefault="001435A0" w:rsidP="00540EA0">
            <w:pPr>
              <w:jc w:val="right"/>
              <w:rPr>
                <w:rFonts w:eastAsia="Calibri"/>
              </w:rPr>
            </w:pPr>
            <w:r w:rsidRPr="00300E37">
              <w:rPr>
                <w:rFonts w:eastAsia="Calibri"/>
              </w:rPr>
              <w:t>от «____» _______</w:t>
            </w:r>
            <w:r>
              <w:rPr>
                <w:rFonts w:eastAsia="Calibri"/>
              </w:rPr>
              <w:t>______ 2025</w:t>
            </w:r>
            <w:r w:rsidRPr="00300E37">
              <w:rPr>
                <w:rFonts w:eastAsia="Calibri"/>
              </w:rPr>
              <w:t> г.</w:t>
            </w:r>
          </w:p>
        </w:tc>
      </w:tr>
    </w:tbl>
    <w:p w:rsidR="001435A0" w:rsidRPr="00E4447C" w:rsidRDefault="001435A0" w:rsidP="001435A0">
      <w:pPr>
        <w:pStyle w:val="ConsPlusNormal"/>
        <w:widowControl/>
        <w:tabs>
          <w:tab w:val="left" w:pos="360"/>
        </w:tabs>
        <w:ind w:firstLine="0"/>
        <w:jc w:val="center"/>
        <w:rPr>
          <w:rFonts w:ascii="Times New Roman" w:hAnsi="Times New Roman" w:cs="Times New Roman"/>
          <w:b/>
          <w:bCs/>
          <w:sz w:val="24"/>
          <w:szCs w:val="24"/>
        </w:rPr>
      </w:pPr>
    </w:p>
    <w:p w:rsidR="001435A0" w:rsidRPr="00E4447C" w:rsidRDefault="001435A0" w:rsidP="001435A0">
      <w:pPr>
        <w:pStyle w:val="ConsPlusNormal"/>
        <w:widowControl/>
        <w:tabs>
          <w:tab w:val="left" w:pos="360"/>
        </w:tabs>
        <w:ind w:firstLine="0"/>
        <w:jc w:val="center"/>
        <w:rPr>
          <w:rFonts w:ascii="Times New Roman" w:hAnsi="Times New Roman" w:cs="Times New Roman"/>
          <w:b/>
        </w:rPr>
      </w:pPr>
      <w:r w:rsidRPr="00E4447C">
        <w:rPr>
          <w:rFonts w:ascii="Times New Roman" w:hAnsi="Times New Roman" w:cs="Times New Roman"/>
          <w:b/>
          <w:bCs/>
          <w:sz w:val="24"/>
          <w:szCs w:val="24"/>
        </w:rPr>
        <w:t>ТЕХНИЧЕСКОЕ ЗАДАНИЕ</w:t>
      </w:r>
    </w:p>
    <w:p w:rsidR="00ED3BE3" w:rsidRPr="005466C3" w:rsidRDefault="00ED3BE3" w:rsidP="00ED3BE3">
      <w:pPr>
        <w:jc w:val="center"/>
        <w:rPr>
          <w:bCs/>
          <w:color w:val="000000"/>
          <w:sz w:val="26"/>
          <w:szCs w:val="26"/>
        </w:rPr>
      </w:pPr>
      <w:r w:rsidRPr="005466C3">
        <w:rPr>
          <w:bCs/>
          <w:color w:val="000000"/>
          <w:sz w:val="26"/>
          <w:szCs w:val="26"/>
        </w:rPr>
        <w:t>на выполнение строительно-монтажных работ</w:t>
      </w:r>
    </w:p>
    <w:p w:rsidR="001435A0" w:rsidRPr="00E4447C" w:rsidRDefault="00ED3BE3" w:rsidP="00ED3BE3">
      <w:pPr>
        <w:tabs>
          <w:tab w:val="left" w:pos="3960"/>
        </w:tabs>
        <w:ind w:firstLine="539"/>
        <w:jc w:val="center"/>
        <w:rPr>
          <w:bCs/>
        </w:rPr>
      </w:pPr>
      <w:r w:rsidRPr="005466C3">
        <w:rPr>
          <w:bCs/>
          <w:color w:val="000000"/>
          <w:sz w:val="26"/>
          <w:szCs w:val="26"/>
        </w:rPr>
        <w:t xml:space="preserve">по объекту: </w:t>
      </w:r>
      <w:r w:rsidR="00A22600" w:rsidRPr="005466C3">
        <w:rPr>
          <w:bCs/>
          <w:color w:val="000000"/>
          <w:sz w:val="26"/>
          <w:szCs w:val="26"/>
        </w:rPr>
        <w:t>«Капитальный ремонт водовод</w:t>
      </w:r>
      <w:r w:rsidR="00A22600">
        <w:rPr>
          <w:bCs/>
          <w:color w:val="000000"/>
          <w:sz w:val="26"/>
          <w:szCs w:val="26"/>
        </w:rPr>
        <w:t xml:space="preserve">а от </w:t>
      </w:r>
      <w:proofErr w:type="spellStart"/>
      <w:r w:rsidR="00A22600">
        <w:rPr>
          <w:bCs/>
          <w:color w:val="000000"/>
          <w:sz w:val="26"/>
          <w:szCs w:val="26"/>
        </w:rPr>
        <w:t>Фронтовского</w:t>
      </w:r>
      <w:proofErr w:type="spellEnd"/>
      <w:r w:rsidR="00A22600">
        <w:rPr>
          <w:bCs/>
          <w:color w:val="000000"/>
          <w:sz w:val="26"/>
          <w:szCs w:val="26"/>
        </w:rPr>
        <w:t xml:space="preserve"> водохранилища до водоочистных сооружений г. Феодосии (в районе с. Узловое), протяженностью 4</w:t>
      </w:r>
      <w:r w:rsidR="00A22600" w:rsidRPr="005466C3">
        <w:rPr>
          <w:bCs/>
          <w:color w:val="000000"/>
          <w:sz w:val="26"/>
          <w:szCs w:val="26"/>
        </w:rPr>
        <w:t xml:space="preserve">,0 км, </w:t>
      </w:r>
      <w:proofErr w:type="spellStart"/>
      <w:r w:rsidR="00A22600" w:rsidRPr="005466C3">
        <w:rPr>
          <w:bCs/>
          <w:color w:val="000000"/>
          <w:sz w:val="26"/>
          <w:szCs w:val="26"/>
        </w:rPr>
        <w:t>Ду</w:t>
      </w:r>
      <w:proofErr w:type="spellEnd"/>
      <w:r w:rsidR="00CE5891">
        <w:rPr>
          <w:bCs/>
          <w:color w:val="000000"/>
          <w:sz w:val="26"/>
          <w:szCs w:val="26"/>
        </w:rPr>
        <w:t xml:space="preserve"> 1000 мм</w:t>
      </w:r>
      <w:r w:rsidR="00A22600" w:rsidRPr="005466C3">
        <w:rPr>
          <w:bCs/>
          <w:color w:val="000000"/>
          <w:sz w:val="26"/>
          <w:szCs w:val="26"/>
        </w:rPr>
        <w:t>»</w:t>
      </w:r>
    </w:p>
    <w:tbl>
      <w:tblPr>
        <w:tblW w:w="14601" w:type="dxa"/>
        <w:tblInd w:w="-34" w:type="dxa"/>
        <w:tblLayout w:type="fixed"/>
        <w:tblLook w:val="0000" w:firstRow="0" w:lastRow="0" w:firstColumn="0" w:lastColumn="0" w:noHBand="0" w:noVBand="0"/>
      </w:tblPr>
      <w:tblGrid>
        <w:gridCol w:w="612"/>
        <w:gridCol w:w="4395"/>
        <w:gridCol w:w="9594"/>
      </w:tblGrid>
      <w:tr w:rsidR="001435A0" w:rsidRPr="00E4447C" w:rsidTr="00540EA0">
        <w:tc>
          <w:tcPr>
            <w:tcW w:w="612" w:type="dxa"/>
            <w:tcBorders>
              <w:top w:val="single" w:sz="4" w:space="0" w:color="000000"/>
              <w:left w:val="single" w:sz="4" w:space="0" w:color="000000"/>
              <w:bottom w:val="single" w:sz="4" w:space="0" w:color="000000"/>
            </w:tcBorders>
            <w:shd w:val="clear" w:color="auto" w:fill="D9D9D9"/>
            <w:vAlign w:val="center"/>
          </w:tcPr>
          <w:p w:rsidR="001435A0" w:rsidRPr="00E4447C" w:rsidRDefault="001435A0" w:rsidP="00540EA0">
            <w:pPr>
              <w:keepNext/>
              <w:keepLines/>
              <w:suppressLineNumbers/>
              <w:jc w:val="center"/>
            </w:pPr>
            <w:r w:rsidRPr="00E4447C">
              <w:rPr>
                <w:b/>
                <w:bCs/>
              </w:rPr>
              <w:t>№</w:t>
            </w:r>
          </w:p>
          <w:p w:rsidR="001435A0" w:rsidRPr="00E4447C" w:rsidRDefault="001435A0" w:rsidP="00540EA0">
            <w:pPr>
              <w:keepNext/>
              <w:keepLines/>
              <w:suppressLineNumbers/>
              <w:jc w:val="center"/>
            </w:pPr>
            <w:r w:rsidRPr="00E4447C">
              <w:rPr>
                <w:b/>
                <w:bCs/>
              </w:rPr>
              <w:t>п/п</w:t>
            </w:r>
          </w:p>
        </w:tc>
        <w:tc>
          <w:tcPr>
            <w:tcW w:w="4395" w:type="dxa"/>
            <w:tcBorders>
              <w:top w:val="single" w:sz="4" w:space="0" w:color="000000"/>
              <w:left w:val="single" w:sz="4" w:space="0" w:color="000000"/>
              <w:bottom w:val="single" w:sz="4" w:space="0" w:color="000000"/>
            </w:tcBorders>
            <w:shd w:val="clear" w:color="auto" w:fill="D9D9D9"/>
            <w:vAlign w:val="center"/>
          </w:tcPr>
          <w:p w:rsidR="001435A0" w:rsidRPr="00E4447C" w:rsidRDefault="001435A0" w:rsidP="00540EA0">
            <w:pPr>
              <w:keepNext/>
              <w:keepLines/>
              <w:suppressLineNumbers/>
              <w:jc w:val="center"/>
            </w:pPr>
            <w:r w:rsidRPr="00E4447C">
              <w:rPr>
                <w:b/>
                <w:bCs/>
              </w:rPr>
              <w:t xml:space="preserve">Наименование </w:t>
            </w:r>
          </w:p>
        </w:tc>
        <w:tc>
          <w:tcPr>
            <w:tcW w:w="95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435A0" w:rsidRPr="00E4447C" w:rsidRDefault="001435A0" w:rsidP="00540EA0">
            <w:pPr>
              <w:keepNext/>
              <w:keepLines/>
              <w:suppressLineNumbers/>
              <w:jc w:val="center"/>
            </w:pPr>
            <w:r w:rsidRPr="00E4447C">
              <w:rPr>
                <w:b/>
                <w:bCs/>
              </w:rPr>
              <w:t>Информация</w:t>
            </w:r>
          </w:p>
        </w:tc>
      </w:tr>
      <w:tr w:rsidR="001435A0" w:rsidRPr="00E4447C" w:rsidTr="00540EA0">
        <w:tc>
          <w:tcPr>
            <w:tcW w:w="612"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numPr>
                <w:ilvl w:val="0"/>
                <w:numId w:val="36"/>
              </w:numPr>
              <w:tabs>
                <w:tab w:val="clear" w:pos="1134"/>
                <w:tab w:val="num" w:pos="0"/>
              </w:tabs>
              <w:suppressAutoHyphens w:val="0"/>
              <w:snapToGrid w:val="0"/>
              <w:ind w:left="432" w:hanging="432"/>
              <w:jc w:val="center"/>
              <w:rPr>
                <w:b/>
                <w:bCs/>
              </w:rPr>
            </w:pPr>
          </w:p>
          <w:p w:rsidR="001435A0" w:rsidRPr="00E4447C" w:rsidRDefault="001435A0" w:rsidP="00540EA0">
            <w:pPr>
              <w:jc w:val="center"/>
              <w:rPr>
                <w:b/>
                <w:bCs/>
              </w:rPr>
            </w:pPr>
          </w:p>
        </w:tc>
        <w:tc>
          <w:tcPr>
            <w:tcW w:w="4395"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keepNext/>
              <w:keepLines/>
              <w:suppressLineNumbers/>
            </w:pPr>
            <w:r w:rsidRPr="00E4447C">
              <w:t>Требования к используемому товару, материалам.</w:t>
            </w:r>
          </w:p>
        </w:tc>
        <w:tc>
          <w:tcPr>
            <w:tcW w:w="9594" w:type="dxa"/>
            <w:tcBorders>
              <w:top w:val="single" w:sz="4" w:space="0" w:color="000000"/>
              <w:left w:val="single" w:sz="4" w:space="0" w:color="000000"/>
              <w:bottom w:val="single" w:sz="4" w:space="0" w:color="000000"/>
              <w:right w:val="single" w:sz="4" w:space="0" w:color="000000"/>
            </w:tcBorders>
            <w:shd w:val="clear" w:color="auto" w:fill="auto"/>
          </w:tcPr>
          <w:p w:rsidR="001435A0" w:rsidRPr="00E4447C" w:rsidRDefault="001435A0" w:rsidP="00540EA0">
            <w:pPr>
              <w:pStyle w:val="ConsPlusCell"/>
              <w:jc w:val="both"/>
            </w:pPr>
            <w:r w:rsidRPr="00E4447C">
              <w:rPr>
                <w:rFonts w:ascii="Times New Roman" w:hAnsi="Times New Roman" w:cs="Times New Roman"/>
                <w:sz w:val="24"/>
                <w:szCs w:val="24"/>
              </w:rPr>
              <w:t>Товар, строительные материалы должны быть новыми, которые не были в употреблении, в ремонте.</w:t>
            </w:r>
          </w:p>
          <w:p w:rsidR="001435A0" w:rsidRPr="00E4447C" w:rsidRDefault="001435A0" w:rsidP="00540EA0">
            <w:pPr>
              <w:pStyle w:val="ConsPlusCell"/>
              <w:jc w:val="both"/>
            </w:pPr>
            <w:r w:rsidRPr="00E4447C">
              <w:rPr>
                <w:rFonts w:ascii="Times New Roman" w:hAnsi="Times New Roman" w:cs="Times New Roman"/>
                <w:sz w:val="24"/>
                <w:szCs w:val="24"/>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sidRPr="00E4447C">
              <w:rPr>
                <w:rFonts w:ascii="Times New Roman" w:hAnsi="Times New Roman" w:cs="Times New Roman"/>
                <w:b/>
                <w:sz w:val="24"/>
                <w:szCs w:val="24"/>
              </w:rPr>
              <w:t>«или эквивалент» (при условии наличия в ПСД, выданной в производство работ).</w:t>
            </w:r>
          </w:p>
        </w:tc>
      </w:tr>
      <w:tr w:rsidR="001435A0" w:rsidRPr="00E4447C" w:rsidTr="00540EA0">
        <w:tc>
          <w:tcPr>
            <w:tcW w:w="612"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numPr>
                <w:ilvl w:val="0"/>
                <w:numId w:val="36"/>
              </w:numPr>
              <w:tabs>
                <w:tab w:val="clear" w:pos="1134"/>
                <w:tab w:val="num" w:pos="0"/>
              </w:tabs>
              <w:suppressAutoHyphens w:val="0"/>
              <w:snapToGrid w:val="0"/>
              <w:ind w:left="432" w:hanging="432"/>
              <w:jc w:val="center"/>
              <w:rPr>
                <w:b/>
                <w:bCs/>
              </w:rPr>
            </w:pPr>
          </w:p>
        </w:tc>
        <w:tc>
          <w:tcPr>
            <w:tcW w:w="4395"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keepNext/>
              <w:keepLines/>
              <w:suppressLineNumbers/>
            </w:pPr>
            <w:r w:rsidRPr="00E4447C">
              <w:t>Коды объекта закупки:</w:t>
            </w:r>
          </w:p>
        </w:tc>
        <w:tc>
          <w:tcPr>
            <w:tcW w:w="9594" w:type="dxa"/>
            <w:tcBorders>
              <w:top w:val="single" w:sz="4" w:space="0" w:color="000000"/>
              <w:left w:val="single" w:sz="4" w:space="0" w:color="000000"/>
              <w:bottom w:val="single" w:sz="4" w:space="0" w:color="000000"/>
              <w:right w:val="single" w:sz="4" w:space="0" w:color="000000"/>
            </w:tcBorders>
            <w:shd w:val="clear" w:color="auto" w:fill="auto"/>
          </w:tcPr>
          <w:p w:rsidR="001435A0" w:rsidRPr="00E4447C" w:rsidRDefault="001435A0" w:rsidP="00540EA0">
            <w:pPr>
              <w:pStyle w:val="ConsPlusCell"/>
              <w:jc w:val="both"/>
            </w:pPr>
            <w:r w:rsidRPr="00E4447C">
              <w:rPr>
                <w:rFonts w:ascii="Times New Roman" w:hAnsi="Times New Roman" w:cs="Times New Roman"/>
                <w:sz w:val="24"/>
                <w:szCs w:val="24"/>
              </w:rPr>
              <w:t>Коды указываются по каждой позиции, включенной в техническое задание</w:t>
            </w:r>
          </w:p>
        </w:tc>
      </w:tr>
      <w:tr w:rsidR="001435A0" w:rsidRPr="00E4447C" w:rsidTr="00540EA0">
        <w:tc>
          <w:tcPr>
            <w:tcW w:w="612"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snapToGrid w:val="0"/>
              <w:rPr>
                <w:b/>
                <w:bCs/>
              </w:rPr>
            </w:pPr>
          </w:p>
        </w:tc>
        <w:tc>
          <w:tcPr>
            <w:tcW w:w="4395" w:type="dxa"/>
            <w:tcBorders>
              <w:top w:val="single" w:sz="4" w:space="0" w:color="000000"/>
              <w:left w:val="single" w:sz="4" w:space="0" w:color="000000"/>
              <w:bottom w:val="single" w:sz="4" w:space="0" w:color="000000"/>
            </w:tcBorders>
            <w:shd w:val="clear" w:color="auto" w:fill="auto"/>
          </w:tcPr>
          <w:p w:rsidR="001435A0" w:rsidRPr="00E4447C" w:rsidRDefault="001435A0" w:rsidP="00540EA0">
            <w:pPr>
              <w:keepNext/>
              <w:keepLines/>
              <w:widowControl w:val="0"/>
              <w:suppressLineNumbers/>
              <w:jc w:val="both"/>
            </w:pPr>
            <w:r w:rsidRPr="00E4447C">
              <w:t>Код ОКПД-2 в соответствии с Общероссийским классификатором продукции по видам экономической деятельности ОК 034-2014 с указанием класса, подкласса, группы, подгруппы, вида, категории, подкатегории.</w:t>
            </w:r>
          </w:p>
        </w:tc>
        <w:tc>
          <w:tcPr>
            <w:tcW w:w="9594" w:type="dxa"/>
            <w:tcBorders>
              <w:top w:val="single" w:sz="4" w:space="0" w:color="000000"/>
              <w:left w:val="single" w:sz="4" w:space="0" w:color="000000"/>
              <w:bottom w:val="single" w:sz="4" w:space="0" w:color="000000"/>
              <w:right w:val="single" w:sz="4" w:space="0" w:color="000000"/>
            </w:tcBorders>
            <w:shd w:val="clear" w:color="auto" w:fill="auto"/>
          </w:tcPr>
          <w:p w:rsidR="001435A0" w:rsidRPr="00E4447C" w:rsidRDefault="00270E89" w:rsidP="00270E89">
            <w:pPr>
              <w:pStyle w:val="ConsPlusCell"/>
              <w:jc w:val="both"/>
              <w:rPr>
                <w:rFonts w:ascii="Times New Roman" w:hAnsi="Times New Roman" w:cs="Times New Roman"/>
                <w:sz w:val="24"/>
                <w:szCs w:val="24"/>
              </w:rPr>
            </w:pPr>
            <w:r w:rsidRPr="00270E89">
              <w:rPr>
                <w:rFonts w:ascii="Times New Roman" w:hAnsi="Times New Roman" w:cs="Times New Roman"/>
                <w:sz w:val="24"/>
                <w:szCs w:val="24"/>
              </w:rPr>
              <w:t>43.99.90.190</w:t>
            </w:r>
            <w:r w:rsidR="001435A0" w:rsidRPr="001435A0">
              <w:rPr>
                <w:rFonts w:ascii="Times New Roman" w:hAnsi="Times New Roman" w:cs="Times New Roman"/>
                <w:sz w:val="24"/>
                <w:szCs w:val="24"/>
              </w:rPr>
              <w:t xml:space="preserve"> </w:t>
            </w:r>
          </w:p>
        </w:tc>
      </w:tr>
    </w:tbl>
    <w:p w:rsidR="001435A0" w:rsidRPr="00E4447C" w:rsidRDefault="001435A0" w:rsidP="001435A0">
      <w:pPr>
        <w:tabs>
          <w:tab w:val="left" w:pos="3960"/>
        </w:tabs>
        <w:ind w:firstLine="539"/>
        <w:jc w:val="center"/>
      </w:pPr>
    </w:p>
    <w:p w:rsidR="001435A0" w:rsidRPr="003410F8" w:rsidRDefault="003410F8" w:rsidP="003410F8">
      <w:pPr>
        <w:widowControl w:val="0"/>
        <w:shd w:val="clear" w:color="auto" w:fill="FFFFFF"/>
        <w:suppressAutoHyphens w:val="0"/>
        <w:autoSpaceDE w:val="0"/>
        <w:spacing w:line="278" w:lineRule="exact"/>
        <w:ind w:left="709" w:right="24"/>
        <w:jc w:val="both"/>
        <w:rPr>
          <w:rStyle w:val="10"/>
          <w:b/>
        </w:rPr>
      </w:pPr>
      <w:r>
        <w:rPr>
          <w:rStyle w:val="10"/>
          <w:b/>
          <w:bCs/>
        </w:rPr>
        <w:t xml:space="preserve">1. </w:t>
      </w:r>
      <w:r w:rsidR="001435A0" w:rsidRPr="003410F8">
        <w:rPr>
          <w:rStyle w:val="10"/>
          <w:b/>
          <w:bCs/>
        </w:rPr>
        <w:t>Цель.</w:t>
      </w:r>
    </w:p>
    <w:p w:rsidR="001435A0" w:rsidRPr="003410F8" w:rsidRDefault="001435A0" w:rsidP="00ED3BE3">
      <w:pPr>
        <w:jc w:val="both"/>
        <w:rPr>
          <w:bCs/>
          <w:color w:val="000000"/>
        </w:rPr>
      </w:pPr>
      <w:r w:rsidRPr="003410F8">
        <w:t xml:space="preserve">В соответствии с Распоряжением Совета министров Республики Крым № _________ от _____________ г. ГУП РК «Вода Крыма» были доведены средства </w:t>
      </w:r>
      <w:r w:rsidR="00ED3BE3" w:rsidRPr="003410F8">
        <w:rPr>
          <w:bCs/>
          <w:color w:val="000000"/>
        </w:rPr>
        <w:t>на выполнение строительно-монтажных работ по объекту</w:t>
      </w:r>
      <w:r w:rsidR="00A22600">
        <w:rPr>
          <w:bCs/>
          <w:color w:val="000000"/>
        </w:rPr>
        <w:t xml:space="preserve">: </w:t>
      </w:r>
      <w:r w:rsidR="00A22600" w:rsidRPr="00A22600">
        <w:rPr>
          <w:bCs/>
          <w:color w:val="000000"/>
        </w:rPr>
        <w:t xml:space="preserve">«Капитальный ремонт водовода от </w:t>
      </w:r>
      <w:proofErr w:type="spellStart"/>
      <w:r w:rsidR="00A22600" w:rsidRPr="00A22600">
        <w:rPr>
          <w:bCs/>
          <w:color w:val="000000"/>
        </w:rPr>
        <w:t>Фронтовского</w:t>
      </w:r>
      <w:proofErr w:type="spellEnd"/>
      <w:r w:rsidR="00A22600" w:rsidRPr="00A22600">
        <w:rPr>
          <w:bCs/>
          <w:color w:val="000000"/>
        </w:rPr>
        <w:t xml:space="preserve"> водохранилища до водоочистных сооружений г. Феодосии (в районе с. Уз</w:t>
      </w:r>
      <w:r w:rsidR="00CE5891">
        <w:rPr>
          <w:bCs/>
          <w:color w:val="000000"/>
        </w:rPr>
        <w:t xml:space="preserve">ловое), протяженностью 4,0 км, </w:t>
      </w:r>
      <w:proofErr w:type="spellStart"/>
      <w:r w:rsidR="00CE5891">
        <w:rPr>
          <w:bCs/>
          <w:color w:val="000000"/>
        </w:rPr>
        <w:t>Ду</w:t>
      </w:r>
      <w:proofErr w:type="spellEnd"/>
      <w:r w:rsidR="00CE5891">
        <w:rPr>
          <w:bCs/>
          <w:color w:val="000000"/>
        </w:rPr>
        <w:t xml:space="preserve"> 1000 мм</w:t>
      </w:r>
      <w:r w:rsidR="00A22600" w:rsidRPr="00A22600">
        <w:rPr>
          <w:bCs/>
          <w:color w:val="000000"/>
        </w:rPr>
        <w:t>»</w:t>
      </w:r>
      <w:r w:rsidRPr="003410F8">
        <w:t>. Реализация данного объекта способствует обеспечению санитарно-эпидемиологического благополучия населения, исключению возможных аварий и повышению надежности.</w:t>
      </w:r>
    </w:p>
    <w:p w:rsidR="001435A0" w:rsidRPr="003410F8" w:rsidRDefault="001435A0" w:rsidP="001435A0">
      <w:pPr>
        <w:suppressAutoHyphens w:val="0"/>
        <w:ind w:firstLine="709"/>
        <w:jc w:val="both"/>
        <w:rPr>
          <w:b/>
        </w:rPr>
      </w:pPr>
      <w:r w:rsidRPr="003410F8">
        <w:rPr>
          <w:b/>
        </w:rPr>
        <w:t>2. Основания для выполнения работ.</w:t>
      </w:r>
    </w:p>
    <w:p w:rsidR="001435A0" w:rsidRPr="003410F8" w:rsidRDefault="001435A0" w:rsidP="001435A0">
      <w:pPr>
        <w:suppressAutoHyphens w:val="0"/>
        <w:ind w:firstLine="709"/>
        <w:jc w:val="both"/>
        <w:rPr>
          <w:b/>
        </w:rPr>
      </w:pPr>
      <w:r w:rsidRPr="003410F8">
        <w:rPr>
          <w:highlight w:val="white"/>
        </w:rPr>
        <w:t xml:space="preserve">Технические решения </w:t>
      </w:r>
      <w:r w:rsidR="00ED3BE3" w:rsidRPr="003410F8">
        <w:rPr>
          <w:bCs/>
          <w:color w:val="000000"/>
        </w:rPr>
        <w:t xml:space="preserve">на выполнение строительно-монтажных работ по объекту: </w:t>
      </w:r>
      <w:r w:rsidR="00A22600" w:rsidRPr="00A22600">
        <w:rPr>
          <w:bCs/>
          <w:color w:val="000000"/>
        </w:rPr>
        <w:t xml:space="preserve">«Капитальный ремонт водовода от </w:t>
      </w:r>
      <w:proofErr w:type="spellStart"/>
      <w:r w:rsidR="00A22600" w:rsidRPr="00A22600">
        <w:rPr>
          <w:bCs/>
          <w:color w:val="000000"/>
        </w:rPr>
        <w:t>Фронтовского</w:t>
      </w:r>
      <w:proofErr w:type="spellEnd"/>
      <w:r w:rsidR="00A22600" w:rsidRPr="00A22600">
        <w:rPr>
          <w:bCs/>
          <w:color w:val="000000"/>
        </w:rPr>
        <w:t xml:space="preserve"> водохранилища до водоочистных сооружений г. Феодосии (в районе с. Уз</w:t>
      </w:r>
      <w:r w:rsidR="00CE5891">
        <w:rPr>
          <w:bCs/>
          <w:color w:val="000000"/>
        </w:rPr>
        <w:t xml:space="preserve">ловое), протяженностью 4,0 км, </w:t>
      </w:r>
      <w:proofErr w:type="spellStart"/>
      <w:r w:rsidR="00A22600" w:rsidRPr="00A22600">
        <w:rPr>
          <w:bCs/>
          <w:color w:val="000000"/>
        </w:rPr>
        <w:t>Ду</w:t>
      </w:r>
      <w:proofErr w:type="spellEnd"/>
      <w:r w:rsidR="00CE5891">
        <w:rPr>
          <w:bCs/>
          <w:color w:val="000000"/>
        </w:rPr>
        <w:t xml:space="preserve"> 1000 мм</w:t>
      </w:r>
      <w:r w:rsidR="00A22600" w:rsidRPr="00A22600">
        <w:rPr>
          <w:bCs/>
          <w:color w:val="000000"/>
        </w:rPr>
        <w:t>»</w:t>
      </w:r>
      <w:r w:rsidR="003410F8" w:rsidRPr="00A22600">
        <w:rPr>
          <w:bCs/>
          <w:color w:val="000000"/>
        </w:rPr>
        <w:t>.</w:t>
      </w:r>
    </w:p>
    <w:p w:rsidR="001435A0" w:rsidRPr="003410F8" w:rsidRDefault="001435A0" w:rsidP="001435A0">
      <w:pPr>
        <w:suppressAutoHyphens w:val="0"/>
        <w:ind w:firstLine="709"/>
        <w:jc w:val="both"/>
        <w:rPr>
          <w:b/>
        </w:rPr>
      </w:pPr>
      <w:r w:rsidRPr="003410F8">
        <w:rPr>
          <w:b/>
        </w:rPr>
        <w:t>3. Заказчик.</w:t>
      </w:r>
    </w:p>
    <w:p w:rsidR="001435A0" w:rsidRPr="003410F8" w:rsidRDefault="001435A0" w:rsidP="001435A0">
      <w:pPr>
        <w:suppressAutoHyphens w:val="0"/>
        <w:ind w:firstLine="709"/>
        <w:jc w:val="both"/>
      </w:pPr>
      <w:r w:rsidRPr="003410F8">
        <w:rPr>
          <w:b/>
        </w:rPr>
        <w:lastRenderedPageBreak/>
        <w:t xml:space="preserve"> </w:t>
      </w:r>
      <w:r w:rsidRPr="003410F8">
        <w:t>ГУП РК «Вода Крыма».</w:t>
      </w:r>
    </w:p>
    <w:p w:rsidR="001435A0" w:rsidRPr="003410F8" w:rsidRDefault="001435A0" w:rsidP="001435A0">
      <w:pPr>
        <w:suppressAutoHyphens w:val="0"/>
        <w:ind w:firstLine="709"/>
        <w:jc w:val="both"/>
      </w:pPr>
    </w:p>
    <w:p w:rsidR="001435A0" w:rsidRPr="003410F8" w:rsidRDefault="001435A0" w:rsidP="001435A0">
      <w:pPr>
        <w:suppressAutoHyphens w:val="0"/>
        <w:ind w:firstLine="709"/>
        <w:jc w:val="both"/>
        <w:rPr>
          <w:b/>
        </w:rPr>
      </w:pPr>
      <w:r w:rsidRPr="003410F8">
        <w:rPr>
          <w:b/>
        </w:rPr>
        <w:t>4. Месторасположение объекта.</w:t>
      </w:r>
    </w:p>
    <w:p w:rsidR="001435A0" w:rsidRPr="003410F8" w:rsidRDefault="001435A0" w:rsidP="001435A0">
      <w:pPr>
        <w:suppressAutoHyphens w:val="0"/>
        <w:ind w:firstLine="709"/>
        <w:jc w:val="both"/>
      </w:pPr>
      <w:r w:rsidRPr="003410F8">
        <w:t>Республика Крым, г. </w:t>
      </w:r>
      <w:r w:rsidR="00A22600">
        <w:t>Феодосия, с. Узловое</w:t>
      </w:r>
      <w:r w:rsidRPr="003410F8">
        <w:t>.</w:t>
      </w:r>
    </w:p>
    <w:p w:rsidR="001435A0" w:rsidRPr="003410F8" w:rsidRDefault="001435A0" w:rsidP="001435A0">
      <w:pPr>
        <w:suppressAutoHyphens w:val="0"/>
        <w:ind w:firstLine="709"/>
        <w:jc w:val="both"/>
        <w:rPr>
          <w:b/>
        </w:rPr>
      </w:pPr>
      <w:r w:rsidRPr="003410F8">
        <w:rPr>
          <w:b/>
        </w:rPr>
        <w:t>5. Вид строительства.</w:t>
      </w:r>
    </w:p>
    <w:p w:rsidR="001435A0" w:rsidRPr="003410F8" w:rsidRDefault="00ED3BE3" w:rsidP="001435A0">
      <w:pPr>
        <w:suppressAutoHyphens w:val="0"/>
        <w:ind w:firstLine="709"/>
        <w:jc w:val="both"/>
      </w:pPr>
      <w:r w:rsidRPr="003410F8">
        <w:t>Капитальное строительство</w:t>
      </w:r>
      <w:r w:rsidR="001435A0" w:rsidRPr="003410F8">
        <w:t>.</w:t>
      </w:r>
    </w:p>
    <w:p w:rsidR="001435A0" w:rsidRPr="003410F8" w:rsidRDefault="001435A0" w:rsidP="001435A0">
      <w:pPr>
        <w:ind w:firstLine="709"/>
        <w:jc w:val="both"/>
        <w:rPr>
          <w:b/>
        </w:rPr>
      </w:pPr>
      <w:r w:rsidRPr="003410F8">
        <w:rPr>
          <w:b/>
        </w:rPr>
        <w:t>6. Состав работ.</w:t>
      </w:r>
    </w:p>
    <w:p w:rsidR="001435A0" w:rsidRPr="003410F8" w:rsidRDefault="001435A0" w:rsidP="00812FB2">
      <w:pPr>
        <w:ind w:firstLine="709"/>
        <w:jc w:val="both"/>
      </w:pPr>
      <w:r w:rsidRPr="003410F8">
        <w:rPr>
          <w:highlight w:val="white"/>
        </w:rPr>
        <w:t xml:space="preserve">Работы выполнять согласно </w:t>
      </w:r>
      <w:r w:rsidR="00681694" w:rsidRPr="003410F8">
        <w:rPr>
          <w:highlight w:val="white"/>
        </w:rPr>
        <w:t>смете</w:t>
      </w:r>
      <w:r w:rsidR="00A05599">
        <w:rPr>
          <w:highlight w:val="white"/>
        </w:rPr>
        <w:t xml:space="preserve"> Контракта</w:t>
      </w:r>
      <w:r w:rsidR="00681694" w:rsidRPr="003410F8">
        <w:rPr>
          <w:highlight w:val="white"/>
        </w:rPr>
        <w:t xml:space="preserve">. </w:t>
      </w:r>
    </w:p>
    <w:p w:rsidR="001435A0" w:rsidRPr="003410F8" w:rsidRDefault="001435A0" w:rsidP="001435A0">
      <w:pPr>
        <w:ind w:firstLine="709"/>
        <w:jc w:val="both"/>
      </w:pPr>
      <w:r w:rsidRPr="003410F8">
        <w:rPr>
          <w:highlight w:val="white"/>
        </w:rPr>
        <w:t xml:space="preserve">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 </w:t>
      </w:r>
      <w:r w:rsidRPr="003410F8">
        <w:rPr>
          <w:b/>
        </w:rPr>
        <w:t>(при условии наличия в ПСД выданной в производство работ).</w:t>
      </w:r>
    </w:p>
    <w:p w:rsidR="001435A0" w:rsidRPr="003410F8" w:rsidRDefault="001435A0" w:rsidP="001435A0">
      <w:pPr>
        <w:ind w:firstLine="709"/>
        <w:jc w:val="both"/>
        <w:rPr>
          <w:rFonts w:eastAsia="Calibri"/>
          <w:lang w:eastAsia="en-US"/>
        </w:rPr>
      </w:pPr>
      <w:r w:rsidRPr="003410F8">
        <w:rPr>
          <w:rFonts w:eastAsia="Calibri"/>
          <w:highlight w:val="white"/>
          <w:lang w:eastAsia="en-US"/>
        </w:rPr>
        <w:t>Производство работ по объекту условно разделены на участки строительства, в соответствии с доведенными средствами из бюджета Республики Крым</w:t>
      </w:r>
      <w:r w:rsidRPr="003410F8">
        <w:rPr>
          <w:rFonts w:eastAsia="Calibri"/>
          <w:lang w:eastAsia="en-US"/>
        </w:rPr>
        <w:t>.</w:t>
      </w:r>
    </w:p>
    <w:p w:rsidR="001435A0" w:rsidRPr="003410F8" w:rsidRDefault="001435A0" w:rsidP="001435A0">
      <w:pPr>
        <w:ind w:firstLine="709"/>
        <w:jc w:val="both"/>
        <w:rPr>
          <w:b/>
        </w:rPr>
      </w:pPr>
      <w:r w:rsidRPr="003410F8">
        <w:rPr>
          <w:b/>
        </w:rPr>
        <w:t>7. Требования по качеству.</w:t>
      </w:r>
    </w:p>
    <w:p w:rsidR="001435A0" w:rsidRPr="003410F8" w:rsidRDefault="001435A0" w:rsidP="001435A0">
      <w:pPr>
        <w:widowControl w:val="0"/>
        <w:ind w:firstLine="709"/>
        <w:jc w:val="both"/>
      </w:pPr>
      <w:r w:rsidRPr="003410F8">
        <w:t xml:space="preserve">Подрядчик гарантирует качество выполняемых подрядных работ согласно требованиям данного технического задания, СП 70.13330.2012 "Несущие и ограждающие конструкции"; СП 129.13330.2019 "Наружные сети и сооружения водоснабжения и канализации. Актуализированная редакция СНИП 3.05.04-85*"; СП 399.1325800.2018 "Системы водоснабжения и канализации наружные из полимерных материалов. Правила проектирования и монтажа"; СП 40-102-2000 "Проектирование и монтаж трубопроводов систем водоснабжения и канализации из полимерных материалов. Общие требования"; СП126.13330.2017 «СНиП 3.01.03-84. Геодезические работы в строительстве»; СП45.13330.2017 «Земляные сооружения, основания и фундаменты. Актуализированная редакция СНиП 3.02.01-87»; СП 82.13330.2016 «Благоустройство территорий. Актуализированная редакция СНиП III-10-75»; ГОСТ 8267-93 «Щебень и гравий из плотных горных пород для строительных работ. Технические условия»; ГОСТ 8736-2014 «Песок для строительных работ. Технические условия»; ГОСТ 9128-2013 «Смеси асфальтобетонные, </w:t>
      </w:r>
      <w:proofErr w:type="spellStart"/>
      <w:r w:rsidRPr="003410F8">
        <w:t>полимерасфальтобетонные</w:t>
      </w:r>
      <w:proofErr w:type="spellEnd"/>
      <w:r w:rsidRPr="003410F8">
        <w:t xml:space="preserve">, асфальтобетон, </w:t>
      </w:r>
      <w:proofErr w:type="spellStart"/>
      <w:r w:rsidRPr="003410F8">
        <w:t>полимерасфальтобетон</w:t>
      </w:r>
      <w:proofErr w:type="spellEnd"/>
      <w:r w:rsidRPr="003410F8">
        <w:t xml:space="preserve"> для автомобильных дороги аэродромов. Технические условия».</w:t>
      </w:r>
    </w:p>
    <w:p w:rsidR="001435A0" w:rsidRPr="003410F8" w:rsidRDefault="001435A0" w:rsidP="001435A0">
      <w:pPr>
        <w:ind w:firstLine="709"/>
        <w:jc w:val="both"/>
        <w:rPr>
          <w:b/>
        </w:rPr>
      </w:pPr>
      <w:r w:rsidRPr="003410F8">
        <w:t>Наличие недостатков выполненных работ и сроки их исполнения фиксируются двусторонним актом «Подрядчика» и «Заказчика».</w:t>
      </w:r>
    </w:p>
    <w:p w:rsidR="001435A0" w:rsidRPr="003410F8" w:rsidRDefault="001435A0" w:rsidP="001435A0">
      <w:pPr>
        <w:ind w:firstLine="709"/>
        <w:jc w:val="both"/>
      </w:pPr>
    </w:p>
    <w:tbl>
      <w:tblPr>
        <w:tblW w:w="9639" w:type="dxa"/>
        <w:jc w:val="center"/>
        <w:tblLayout w:type="fixed"/>
        <w:tblLook w:val="0000" w:firstRow="0" w:lastRow="0" w:firstColumn="0" w:lastColumn="0" w:noHBand="0" w:noVBand="0"/>
      </w:tblPr>
      <w:tblGrid>
        <w:gridCol w:w="4962"/>
        <w:gridCol w:w="4677"/>
      </w:tblGrid>
      <w:tr w:rsidR="00242731" w:rsidRPr="00E4447C" w:rsidTr="00540EA0">
        <w:trPr>
          <w:jc w:val="center"/>
        </w:trPr>
        <w:tc>
          <w:tcPr>
            <w:tcW w:w="4962" w:type="dxa"/>
            <w:shd w:val="clear" w:color="auto" w:fill="auto"/>
          </w:tcPr>
          <w:p w:rsidR="00242731" w:rsidRPr="00E4447C" w:rsidRDefault="00242731" w:rsidP="00540EA0">
            <w:pPr>
              <w:widowControl w:val="0"/>
              <w:autoSpaceDE w:val="0"/>
              <w:jc w:val="both"/>
              <w:rPr>
                <w:b/>
                <w:bCs/>
              </w:rPr>
            </w:pPr>
            <w:r w:rsidRPr="00E4447C">
              <w:rPr>
                <w:b/>
                <w:bCs/>
              </w:rPr>
              <w:t>ЗАКАЗЧИК:</w:t>
            </w:r>
          </w:p>
          <w:p w:rsidR="00242731" w:rsidRPr="00E4447C" w:rsidRDefault="00242731" w:rsidP="00540EA0">
            <w:pPr>
              <w:widowControl w:val="0"/>
              <w:autoSpaceDE w:val="0"/>
              <w:jc w:val="both"/>
              <w:rPr>
                <w:b/>
              </w:rPr>
            </w:pPr>
            <w:r w:rsidRPr="00E4447C">
              <w:rPr>
                <w:b/>
                <w:bCs/>
              </w:rPr>
              <w:t>ГУП РК «Вода Крыма»</w:t>
            </w:r>
          </w:p>
        </w:tc>
        <w:tc>
          <w:tcPr>
            <w:tcW w:w="4677" w:type="dxa"/>
            <w:shd w:val="clear" w:color="auto" w:fill="auto"/>
          </w:tcPr>
          <w:p w:rsidR="00242731" w:rsidRPr="00E4447C" w:rsidRDefault="00242731" w:rsidP="00540EA0">
            <w:pPr>
              <w:jc w:val="both"/>
              <w:rPr>
                <w:b/>
                <w:lang w:val="en-US"/>
              </w:rPr>
            </w:pPr>
            <w:r w:rsidRPr="00E4447C">
              <w:rPr>
                <w:b/>
              </w:rPr>
              <w:t>ПОДРЯДЧИК</w:t>
            </w:r>
            <w:r w:rsidRPr="00E4447C">
              <w:rPr>
                <w:b/>
                <w:lang w:val="en-US"/>
              </w:rPr>
              <w:t>:</w:t>
            </w:r>
          </w:p>
        </w:tc>
      </w:tr>
      <w:tr w:rsidR="00A61BF3" w:rsidRPr="00E4447C" w:rsidTr="00540EA0">
        <w:trPr>
          <w:jc w:val="center"/>
        </w:trPr>
        <w:tc>
          <w:tcPr>
            <w:tcW w:w="4962" w:type="dxa"/>
            <w:shd w:val="clear" w:color="auto" w:fill="auto"/>
          </w:tcPr>
          <w:p w:rsidR="00A61BF3" w:rsidRPr="00E4447C" w:rsidRDefault="00A61BF3" w:rsidP="00A61BF3">
            <w:pPr>
              <w:snapToGrid w:val="0"/>
              <w:jc w:val="both"/>
              <w:rPr>
                <w:b/>
              </w:rPr>
            </w:pPr>
            <w:r>
              <w:rPr>
                <w:b/>
              </w:rPr>
              <w:t>Заместитель генерального директора</w:t>
            </w:r>
          </w:p>
        </w:tc>
        <w:tc>
          <w:tcPr>
            <w:tcW w:w="4677" w:type="dxa"/>
            <w:shd w:val="clear" w:color="auto" w:fill="auto"/>
          </w:tcPr>
          <w:p w:rsidR="00A61BF3" w:rsidRPr="00E4447C" w:rsidRDefault="00A61BF3" w:rsidP="00A61BF3">
            <w:pPr>
              <w:snapToGrid w:val="0"/>
              <w:jc w:val="both"/>
            </w:pPr>
          </w:p>
        </w:tc>
      </w:tr>
      <w:tr w:rsidR="00A61BF3" w:rsidRPr="00E4447C" w:rsidTr="00540EA0">
        <w:trPr>
          <w:jc w:val="center"/>
        </w:trPr>
        <w:tc>
          <w:tcPr>
            <w:tcW w:w="4962" w:type="dxa"/>
            <w:shd w:val="clear" w:color="auto" w:fill="auto"/>
          </w:tcPr>
          <w:p w:rsidR="00A61BF3" w:rsidRPr="00E4447C" w:rsidRDefault="00A61BF3" w:rsidP="00A61BF3">
            <w:pPr>
              <w:snapToGrid w:val="0"/>
              <w:jc w:val="both"/>
            </w:pPr>
          </w:p>
        </w:tc>
        <w:tc>
          <w:tcPr>
            <w:tcW w:w="4677" w:type="dxa"/>
            <w:shd w:val="clear" w:color="auto" w:fill="auto"/>
          </w:tcPr>
          <w:p w:rsidR="00A61BF3" w:rsidRPr="00E4447C" w:rsidRDefault="00A61BF3" w:rsidP="00A61BF3">
            <w:pPr>
              <w:snapToGrid w:val="0"/>
              <w:jc w:val="both"/>
            </w:pPr>
          </w:p>
        </w:tc>
      </w:tr>
      <w:tr w:rsidR="00A61BF3" w:rsidRPr="00E4447C" w:rsidTr="00540EA0">
        <w:trPr>
          <w:trHeight w:val="426"/>
          <w:jc w:val="center"/>
        </w:trPr>
        <w:tc>
          <w:tcPr>
            <w:tcW w:w="4962" w:type="dxa"/>
            <w:shd w:val="clear" w:color="auto" w:fill="auto"/>
            <w:vAlign w:val="center"/>
          </w:tcPr>
          <w:p w:rsidR="00A61BF3" w:rsidRPr="00E4447C" w:rsidRDefault="00A61BF3" w:rsidP="00A61BF3">
            <w:pPr>
              <w:widowControl w:val="0"/>
              <w:autoSpaceDE w:val="0"/>
              <w:jc w:val="both"/>
              <w:rPr>
                <w:bCs/>
              </w:rPr>
            </w:pPr>
            <w:r w:rsidRPr="00E4447C">
              <w:rPr>
                <w:bCs/>
              </w:rPr>
              <w:t>___</w:t>
            </w:r>
            <w:r>
              <w:rPr>
                <w:bCs/>
              </w:rPr>
              <w:t xml:space="preserve">____________________ / </w:t>
            </w:r>
            <w:proofErr w:type="spellStart"/>
            <w:r>
              <w:rPr>
                <w:bCs/>
              </w:rPr>
              <w:t>Шопинская</w:t>
            </w:r>
            <w:proofErr w:type="spellEnd"/>
            <w:r>
              <w:rPr>
                <w:bCs/>
              </w:rPr>
              <w:t xml:space="preserve"> Ю.С./</w:t>
            </w:r>
          </w:p>
        </w:tc>
        <w:tc>
          <w:tcPr>
            <w:tcW w:w="4677" w:type="dxa"/>
            <w:shd w:val="clear" w:color="auto" w:fill="auto"/>
            <w:vAlign w:val="center"/>
          </w:tcPr>
          <w:p w:rsidR="00A61BF3" w:rsidRPr="00E4447C" w:rsidRDefault="006B4185" w:rsidP="00A61BF3">
            <w:pPr>
              <w:widowControl w:val="0"/>
              <w:autoSpaceDE w:val="0"/>
              <w:jc w:val="both"/>
            </w:pPr>
            <w:r>
              <w:rPr>
                <w:bCs/>
              </w:rPr>
              <w:t>______________________</w:t>
            </w:r>
            <w:r w:rsidRPr="00E4447C">
              <w:rPr>
                <w:bCs/>
              </w:rPr>
              <w:t xml:space="preserve">/ </w:t>
            </w:r>
            <w:r>
              <w:rPr>
                <w:bCs/>
              </w:rPr>
              <w:t>_____</w:t>
            </w:r>
            <w:r>
              <w:t>________/</w:t>
            </w:r>
          </w:p>
        </w:tc>
      </w:tr>
    </w:tbl>
    <w:p w:rsidR="00242731" w:rsidRPr="00E4447C" w:rsidRDefault="00242731" w:rsidP="001435A0">
      <w:pPr>
        <w:ind w:firstLine="709"/>
        <w:jc w:val="both"/>
        <w:rPr>
          <w:sz w:val="22"/>
          <w:szCs w:val="22"/>
        </w:rPr>
      </w:pPr>
    </w:p>
    <w:p w:rsidR="00171A56" w:rsidRDefault="00171A56" w:rsidP="00113146">
      <w:pPr>
        <w:tabs>
          <w:tab w:val="left" w:pos="360"/>
        </w:tabs>
        <w:autoSpaceDE w:val="0"/>
        <w:rPr>
          <w:bCs/>
          <w:color w:val="000000"/>
          <w:sz w:val="20"/>
          <w:szCs w:val="20"/>
        </w:rPr>
        <w:sectPr w:rsidR="00171A56" w:rsidSect="001435A0">
          <w:headerReference w:type="even" dor:id="rId26"/>
          <w:headerReference w:type="default" dor:id="rId27"/>
          <w:footerReference w:type="even" dor:id="rId28"/>
          <w:footerReference w:type="default" dor:id="rId29"/>
          <w:headerReference w:type="first" dor:id="rId30"/>
          <w:footerReference w:type="first" dor:id="rId31"/>
          <w:pgSz w:w="16838" w:h="11906" w:orient="landscape"/>
          <w:pgMar w:top="1134" w:right="1134" w:bottom="567" w:left="1134" w:header="0" w:footer="0" w:gutter="0"/>
          <w:cols w:space="720"/>
          <w:formProt w:val="0"/>
          <w:docGrid w:linePitch="360" w:charSpace="-6145"/>
        </w:sectPr>
      </w:pPr>
    </w:p>
    <w:tbl>
      <w:tblPr>
        <w:tblW w:w="3621" w:type="dxa"/>
        <w:jc w:val="right"/>
        <w:tblLook w:val="04A0" w:firstRow="1" w:lastRow="0" w:firstColumn="1" w:lastColumn="0" w:noHBand="0" w:noVBand="1"/>
      </w:tblPr>
      <w:tblGrid>
        <w:gridCol w:w="3621"/>
      </w:tblGrid>
      <w:tr w:rsidR="00DD369F" w:rsidRPr="00DD369F" w:rsidTr="00DD369F">
        <w:trPr>
          <w:jc w:val="right"/>
        </w:trPr>
        <w:tc>
          <w:tcPr>
            <w:tcW w:w="3621" w:type="dxa"/>
            <w:hideMark/>
          </w:tcPr>
          <w:p w:rsidR="00DD369F" w:rsidRDefault="00DD369F">
            <w:pPr>
              <w:spacing w:line="256" w:lineRule="auto"/>
              <w:jc w:val="right"/>
              <w:rPr>
                <w:rFonts w:eastAsia="Calibri"/>
              </w:rPr>
            </w:pPr>
            <w:r>
              <w:rPr>
                <w:rFonts w:eastAsia="Calibri"/>
              </w:rPr>
              <w:lastRenderedPageBreak/>
              <w:t>Приложение № 4</w:t>
            </w:r>
          </w:p>
        </w:tc>
      </w:tr>
      <w:tr w:rsidR="00DD369F" w:rsidRPr="00DD369F" w:rsidTr="00DD369F">
        <w:trPr>
          <w:jc w:val="right"/>
        </w:trPr>
        <w:tc>
          <w:tcPr>
            <w:tcW w:w="3621" w:type="dxa"/>
            <w:hideMark/>
          </w:tcPr>
          <w:p w:rsidR="00DD369F" w:rsidRDefault="00DD369F">
            <w:pPr>
              <w:spacing w:line="256" w:lineRule="auto"/>
              <w:jc w:val="right"/>
              <w:rPr>
                <w:rFonts w:eastAsia="Calibri"/>
              </w:rPr>
            </w:pPr>
            <w:r>
              <w:rPr>
                <w:rFonts w:eastAsia="Calibri"/>
              </w:rPr>
              <w:t>к контракту № _______________</w:t>
            </w:r>
          </w:p>
        </w:tc>
      </w:tr>
      <w:tr w:rsidR="00DD369F" w:rsidRPr="00DD369F" w:rsidTr="00DD369F">
        <w:trPr>
          <w:jc w:val="right"/>
        </w:trPr>
        <w:tc>
          <w:tcPr>
            <w:tcW w:w="3621" w:type="dxa"/>
            <w:hideMark/>
          </w:tcPr>
          <w:p w:rsidR="00DD369F" w:rsidRDefault="00DD369F">
            <w:pPr>
              <w:spacing w:line="256" w:lineRule="auto"/>
              <w:jc w:val="right"/>
              <w:rPr>
                <w:rFonts w:eastAsia="Calibri"/>
              </w:rPr>
            </w:pPr>
            <w:r>
              <w:rPr>
                <w:rFonts w:eastAsia="Calibri"/>
              </w:rPr>
              <w:t>от «____» _____________ 2025 г.</w:t>
            </w:r>
          </w:p>
        </w:tc>
      </w:tr>
    </w:tbl>
    <w:p w:rsidR="00DD369F" w:rsidRDefault="00DD369F" w:rsidP="00DD369F">
      <w:pPr>
        <w:tabs>
          <w:tab w:val="left" w:pos="3060"/>
          <w:tab w:val="left" w:pos="3600"/>
          <w:tab w:val="left" w:pos="3780"/>
        </w:tabs>
        <w:jc w:val="center"/>
        <w:rPr>
          <w:caps/>
          <w:color w:val="000000"/>
        </w:rPr>
      </w:pPr>
    </w:p>
    <w:p w:rsidR="00DD369F" w:rsidRDefault="00DD369F" w:rsidP="00DD369F">
      <w:pPr>
        <w:tabs>
          <w:tab w:val="left" w:pos="3060"/>
          <w:tab w:val="left" w:pos="3600"/>
          <w:tab w:val="left" w:pos="3780"/>
        </w:tabs>
        <w:jc w:val="center"/>
        <w:rPr>
          <w:b/>
        </w:rPr>
      </w:pPr>
      <w:r>
        <w:rPr>
          <w:b/>
          <w:caps/>
        </w:rPr>
        <w:t>ПЛан финансирования</w:t>
      </w:r>
    </w:p>
    <w:p w:rsidR="00DD369F" w:rsidRDefault="00DD369F" w:rsidP="00DD369F">
      <w:pPr>
        <w:spacing w:line="216" w:lineRule="auto"/>
        <w:jc w:val="center"/>
      </w:pPr>
    </w:p>
    <w:tbl>
      <w:tblPr>
        <w:tblW w:w="0" w:type="dxa"/>
        <w:tblInd w:w="-743" w:type="dxa"/>
        <w:tblLayout w:type="fixed"/>
        <w:tblLook w:val="04A0" w:firstRow="1" w:lastRow="0" w:firstColumn="1" w:lastColumn="0" w:noHBand="0" w:noVBand="1"/>
      </w:tblPr>
      <w:tblGrid>
        <w:gridCol w:w="2723"/>
        <w:gridCol w:w="2587"/>
        <w:gridCol w:w="4471"/>
      </w:tblGrid>
      <w:tr w:rsidR="00DD369F" w:rsidRPr="00DD369F" w:rsidTr="00DD369F">
        <w:trPr>
          <w:trHeight w:val="497"/>
        </w:trPr>
        <w:tc>
          <w:tcPr>
            <w:tcW w:w="9781" w:type="dxa"/>
            <w:gridSpan w:val="3"/>
            <w:tcBorders>
              <w:top w:val="single" w:sz="4" w:space="0" w:color="000000"/>
              <w:left w:val="single" w:sz="4" w:space="0" w:color="000000"/>
              <w:bottom w:val="single" w:sz="4" w:space="0" w:color="000000"/>
              <w:right w:val="single" w:sz="4" w:space="0" w:color="000000"/>
            </w:tcBorders>
            <w:vAlign w:val="center"/>
            <w:hideMark/>
          </w:tcPr>
          <w:p w:rsidR="00EF395E" w:rsidRPr="00A22600" w:rsidRDefault="00EF395E" w:rsidP="00EF395E">
            <w:pPr>
              <w:jc w:val="center"/>
              <w:rPr>
                <w:bCs/>
                <w:color w:val="000000"/>
                <w:szCs w:val="26"/>
              </w:rPr>
            </w:pPr>
            <w:r w:rsidRPr="00A22600">
              <w:rPr>
                <w:bCs/>
                <w:color w:val="000000"/>
                <w:szCs w:val="26"/>
              </w:rPr>
              <w:t>на выполнение строительно-монтажных работ</w:t>
            </w:r>
          </w:p>
          <w:p w:rsidR="00DD369F" w:rsidRPr="004270E0" w:rsidRDefault="00EF395E" w:rsidP="004270E0">
            <w:pPr>
              <w:tabs>
                <w:tab w:val="left" w:pos="3960"/>
              </w:tabs>
              <w:ind w:firstLine="539"/>
              <w:jc w:val="center"/>
              <w:rPr>
                <w:bCs/>
              </w:rPr>
            </w:pPr>
            <w:r w:rsidRPr="00A22600">
              <w:rPr>
                <w:bCs/>
                <w:color w:val="000000"/>
                <w:szCs w:val="26"/>
              </w:rPr>
              <w:t xml:space="preserve">по объекту: </w:t>
            </w:r>
            <w:r w:rsidR="00A22600" w:rsidRPr="00A22600">
              <w:rPr>
                <w:bCs/>
                <w:color w:val="000000"/>
                <w:szCs w:val="26"/>
              </w:rPr>
              <w:t xml:space="preserve">«Капитальный ремонт водовода от </w:t>
            </w:r>
            <w:proofErr w:type="spellStart"/>
            <w:r w:rsidR="00A22600" w:rsidRPr="00A22600">
              <w:rPr>
                <w:bCs/>
                <w:color w:val="000000"/>
                <w:szCs w:val="26"/>
              </w:rPr>
              <w:t>Фронтовского</w:t>
            </w:r>
            <w:proofErr w:type="spellEnd"/>
            <w:r w:rsidR="00A22600" w:rsidRPr="00A22600">
              <w:rPr>
                <w:bCs/>
                <w:color w:val="000000"/>
                <w:szCs w:val="26"/>
              </w:rPr>
              <w:t xml:space="preserve"> водохранилища до водоочистных сооружений г. Феодосии (в районе с. Уз</w:t>
            </w:r>
            <w:r w:rsidR="00CE5891">
              <w:rPr>
                <w:bCs/>
                <w:color w:val="000000"/>
                <w:szCs w:val="26"/>
              </w:rPr>
              <w:t xml:space="preserve">ловое), протяженностью 4,0 км, </w:t>
            </w:r>
            <w:proofErr w:type="spellStart"/>
            <w:r w:rsidR="00CE5891">
              <w:rPr>
                <w:bCs/>
                <w:color w:val="000000"/>
                <w:szCs w:val="26"/>
              </w:rPr>
              <w:t>Ду</w:t>
            </w:r>
            <w:proofErr w:type="spellEnd"/>
            <w:r w:rsidR="00CE5891">
              <w:rPr>
                <w:bCs/>
                <w:color w:val="000000"/>
                <w:szCs w:val="26"/>
              </w:rPr>
              <w:t xml:space="preserve"> 1000 мм</w:t>
            </w:r>
            <w:bookmarkStart w:id="7" w:name="_GoBack"/>
            <w:bookmarkEnd w:id="7"/>
            <w:r w:rsidR="00A22600" w:rsidRPr="00A22600">
              <w:rPr>
                <w:bCs/>
                <w:color w:val="000000"/>
                <w:szCs w:val="26"/>
              </w:rPr>
              <w:t>»</w:t>
            </w:r>
          </w:p>
        </w:tc>
      </w:tr>
      <w:tr w:rsidR="00DD369F" w:rsidRPr="00DD369F" w:rsidTr="00DD369F">
        <w:trPr>
          <w:cantSplit/>
          <w:trHeight w:val="380"/>
        </w:trPr>
        <w:tc>
          <w:tcPr>
            <w:tcW w:w="2723" w:type="dxa"/>
            <w:vMerge w:val="restart"/>
            <w:tcBorders>
              <w:top w:val="single" w:sz="4" w:space="0" w:color="000000"/>
              <w:left w:val="single" w:sz="4" w:space="0" w:color="000000"/>
              <w:bottom w:val="single" w:sz="4" w:space="0" w:color="000000"/>
              <w:right w:val="nil"/>
            </w:tcBorders>
            <w:hideMark/>
          </w:tcPr>
          <w:p w:rsidR="00DD369F" w:rsidRDefault="00DD369F">
            <w:pPr>
              <w:spacing w:line="256" w:lineRule="auto"/>
              <w:jc w:val="center"/>
            </w:pPr>
            <w:r>
              <w:t>Периоды текущего года</w:t>
            </w:r>
          </w:p>
        </w:tc>
        <w:tc>
          <w:tcPr>
            <w:tcW w:w="7058" w:type="dxa"/>
            <w:gridSpan w:val="2"/>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t>План финансирования</w:t>
            </w:r>
          </w:p>
        </w:tc>
      </w:tr>
      <w:tr w:rsidR="00DD369F" w:rsidRPr="00DD369F" w:rsidTr="00DD369F">
        <w:trPr>
          <w:cantSplit/>
          <w:trHeight w:val="372"/>
        </w:trPr>
        <w:tc>
          <w:tcPr>
            <w:tcW w:w="9781" w:type="dxa"/>
            <w:vMerge/>
            <w:tcBorders>
              <w:top w:val="single" w:sz="4" w:space="0" w:color="000000"/>
              <w:left w:val="single" w:sz="4" w:space="0" w:color="000000"/>
              <w:bottom w:val="single" w:sz="4" w:space="0" w:color="000000"/>
              <w:right w:val="nil"/>
            </w:tcBorders>
            <w:vAlign w:val="center"/>
            <w:hideMark/>
          </w:tcPr>
          <w:p w:rsidR="00DD369F" w:rsidRDefault="00DD369F">
            <w:pPr>
              <w:suppressAutoHyphens w:val="0"/>
              <w:spacing w:line="256" w:lineRule="auto"/>
            </w:pPr>
          </w:p>
        </w:tc>
        <w:tc>
          <w:tcPr>
            <w:tcW w:w="2587" w:type="dxa"/>
            <w:tcBorders>
              <w:top w:val="single" w:sz="4" w:space="0" w:color="000000"/>
              <w:left w:val="single" w:sz="4" w:space="0" w:color="000000"/>
              <w:bottom w:val="single" w:sz="4" w:space="0" w:color="000000"/>
              <w:right w:val="nil"/>
            </w:tcBorders>
            <w:hideMark/>
          </w:tcPr>
          <w:p w:rsidR="00DD369F" w:rsidRDefault="00DD369F">
            <w:pPr>
              <w:spacing w:line="256" w:lineRule="auto"/>
              <w:jc w:val="center"/>
            </w:pPr>
            <w:r>
              <w:t xml:space="preserve">Всего, </w:t>
            </w:r>
            <w:proofErr w:type="spellStart"/>
            <w:r>
              <w:t>руб</w:t>
            </w:r>
            <w:proofErr w:type="spellEnd"/>
          </w:p>
        </w:tc>
        <w:tc>
          <w:tcPr>
            <w:tcW w:w="4471"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t xml:space="preserve">На финансирование работ, </w:t>
            </w:r>
            <w:proofErr w:type="spellStart"/>
            <w:r>
              <w:t>руб</w:t>
            </w:r>
            <w:proofErr w:type="spellEnd"/>
          </w:p>
        </w:tc>
      </w:tr>
      <w:tr w:rsidR="00DD369F" w:rsidRPr="00DD369F" w:rsidTr="00DD369F">
        <w:trPr>
          <w:trHeight w:val="262"/>
        </w:trPr>
        <w:tc>
          <w:tcPr>
            <w:tcW w:w="2723" w:type="dxa"/>
            <w:tcBorders>
              <w:top w:val="single" w:sz="4" w:space="0" w:color="000000"/>
              <w:left w:val="single" w:sz="4" w:space="0" w:color="000000"/>
              <w:bottom w:val="single" w:sz="4" w:space="0" w:color="000000"/>
              <w:right w:val="nil"/>
            </w:tcBorders>
            <w:hideMark/>
          </w:tcPr>
          <w:p w:rsidR="00DD369F" w:rsidRDefault="00DD369F">
            <w:pPr>
              <w:spacing w:line="256" w:lineRule="auto"/>
              <w:jc w:val="center"/>
              <w:rPr>
                <w:b/>
              </w:rPr>
            </w:pPr>
            <w:r>
              <w:rPr>
                <w:b/>
              </w:rPr>
              <w:t>1</w:t>
            </w:r>
          </w:p>
        </w:tc>
        <w:tc>
          <w:tcPr>
            <w:tcW w:w="2587" w:type="dxa"/>
            <w:tcBorders>
              <w:top w:val="single" w:sz="4" w:space="0" w:color="000000"/>
              <w:left w:val="single" w:sz="4" w:space="0" w:color="000000"/>
              <w:bottom w:val="single" w:sz="4" w:space="0" w:color="000000"/>
              <w:right w:val="nil"/>
            </w:tcBorders>
            <w:hideMark/>
          </w:tcPr>
          <w:p w:rsidR="00DD369F" w:rsidRDefault="00DD369F">
            <w:pPr>
              <w:spacing w:line="256" w:lineRule="auto"/>
              <w:jc w:val="center"/>
              <w:rPr>
                <w:b/>
              </w:rPr>
            </w:pPr>
            <w:r>
              <w:rPr>
                <w:b/>
              </w:rPr>
              <w:t>2</w:t>
            </w:r>
          </w:p>
        </w:tc>
        <w:tc>
          <w:tcPr>
            <w:tcW w:w="4471" w:type="dxa"/>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rPr>
                <w:b/>
              </w:rPr>
              <w:t>3</w:t>
            </w:r>
          </w:p>
        </w:tc>
      </w:tr>
      <w:tr w:rsidR="00DD369F" w:rsidRPr="00DD369F" w:rsidTr="00DD369F">
        <w:trPr>
          <w:cantSplit/>
          <w:trHeight w:val="262"/>
        </w:trPr>
        <w:tc>
          <w:tcPr>
            <w:tcW w:w="2723" w:type="dxa"/>
            <w:tcBorders>
              <w:top w:val="single" w:sz="4" w:space="0" w:color="000000"/>
              <w:left w:val="single" w:sz="4" w:space="0" w:color="000000"/>
              <w:bottom w:val="single" w:sz="4" w:space="0" w:color="000000"/>
              <w:right w:val="nil"/>
            </w:tcBorders>
            <w:hideMark/>
          </w:tcPr>
          <w:p w:rsidR="00DD369F" w:rsidRDefault="00EF395E">
            <w:pPr>
              <w:snapToGrid w:val="0"/>
              <w:spacing w:line="256" w:lineRule="auto"/>
              <w:rPr>
                <w:b/>
              </w:rPr>
            </w:pPr>
            <w:r>
              <w:rPr>
                <w:rFonts w:eastAsia="Calibri"/>
                <w:b/>
              </w:rPr>
              <w:t>Собственные средства</w:t>
            </w:r>
          </w:p>
        </w:tc>
        <w:tc>
          <w:tcPr>
            <w:tcW w:w="2587" w:type="dxa"/>
            <w:vMerge w:val="restart"/>
            <w:tcBorders>
              <w:top w:val="single" w:sz="4" w:space="0" w:color="000000"/>
              <w:left w:val="single" w:sz="4" w:space="0" w:color="000000"/>
              <w:bottom w:val="single" w:sz="4" w:space="0" w:color="000000"/>
              <w:right w:val="nil"/>
            </w:tcBorders>
            <w:vAlign w:val="center"/>
            <w:hideMark/>
          </w:tcPr>
          <w:p w:rsidR="00DD369F" w:rsidRDefault="00387DF9">
            <w:pPr>
              <w:snapToGrid w:val="0"/>
              <w:spacing w:line="256" w:lineRule="auto"/>
              <w:jc w:val="center"/>
              <w:rPr>
                <w:b/>
              </w:rPr>
            </w:pPr>
            <w:r>
              <w:rPr>
                <w:b/>
              </w:rPr>
              <w:t>379 759 179,83</w:t>
            </w:r>
          </w:p>
        </w:tc>
        <w:tc>
          <w:tcPr>
            <w:tcW w:w="4471" w:type="dxa"/>
            <w:tcBorders>
              <w:top w:val="single" w:sz="4" w:space="0" w:color="000000"/>
              <w:left w:val="single" w:sz="4" w:space="0" w:color="000000"/>
              <w:bottom w:val="single" w:sz="4" w:space="0" w:color="000000"/>
              <w:right w:val="single" w:sz="4" w:space="0" w:color="000000"/>
            </w:tcBorders>
            <w:vAlign w:val="center"/>
            <w:hideMark/>
          </w:tcPr>
          <w:p w:rsidR="00DD369F" w:rsidRDefault="00C41BE0">
            <w:pPr>
              <w:snapToGrid w:val="0"/>
              <w:spacing w:line="256" w:lineRule="auto"/>
              <w:jc w:val="center"/>
              <w:rPr>
                <w:b/>
              </w:rPr>
            </w:pPr>
            <w:r>
              <w:rPr>
                <w:b/>
              </w:rPr>
              <w:t>75 </w:t>
            </w:r>
            <w:r w:rsidR="008B2072">
              <w:rPr>
                <w:b/>
              </w:rPr>
              <w:t>95</w:t>
            </w:r>
            <w:r>
              <w:rPr>
                <w:b/>
              </w:rPr>
              <w:t>1 835,97</w:t>
            </w:r>
          </w:p>
        </w:tc>
      </w:tr>
      <w:tr w:rsidR="00DD369F" w:rsidRPr="00DD369F" w:rsidTr="00DD369F">
        <w:trPr>
          <w:cantSplit/>
          <w:trHeight w:val="262"/>
        </w:trPr>
        <w:tc>
          <w:tcPr>
            <w:tcW w:w="2723" w:type="dxa"/>
            <w:tcBorders>
              <w:top w:val="single" w:sz="4" w:space="0" w:color="000000"/>
              <w:left w:val="single" w:sz="4" w:space="0" w:color="000000"/>
              <w:bottom w:val="single" w:sz="4" w:space="0" w:color="000000"/>
              <w:right w:val="nil"/>
            </w:tcBorders>
            <w:hideMark/>
          </w:tcPr>
          <w:p w:rsidR="00DD369F" w:rsidRDefault="00DD369F">
            <w:pPr>
              <w:snapToGrid w:val="0"/>
              <w:spacing w:line="256" w:lineRule="auto"/>
              <w:rPr>
                <w:b/>
              </w:rPr>
            </w:pPr>
            <w:r>
              <w:rPr>
                <w:rFonts w:eastAsia="Calibri"/>
                <w:b/>
              </w:rPr>
              <w:t>Бюджет Республики Крым</w:t>
            </w:r>
          </w:p>
        </w:tc>
        <w:tc>
          <w:tcPr>
            <w:tcW w:w="7058" w:type="dxa"/>
            <w:vMerge/>
            <w:tcBorders>
              <w:top w:val="single" w:sz="4" w:space="0" w:color="000000"/>
              <w:left w:val="single" w:sz="4" w:space="0" w:color="000000"/>
              <w:bottom w:val="single" w:sz="4" w:space="0" w:color="000000"/>
              <w:right w:val="nil"/>
            </w:tcBorders>
            <w:vAlign w:val="center"/>
            <w:hideMark/>
          </w:tcPr>
          <w:p w:rsidR="00DD369F" w:rsidRDefault="00DD369F">
            <w:pPr>
              <w:suppressAutoHyphens w:val="0"/>
              <w:spacing w:line="256" w:lineRule="auto"/>
              <w:rPr>
                <w:b/>
              </w:rPr>
            </w:pPr>
          </w:p>
        </w:tc>
        <w:tc>
          <w:tcPr>
            <w:tcW w:w="4471" w:type="dxa"/>
            <w:tcBorders>
              <w:top w:val="single" w:sz="4" w:space="0" w:color="000000"/>
              <w:left w:val="single" w:sz="4" w:space="0" w:color="000000"/>
              <w:bottom w:val="single" w:sz="4" w:space="0" w:color="000000"/>
              <w:right w:val="single" w:sz="4" w:space="0" w:color="000000"/>
            </w:tcBorders>
            <w:vAlign w:val="center"/>
            <w:hideMark/>
          </w:tcPr>
          <w:p w:rsidR="00DD369F" w:rsidRDefault="00C41BE0">
            <w:pPr>
              <w:snapToGrid w:val="0"/>
              <w:spacing w:line="256" w:lineRule="auto"/>
              <w:jc w:val="center"/>
              <w:rPr>
                <w:b/>
              </w:rPr>
            </w:pPr>
            <w:r>
              <w:rPr>
                <w:b/>
              </w:rPr>
              <w:t>303 807 343,86</w:t>
            </w:r>
          </w:p>
        </w:tc>
      </w:tr>
    </w:tbl>
    <w:p w:rsidR="00DD369F" w:rsidRDefault="00DD369F" w:rsidP="00DD369F"/>
    <w:p w:rsidR="00DD369F" w:rsidRDefault="00DD369F" w:rsidP="00DD369F">
      <w:pPr>
        <w:widowControl w:val="0"/>
        <w:autoSpaceDE w:val="0"/>
      </w:pPr>
    </w:p>
    <w:tbl>
      <w:tblPr>
        <w:tblW w:w="810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1"/>
        <w:gridCol w:w="1843"/>
        <w:gridCol w:w="1843"/>
        <w:gridCol w:w="1842"/>
      </w:tblGrid>
      <w:tr w:rsidR="00DD369F" w:rsidRPr="00DD369F" w:rsidTr="003F102C">
        <w:trPr>
          <w:cantSplit/>
          <w:trHeight w:val="302"/>
        </w:trPr>
        <w:tc>
          <w:tcPr>
            <w:tcW w:w="2581" w:type="dxa"/>
            <w:vMerge w:val="restart"/>
            <w:tcBorders>
              <w:top w:val="single" w:sz="4" w:space="0" w:color="000000"/>
              <w:left w:val="single" w:sz="4" w:space="0" w:color="000000"/>
              <w:bottom w:val="single" w:sz="4" w:space="0" w:color="000000"/>
              <w:right w:val="single" w:sz="4" w:space="0" w:color="000000"/>
            </w:tcBorders>
            <w:vAlign w:val="center"/>
            <w:hideMark/>
          </w:tcPr>
          <w:p w:rsidR="00DD369F" w:rsidRDefault="00DD369F">
            <w:pPr>
              <w:spacing w:line="256" w:lineRule="auto"/>
              <w:jc w:val="center"/>
            </w:pPr>
            <w:r>
              <w:t>Источник финансирования</w:t>
            </w:r>
          </w:p>
        </w:tc>
        <w:tc>
          <w:tcPr>
            <w:tcW w:w="5528" w:type="dxa"/>
            <w:gridSpan w:val="3"/>
            <w:tcBorders>
              <w:top w:val="single" w:sz="4" w:space="0" w:color="000000"/>
              <w:left w:val="single" w:sz="4" w:space="0" w:color="000000"/>
              <w:bottom w:val="single" w:sz="4" w:space="0" w:color="000000"/>
              <w:right w:val="single" w:sz="4" w:space="0" w:color="000000"/>
            </w:tcBorders>
            <w:hideMark/>
          </w:tcPr>
          <w:p w:rsidR="00DD369F" w:rsidRDefault="00DD369F">
            <w:pPr>
              <w:spacing w:line="256" w:lineRule="auto"/>
              <w:jc w:val="center"/>
            </w:pPr>
            <w:r>
              <w:t>План финансирования</w:t>
            </w:r>
          </w:p>
        </w:tc>
      </w:tr>
      <w:tr w:rsidR="003F102C" w:rsidRPr="00DD369F" w:rsidTr="003F102C">
        <w:trPr>
          <w:cantSplit/>
          <w:trHeight w:val="288"/>
        </w:trPr>
        <w:tc>
          <w:tcPr>
            <w:tcW w:w="2581" w:type="dxa"/>
            <w:vMerge/>
            <w:tcBorders>
              <w:top w:val="single" w:sz="4" w:space="0" w:color="000000"/>
              <w:left w:val="single" w:sz="4" w:space="0" w:color="000000"/>
              <w:bottom w:val="single" w:sz="4" w:space="0" w:color="000000"/>
              <w:right w:val="single" w:sz="4" w:space="0" w:color="000000"/>
            </w:tcBorders>
            <w:vAlign w:val="center"/>
            <w:hideMark/>
          </w:tcPr>
          <w:p w:rsidR="003F102C" w:rsidRDefault="003F102C">
            <w:pPr>
              <w:suppressAutoHyphens w:val="0"/>
              <w:spacing w:line="256" w:lineRule="auto"/>
            </w:pP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3F102C" w:rsidRDefault="003F102C">
            <w:pPr>
              <w:spacing w:line="256" w:lineRule="auto"/>
              <w:jc w:val="center"/>
            </w:pPr>
            <w:r>
              <w:t xml:space="preserve">Всего, </w:t>
            </w:r>
            <w:proofErr w:type="spellStart"/>
            <w:r>
              <w:t>руб</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rsidR="003F102C" w:rsidRDefault="003F102C">
            <w:pPr>
              <w:spacing w:line="256" w:lineRule="auto"/>
              <w:jc w:val="center"/>
            </w:pPr>
            <w:r>
              <w:t>год, руб.</w:t>
            </w:r>
          </w:p>
        </w:tc>
        <w:tc>
          <w:tcPr>
            <w:tcW w:w="1842" w:type="dxa"/>
            <w:tcBorders>
              <w:top w:val="single" w:sz="4" w:space="0" w:color="000000"/>
              <w:left w:val="single" w:sz="4" w:space="0" w:color="000000"/>
              <w:bottom w:val="single" w:sz="4" w:space="0" w:color="000000"/>
              <w:right w:val="single" w:sz="4" w:space="0" w:color="000000"/>
            </w:tcBorders>
            <w:hideMark/>
          </w:tcPr>
          <w:p w:rsidR="003F102C" w:rsidRDefault="003F102C">
            <w:pPr>
              <w:spacing w:line="256" w:lineRule="auto"/>
              <w:jc w:val="center"/>
            </w:pPr>
            <w:r>
              <w:t>год, руб.</w:t>
            </w:r>
          </w:p>
        </w:tc>
      </w:tr>
      <w:tr w:rsidR="003F102C" w:rsidRPr="00DD369F" w:rsidTr="003F102C">
        <w:trPr>
          <w:cantSplit/>
          <w:trHeight w:val="288"/>
        </w:trPr>
        <w:tc>
          <w:tcPr>
            <w:tcW w:w="2581" w:type="dxa"/>
            <w:vMerge/>
            <w:tcBorders>
              <w:top w:val="single" w:sz="4" w:space="0" w:color="000000"/>
              <w:left w:val="single" w:sz="4" w:space="0" w:color="000000"/>
              <w:bottom w:val="single" w:sz="4" w:space="0" w:color="000000"/>
              <w:right w:val="single" w:sz="4" w:space="0" w:color="000000"/>
            </w:tcBorders>
            <w:vAlign w:val="center"/>
            <w:hideMark/>
          </w:tcPr>
          <w:p w:rsidR="003F102C" w:rsidRDefault="003F102C">
            <w:pPr>
              <w:suppressAutoHyphens w:val="0"/>
              <w:spacing w:line="256" w:lineRule="auto"/>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3F102C" w:rsidRDefault="003F102C">
            <w:pPr>
              <w:suppressAutoHyphens w:val="0"/>
              <w:spacing w:line="256" w:lineRule="auto"/>
            </w:pPr>
          </w:p>
        </w:tc>
        <w:tc>
          <w:tcPr>
            <w:tcW w:w="1843" w:type="dxa"/>
            <w:tcBorders>
              <w:top w:val="single" w:sz="4" w:space="0" w:color="000000"/>
              <w:left w:val="single" w:sz="4" w:space="0" w:color="000000"/>
              <w:bottom w:val="single" w:sz="4" w:space="0" w:color="000000"/>
              <w:right w:val="single" w:sz="4" w:space="0" w:color="000000"/>
            </w:tcBorders>
            <w:hideMark/>
          </w:tcPr>
          <w:p w:rsidR="003F102C" w:rsidRDefault="003F102C">
            <w:pPr>
              <w:spacing w:line="256" w:lineRule="auto"/>
              <w:jc w:val="center"/>
            </w:pPr>
            <w:r>
              <w:t>2025</w:t>
            </w:r>
          </w:p>
        </w:tc>
        <w:tc>
          <w:tcPr>
            <w:tcW w:w="1842" w:type="dxa"/>
            <w:tcBorders>
              <w:top w:val="single" w:sz="4" w:space="0" w:color="000000"/>
              <w:left w:val="single" w:sz="4" w:space="0" w:color="000000"/>
              <w:bottom w:val="single" w:sz="4" w:space="0" w:color="000000"/>
              <w:right w:val="single" w:sz="4" w:space="0" w:color="000000"/>
            </w:tcBorders>
            <w:hideMark/>
          </w:tcPr>
          <w:p w:rsidR="003F102C" w:rsidRDefault="003F102C">
            <w:pPr>
              <w:spacing w:line="256" w:lineRule="auto"/>
              <w:jc w:val="center"/>
            </w:pPr>
            <w:r>
              <w:t>2026</w:t>
            </w:r>
          </w:p>
        </w:tc>
      </w:tr>
      <w:tr w:rsidR="003F102C" w:rsidRPr="00DD369F" w:rsidTr="003F102C">
        <w:trPr>
          <w:trHeight w:val="262"/>
        </w:trPr>
        <w:tc>
          <w:tcPr>
            <w:tcW w:w="2581" w:type="dxa"/>
            <w:tcBorders>
              <w:top w:val="single" w:sz="4" w:space="0" w:color="000000"/>
              <w:left w:val="single" w:sz="4" w:space="0" w:color="000000"/>
              <w:bottom w:val="single" w:sz="4" w:space="0" w:color="000000"/>
              <w:right w:val="single" w:sz="4" w:space="0" w:color="000000"/>
            </w:tcBorders>
            <w:hideMark/>
          </w:tcPr>
          <w:p w:rsidR="003F102C" w:rsidRDefault="003F102C">
            <w:pPr>
              <w:spacing w:line="256" w:lineRule="auto"/>
              <w:jc w:val="center"/>
              <w:rPr>
                <w:b/>
              </w:rPr>
            </w:pPr>
            <w:r>
              <w:rPr>
                <w:b/>
              </w:rPr>
              <w:t>1</w:t>
            </w:r>
          </w:p>
        </w:tc>
        <w:tc>
          <w:tcPr>
            <w:tcW w:w="1843" w:type="dxa"/>
            <w:tcBorders>
              <w:top w:val="single" w:sz="4" w:space="0" w:color="000000"/>
              <w:left w:val="single" w:sz="4" w:space="0" w:color="000000"/>
              <w:bottom w:val="single" w:sz="4" w:space="0" w:color="000000"/>
              <w:right w:val="single" w:sz="4" w:space="0" w:color="000000"/>
            </w:tcBorders>
            <w:hideMark/>
          </w:tcPr>
          <w:p w:rsidR="003F102C" w:rsidRDefault="003F102C">
            <w:pPr>
              <w:spacing w:line="256" w:lineRule="auto"/>
              <w:jc w:val="center"/>
              <w:rPr>
                <w:b/>
              </w:rPr>
            </w:pPr>
            <w:r>
              <w:rPr>
                <w:b/>
              </w:rPr>
              <w:t>2</w:t>
            </w:r>
          </w:p>
        </w:tc>
        <w:tc>
          <w:tcPr>
            <w:tcW w:w="1843" w:type="dxa"/>
            <w:tcBorders>
              <w:top w:val="single" w:sz="4" w:space="0" w:color="000000"/>
              <w:left w:val="single" w:sz="4" w:space="0" w:color="000000"/>
              <w:bottom w:val="single" w:sz="4" w:space="0" w:color="000000"/>
              <w:right w:val="single" w:sz="4" w:space="0" w:color="000000"/>
            </w:tcBorders>
            <w:hideMark/>
          </w:tcPr>
          <w:p w:rsidR="003F102C" w:rsidRDefault="003F102C">
            <w:pPr>
              <w:spacing w:line="256" w:lineRule="auto"/>
              <w:jc w:val="center"/>
              <w:rPr>
                <w:b/>
              </w:rPr>
            </w:pPr>
            <w:r>
              <w:rPr>
                <w:b/>
              </w:rPr>
              <w:t>3</w:t>
            </w:r>
          </w:p>
        </w:tc>
        <w:tc>
          <w:tcPr>
            <w:tcW w:w="1842" w:type="dxa"/>
            <w:tcBorders>
              <w:top w:val="single" w:sz="4" w:space="0" w:color="000000"/>
              <w:left w:val="single" w:sz="4" w:space="0" w:color="000000"/>
              <w:bottom w:val="single" w:sz="4" w:space="0" w:color="000000"/>
              <w:right w:val="single" w:sz="4" w:space="0" w:color="000000"/>
            </w:tcBorders>
            <w:hideMark/>
          </w:tcPr>
          <w:p w:rsidR="003F102C" w:rsidRDefault="003F102C">
            <w:pPr>
              <w:spacing w:line="256" w:lineRule="auto"/>
              <w:jc w:val="center"/>
              <w:rPr>
                <w:b/>
              </w:rPr>
            </w:pPr>
            <w:r>
              <w:rPr>
                <w:b/>
              </w:rPr>
              <w:t>4</w:t>
            </w:r>
          </w:p>
        </w:tc>
      </w:tr>
      <w:tr w:rsidR="003F102C" w:rsidRPr="00DD369F" w:rsidTr="003F102C">
        <w:trPr>
          <w:trHeight w:val="541"/>
        </w:trPr>
        <w:tc>
          <w:tcPr>
            <w:tcW w:w="2581" w:type="dxa"/>
            <w:tcBorders>
              <w:top w:val="single" w:sz="4" w:space="0" w:color="000000"/>
              <w:left w:val="single" w:sz="4" w:space="0" w:color="000000"/>
              <w:bottom w:val="single" w:sz="4" w:space="0" w:color="000000"/>
              <w:right w:val="single" w:sz="4" w:space="0" w:color="000000"/>
            </w:tcBorders>
            <w:vAlign w:val="center"/>
            <w:hideMark/>
          </w:tcPr>
          <w:p w:rsidR="003F102C" w:rsidRDefault="003F102C">
            <w:pPr>
              <w:autoSpaceDE w:val="0"/>
              <w:snapToGrid w:val="0"/>
              <w:spacing w:line="256" w:lineRule="auto"/>
              <w:jc w:val="center"/>
              <w:rPr>
                <w:rFonts w:eastAsia="Calibri"/>
              </w:rPr>
            </w:pPr>
            <w:r>
              <w:rPr>
                <w:rFonts w:eastAsia="Calibri"/>
              </w:rPr>
              <w:t>Собственные средства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102C" w:rsidRPr="00C41BE0" w:rsidRDefault="00C41BE0">
            <w:pPr>
              <w:spacing w:line="256" w:lineRule="auto"/>
              <w:jc w:val="center"/>
            </w:pPr>
            <w:r w:rsidRPr="00C41BE0">
              <w:t>75 951 835,97</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102C" w:rsidRDefault="00FD5048">
            <w:pPr>
              <w:spacing w:line="256" w:lineRule="auto"/>
              <w:jc w:val="center"/>
            </w:pPr>
            <w:r w:rsidRPr="00FD5048">
              <w:t>23 545 069,15</w:t>
            </w:r>
          </w:p>
        </w:tc>
        <w:tc>
          <w:tcPr>
            <w:tcW w:w="1842" w:type="dxa"/>
            <w:tcBorders>
              <w:top w:val="single" w:sz="4" w:space="0" w:color="000000"/>
              <w:left w:val="single" w:sz="4" w:space="0" w:color="000000"/>
              <w:bottom w:val="single" w:sz="4" w:space="0" w:color="000000"/>
              <w:right w:val="single" w:sz="4" w:space="0" w:color="000000"/>
            </w:tcBorders>
            <w:hideMark/>
          </w:tcPr>
          <w:p w:rsidR="003F102C" w:rsidRDefault="00FD5048" w:rsidP="003F102C">
            <w:pPr>
              <w:spacing w:before="120" w:line="256" w:lineRule="auto"/>
              <w:jc w:val="center"/>
            </w:pPr>
            <w:r>
              <w:t>52 406 766,82</w:t>
            </w:r>
          </w:p>
        </w:tc>
      </w:tr>
      <w:tr w:rsidR="003F102C" w:rsidRPr="00DD369F" w:rsidTr="003F102C">
        <w:trPr>
          <w:trHeight w:val="541"/>
        </w:trPr>
        <w:tc>
          <w:tcPr>
            <w:tcW w:w="2581" w:type="dxa"/>
            <w:tcBorders>
              <w:top w:val="single" w:sz="4" w:space="0" w:color="000000"/>
              <w:left w:val="single" w:sz="4" w:space="0" w:color="000000"/>
              <w:bottom w:val="single" w:sz="4" w:space="0" w:color="000000"/>
              <w:right w:val="single" w:sz="4" w:space="0" w:color="000000"/>
            </w:tcBorders>
            <w:vAlign w:val="center"/>
            <w:hideMark/>
          </w:tcPr>
          <w:p w:rsidR="003F102C" w:rsidRDefault="003F102C">
            <w:pPr>
              <w:autoSpaceDE w:val="0"/>
              <w:snapToGrid w:val="0"/>
              <w:spacing w:line="256" w:lineRule="auto"/>
              <w:jc w:val="center"/>
              <w:rPr>
                <w:rFonts w:eastAsia="Calibri"/>
                <w:b/>
              </w:rPr>
            </w:pPr>
            <w:r>
              <w:rPr>
                <w:rFonts w:eastAsia="Calibri"/>
              </w:rPr>
              <w:t>Бюджет Республики Крым</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102C" w:rsidRPr="00C41BE0" w:rsidRDefault="00C41BE0">
            <w:pPr>
              <w:spacing w:line="256" w:lineRule="auto"/>
              <w:jc w:val="center"/>
            </w:pPr>
            <w:r w:rsidRPr="00C41BE0">
              <w:t>303 807 343,86</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3F102C" w:rsidRDefault="00FD5048">
            <w:pPr>
              <w:spacing w:line="256" w:lineRule="auto"/>
              <w:jc w:val="center"/>
            </w:pPr>
            <w:r w:rsidRPr="00FD5048">
              <w:t>94 180 276,6</w:t>
            </w:r>
            <w:r>
              <w:t>0</w:t>
            </w:r>
          </w:p>
        </w:tc>
        <w:tc>
          <w:tcPr>
            <w:tcW w:w="1842" w:type="dxa"/>
            <w:tcBorders>
              <w:top w:val="single" w:sz="4" w:space="0" w:color="000000"/>
              <w:left w:val="single" w:sz="4" w:space="0" w:color="000000"/>
              <w:bottom w:val="single" w:sz="4" w:space="0" w:color="000000"/>
              <w:right w:val="single" w:sz="4" w:space="0" w:color="000000"/>
            </w:tcBorders>
            <w:hideMark/>
          </w:tcPr>
          <w:p w:rsidR="003F102C" w:rsidRDefault="00FD5048" w:rsidP="003F102C">
            <w:pPr>
              <w:spacing w:before="120" w:line="256" w:lineRule="auto"/>
              <w:jc w:val="center"/>
            </w:pPr>
            <w:r w:rsidRPr="00FD5048">
              <w:t>209 627 067,26</w:t>
            </w:r>
          </w:p>
        </w:tc>
      </w:tr>
    </w:tbl>
    <w:p w:rsidR="00DD369F" w:rsidRDefault="00DD369F" w:rsidP="00DD369F">
      <w:pPr>
        <w:ind w:firstLine="709"/>
        <w:jc w:val="center"/>
      </w:pPr>
    </w:p>
    <w:p w:rsidR="00DD369F" w:rsidRDefault="00DD369F" w:rsidP="00DD369F">
      <w:pPr>
        <w:ind w:firstLine="709"/>
      </w:pPr>
    </w:p>
    <w:tbl>
      <w:tblPr>
        <w:tblW w:w="0" w:type="dxa"/>
        <w:tblInd w:w="-743" w:type="dxa"/>
        <w:tblLayout w:type="fixed"/>
        <w:tblLook w:val="04A0" w:firstRow="1" w:lastRow="0" w:firstColumn="1" w:lastColumn="0" w:noHBand="0" w:noVBand="1"/>
      </w:tblPr>
      <w:tblGrid>
        <w:gridCol w:w="4962"/>
        <w:gridCol w:w="4820"/>
      </w:tblGrid>
      <w:tr w:rsidR="00DD369F" w:rsidRPr="00DD369F" w:rsidTr="00DD369F">
        <w:tc>
          <w:tcPr>
            <w:tcW w:w="4962" w:type="dxa"/>
            <w:hideMark/>
          </w:tcPr>
          <w:p w:rsidR="00DD369F" w:rsidRDefault="00DD369F">
            <w:pPr>
              <w:widowControl w:val="0"/>
              <w:autoSpaceDE w:val="0"/>
              <w:spacing w:line="256" w:lineRule="auto"/>
              <w:jc w:val="both"/>
              <w:rPr>
                <w:b/>
                <w:bCs/>
              </w:rPr>
            </w:pPr>
            <w:r>
              <w:rPr>
                <w:b/>
                <w:bCs/>
              </w:rPr>
              <w:t>ЗАКАЗЧИК:</w:t>
            </w:r>
          </w:p>
          <w:p w:rsidR="00DD369F" w:rsidRDefault="00DD369F">
            <w:pPr>
              <w:widowControl w:val="0"/>
              <w:autoSpaceDE w:val="0"/>
              <w:spacing w:line="256" w:lineRule="auto"/>
              <w:jc w:val="both"/>
              <w:rPr>
                <w:b/>
              </w:rPr>
            </w:pPr>
            <w:r>
              <w:rPr>
                <w:b/>
                <w:bCs/>
              </w:rPr>
              <w:t>ГУП РК «Вода Крыма»</w:t>
            </w:r>
          </w:p>
        </w:tc>
        <w:tc>
          <w:tcPr>
            <w:tcW w:w="4820" w:type="dxa"/>
            <w:hideMark/>
          </w:tcPr>
          <w:p w:rsidR="00DD369F" w:rsidRDefault="00DD369F">
            <w:pPr>
              <w:spacing w:line="256" w:lineRule="auto"/>
              <w:jc w:val="both"/>
              <w:rPr>
                <w:b/>
                <w:lang w:val="en-US"/>
              </w:rPr>
            </w:pPr>
            <w:r>
              <w:rPr>
                <w:b/>
              </w:rPr>
              <w:t>ПОДРЯДЧИК</w:t>
            </w:r>
            <w:r>
              <w:rPr>
                <w:b/>
                <w:lang w:val="en-US"/>
              </w:rPr>
              <w:t>:</w:t>
            </w:r>
          </w:p>
        </w:tc>
      </w:tr>
      <w:tr w:rsidR="00DD369F" w:rsidRPr="00DD369F" w:rsidTr="00DD369F">
        <w:tc>
          <w:tcPr>
            <w:tcW w:w="4962" w:type="dxa"/>
          </w:tcPr>
          <w:p w:rsidR="00DD369F" w:rsidRDefault="00A61BF3">
            <w:pPr>
              <w:snapToGrid w:val="0"/>
              <w:spacing w:line="256" w:lineRule="auto"/>
              <w:jc w:val="both"/>
              <w:rPr>
                <w:b/>
              </w:rPr>
            </w:pPr>
            <w:r>
              <w:rPr>
                <w:b/>
              </w:rPr>
              <w:t>Заместитель генерального директора</w:t>
            </w:r>
          </w:p>
        </w:tc>
        <w:tc>
          <w:tcPr>
            <w:tcW w:w="4820" w:type="dxa"/>
          </w:tcPr>
          <w:p w:rsidR="00DD369F" w:rsidRDefault="00DD369F">
            <w:pPr>
              <w:snapToGrid w:val="0"/>
              <w:spacing w:line="256" w:lineRule="auto"/>
              <w:jc w:val="both"/>
            </w:pPr>
          </w:p>
        </w:tc>
      </w:tr>
      <w:tr w:rsidR="00DD369F" w:rsidRPr="00DD369F" w:rsidTr="00DD369F">
        <w:tc>
          <w:tcPr>
            <w:tcW w:w="4962" w:type="dxa"/>
          </w:tcPr>
          <w:p w:rsidR="00DD369F" w:rsidRDefault="00DD369F">
            <w:pPr>
              <w:snapToGrid w:val="0"/>
              <w:spacing w:line="256" w:lineRule="auto"/>
              <w:jc w:val="both"/>
            </w:pPr>
          </w:p>
        </w:tc>
        <w:tc>
          <w:tcPr>
            <w:tcW w:w="4820" w:type="dxa"/>
          </w:tcPr>
          <w:p w:rsidR="00DD369F" w:rsidRDefault="00DD369F">
            <w:pPr>
              <w:snapToGrid w:val="0"/>
              <w:spacing w:line="256" w:lineRule="auto"/>
              <w:jc w:val="both"/>
            </w:pPr>
          </w:p>
        </w:tc>
      </w:tr>
      <w:tr w:rsidR="00DD369F" w:rsidRPr="00DD369F" w:rsidTr="00DD369F">
        <w:trPr>
          <w:trHeight w:val="426"/>
        </w:trPr>
        <w:tc>
          <w:tcPr>
            <w:tcW w:w="4962" w:type="dxa"/>
            <w:vAlign w:val="center"/>
            <w:hideMark/>
          </w:tcPr>
          <w:p w:rsidR="00DD369F" w:rsidRDefault="00A61BF3">
            <w:pPr>
              <w:widowControl w:val="0"/>
              <w:autoSpaceDE w:val="0"/>
              <w:spacing w:line="256" w:lineRule="auto"/>
              <w:jc w:val="both"/>
              <w:rPr>
                <w:bCs/>
              </w:rPr>
            </w:pPr>
            <w:r w:rsidRPr="00E4447C">
              <w:rPr>
                <w:bCs/>
              </w:rPr>
              <w:t>___</w:t>
            </w:r>
            <w:r>
              <w:rPr>
                <w:bCs/>
              </w:rPr>
              <w:t xml:space="preserve">____________________ / </w:t>
            </w:r>
            <w:proofErr w:type="spellStart"/>
            <w:r>
              <w:rPr>
                <w:bCs/>
              </w:rPr>
              <w:t>Шопинская</w:t>
            </w:r>
            <w:proofErr w:type="spellEnd"/>
            <w:r>
              <w:rPr>
                <w:bCs/>
              </w:rPr>
              <w:t xml:space="preserve"> Ю.С./</w:t>
            </w:r>
          </w:p>
        </w:tc>
        <w:tc>
          <w:tcPr>
            <w:tcW w:w="4820" w:type="dxa"/>
            <w:vAlign w:val="center"/>
            <w:hideMark/>
          </w:tcPr>
          <w:p w:rsidR="00DD369F" w:rsidRDefault="006B4185">
            <w:pPr>
              <w:widowControl w:val="0"/>
              <w:autoSpaceDE w:val="0"/>
              <w:spacing w:line="256" w:lineRule="auto"/>
              <w:jc w:val="both"/>
            </w:pPr>
            <w:r>
              <w:rPr>
                <w:bCs/>
              </w:rPr>
              <w:t>______________________</w:t>
            </w:r>
            <w:r w:rsidRPr="00E4447C">
              <w:rPr>
                <w:bCs/>
              </w:rPr>
              <w:t xml:space="preserve">/ </w:t>
            </w:r>
            <w:r>
              <w:rPr>
                <w:bCs/>
              </w:rPr>
              <w:t>_____</w:t>
            </w:r>
            <w:r>
              <w:t>________/</w:t>
            </w:r>
          </w:p>
        </w:tc>
      </w:tr>
    </w:tbl>
    <w:p w:rsidR="000F7120" w:rsidRPr="00E4447C" w:rsidRDefault="000F7120" w:rsidP="000F7120">
      <w:pPr>
        <w:ind w:firstLine="709"/>
        <w:jc w:val="center"/>
      </w:pPr>
    </w:p>
    <w:p w:rsidR="000F7120" w:rsidRPr="00E4447C" w:rsidRDefault="000F7120" w:rsidP="000F7120">
      <w:pPr>
        <w:ind w:firstLine="709"/>
        <w:jc w:val="cente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113146" w:rsidRPr="00B3579A" w:rsidRDefault="00113146" w:rsidP="00113146">
      <w:pPr>
        <w:ind w:firstLine="709"/>
        <w:jc w:val="center"/>
        <w:rPr>
          <w:color w:val="000000"/>
        </w:rPr>
      </w:pPr>
    </w:p>
    <w:p w:rsidR="00F818AF" w:rsidRPr="00B3579A" w:rsidRDefault="00113146" w:rsidP="00DD369F">
      <w:pPr>
        <w:tabs>
          <w:tab w:val="left" w:pos="360"/>
        </w:tabs>
        <w:autoSpaceDE w:val="0"/>
        <w:rPr>
          <w:b/>
          <w:caps/>
          <w:color w:val="000000"/>
        </w:rPr>
      </w:pPr>
      <w:r w:rsidRPr="00B3579A">
        <w:rPr>
          <w:bCs/>
          <w:color w:val="000000"/>
          <w:sz w:val="20"/>
          <w:szCs w:val="20"/>
        </w:rPr>
        <w:br w:type="page"/>
      </w:r>
    </w:p>
    <w:tbl>
      <w:tblPr>
        <w:tblW w:w="3621" w:type="dxa"/>
        <w:jc w:val="right"/>
        <w:tblLook w:val="04A0" w:firstRow="1" w:lastRow="0" w:firstColumn="1" w:lastColumn="0" w:noHBand="0" w:noVBand="1"/>
      </w:tblPr>
      <w:tblGrid>
        <w:gridCol w:w="3621"/>
      </w:tblGrid>
      <w:tr w:rsidR="00F818AF" w:rsidRPr="00E4447C" w:rsidTr="00540EA0">
        <w:trPr>
          <w:jc w:val="right"/>
        </w:trPr>
        <w:tc>
          <w:tcPr>
            <w:tcW w:w="3621" w:type="dxa"/>
            <w:shd w:val="clear" w:color="auto" w:fill="auto"/>
          </w:tcPr>
          <w:p w:rsidR="00F818AF" w:rsidRPr="00E4447C" w:rsidRDefault="00F818AF" w:rsidP="00540EA0">
            <w:pPr>
              <w:jc w:val="right"/>
              <w:rPr>
                <w:rFonts w:eastAsia="Calibri"/>
              </w:rPr>
            </w:pPr>
            <w:r>
              <w:rPr>
                <w:rFonts w:eastAsia="Calibri"/>
              </w:rPr>
              <w:lastRenderedPageBreak/>
              <w:t>Приложение № 5</w:t>
            </w:r>
          </w:p>
        </w:tc>
      </w:tr>
      <w:tr w:rsidR="00F818AF" w:rsidRPr="00E4447C" w:rsidTr="00540EA0">
        <w:trPr>
          <w:jc w:val="right"/>
        </w:trPr>
        <w:tc>
          <w:tcPr>
            <w:tcW w:w="3621" w:type="dxa"/>
            <w:shd w:val="clear" w:color="auto" w:fill="auto"/>
          </w:tcPr>
          <w:p w:rsidR="00F818AF" w:rsidRPr="00E4447C" w:rsidRDefault="00F818AF" w:rsidP="00540EA0">
            <w:pPr>
              <w:jc w:val="right"/>
              <w:rPr>
                <w:rFonts w:eastAsia="Calibri"/>
              </w:rPr>
            </w:pPr>
            <w:r w:rsidRPr="00E4447C">
              <w:rPr>
                <w:rFonts w:eastAsia="Calibri"/>
              </w:rPr>
              <w:t>к контракту № _______________</w:t>
            </w:r>
          </w:p>
        </w:tc>
      </w:tr>
      <w:tr w:rsidR="00F818AF" w:rsidRPr="00E4447C" w:rsidTr="00540EA0">
        <w:trPr>
          <w:jc w:val="right"/>
        </w:trPr>
        <w:tc>
          <w:tcPr>
            <w:tcW w:w="3621" w:type="dxa"/>
            <w:shd w:val="clear" w:color="auto" w:fill="auto"/>
          </w:tcPr>
          <w:p w:rsidR="00F818AF" w:rsidRPr="00E4447C" w:rsidRDefault="00F818AF" w:rsidP="00540EA0">
            <w:pPr>
              <w:jc w:val="right"/>
              <w:rPr>
                <w:rFonts w:eastAsia="Calibri"/>
              </w:rPr>
            </w:pPr>
            <w:r>
              <w:rPr>
                <w:rFonts w:eastAsia="Calibri"/>
              </w:rPr>
              <w:t>от «____» _____________ 2025</w:t>
            </w:r>
            <w:r w:rsidRPr="00E4447C">
              <w:rPr>
                <w:rFonts w:eastAsia="Calibri"/>
              </w:rPr>
              <w:t> г.</w:t>
            </w:r>
          </w:p>
        </w:tc>
      </w:tr>
    </w:tbl>
    <w:p w:rsidR="00113146" w:rsidRPr="00B3579A" w:rsidRDefault="00113146" w:rsidP="00F818AF">
      <w:pPr>
        <w:tabs>
          <w:tab w:val="left" w:pos="360"/>
        </w:tabs>
        <w:autoSpaceDE w:val="0"/>
        <w:jc w:val="right"/>
        <w:rPr>
          <w:b/>
          <w:caps/>
          <w:color w:val="000000"/>
        </w:rPr>
      </w:pPr>
    </w:p>
    <w:p w:rsidR="00113146" w:rsidRPr="00B3579A" w:rsidRDefault="00113146" w:rsidP="00113146">
      <w:pPr>
        <w:tabs>
          <w:tab w:val="left" w:pos="3060"/>
          <w:tab w:val="left" w:pos="3600"/>
          <w:tab w:val="left" w:pos="3780"/>
        </w:tabs>
        <w:jc w:val="center"/>
        <w:rPr>
          <w:b/>
          <w:caps/>
          <w:color w:val="000000"/>
        </w:rPr>
      </w:pPr>
    </w:p>
    <w:p w:rsidR="00113146" w:rsidRPr="00B3579A" w:rsidRDefault="00113146" w:rsidP="00113146">
      <w:pPr>
        <w:tabs>
          <w:tab w:val="left" w:pos="3060"/>
          <w:tab w:val="left" w:pos="3600"/>
          <w:tab w:val="left" w:pos="3780"/>
        </w:tabs>
        <w:jc w:val="center"/>
        <w:rPr>
          <w:b/>
          <w:caps/>
          <w:color w:val="000000"/>
        </w:rPr>
      </w:pPr>
    </w:p>
    <w:p w:rsidR="00113146" w:rsidRPr="00B3579A" w:rsidRDefault="00113146" w:rsidP="00683F26">
      <w:pPr>
        <w:ind w:firstLine="709"/>
        <w:jc w:val="center"/>
        <w:rPr>
          <w:b/>
        </w:rPr>
      </w:pPr>
      <w:r w:rsidRPr="00B3579A">
        <w:rPr>
          <w:b/>
        </w:rPr>
        <w:t>Понижающий коэффициент</w:t>
      </w: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5466C3" w:rsidRDefault="005466C3" w:rsidP="00113146">
      <w:pPr>
        <w:ind w:firstLine="709"/>
        <w:jc w:val="center"/>
        <w:rPr>
          <w:b/>
          <w:lang w:val="en-US"/>
        </w:rPr>
      </w:pPr>
      <w:r>
        <w:rPr>
          <w:b/>
        </w:rPr>
        <w:t>К=</w:t>
      </w:r>
      <w:r>
        <w:rPr>
          <w:b/>
          <w:lang w:val="en-US"/>
        </w:rPr>
        <w:t>1</w:t>
      </w: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tbl>
      <w:tblPr>
        <w:tblW w:w="9782" w:type="dxa"/>
        <w:tblInd w:w="-743" w:type="dxa"/>
        <w:tblLayout w:type="fixed"/>
        <w:tblLook w:val="0000" w:firstRow="0" w:lastRow="0" w:firstColumn="0" w:lastColumn="0" w:noHBand="0" w:noVBand="0"/>
      </w:tblPr>
      <w:tblGrid>
        <w:gridCol w:w="4962"/>
        <w:gridCol w:w="4820"/>
      </w:tblGrid>
      <w:tr w:rsidR="00F818AF" w:rsidRPr="00E4447C" w:rsidTr="00540EA0">
        <w:tc>
          <w:tcPr>
            <w:tcW w:w="4962" w:type="dxa"/>
            <w:shd w:val="clear" w:color="auto" w:fill="auto"/>
          </w:tcPr>
          <w:p w:rsidR="00F818AF" w:rsidRPr="00E4447C" w:rsidRDefault="00F818AF" w:rsidP="00540EA0">
            <w:pPr>
              <w:widowControl w:val="0"/>
              <w:autoSpaceDE w:val="0"/>
              <w:jc w:val="both"/>
              <w:rPr>
                <w:b/>
                <w:bCs/>
              </w:rPr>
            </w:pPr>
            <w:r w:rsidRPr="00E4447C">
              <w:rPr>
                <w:b/>
                <w:bCs/>
              </w:rPr>
              <w:t>ЗАКАЗЧИК:</w:t>
            </w:r>
          </w:p>
          <w:p w:rsidR="00F818AF" w:rsidRPr="00E4447C" w:rsidRDefault="00F818AF" w:rsidP="00540EA0">
            <w:pPr>
              <w:widowControl w:val="0"/>
              <w:autoSpaceDE w:val="0"/>
              <w:jc w:val="both"/>
              <w:rPr>
                <w:b/>
              </w:rPr>
            </w:pPr>
            <w:r w:rsidRPr="00E4447C">
              <w:rPr>
                <w:b/>
                <w:bCs/>
              </w:rPr>
              <w:t>ГУП РК «Вода Крыма»</w:t>
            </w:r>
          </w:p>
        </w:tc>
        <w:tc>
          <w:tcPr>
            <w:tcW w:w="4820" w:type="dxa"/>
            <w:shd w:val="clear" w:color="auto" w:fill="auto"/>
          </w:tcPr>
          <w:p w:rsidR="00F818AF" w:rsidRPr="00E4447C" w:rsidRDefault="00F818AF" w:rsidP="00540EA0">
            <w:pPr>
              <w:jc w:val="both"/>
              <w:rPr>
                <w:b/>
                <w:lang w:val="en-US"/>
              </w:rPr>
            </w:pPr>
            <w:r w:rsidRPr="00E4447C">
              <w:rPr>
                <w:b/>
              </w:rPr>
              <w:t>ПОДРЯДЧИК</w:t>
            </w:r>
            <w:r w:rsidRPr="00E4447C">
              <w:rPr>
                <w:b/>
                <w:lang w:val="en-US"/>
              </w:rPr>
              <w:t>:</w:t>
            </w:r>
          </w:p>
        </w:tc>
      </w:tr>
      <w:tr w:rsidR="00F818AF" w:rsidRPr="00E4447C" w:rsidTr="00540EA0">
        <w:tc>
          <w:tcPr>
            <w:tcW w:w="4962" w:type="dxa"/>
            <w:shd w:val="clear" w:color="auto" w:fill="auto"/>
          </w:tcPr>
          <w:p w:rsidR="00F818AF" w:rsidRPr="00E4447C" w:rsidRDefault="00A61BF3" w:rsidP="00540EA0">
            <w:pPr>
              <w:snapToGrid w:val="0"/>
              <w:jc w:val="both"/>
              <w:rPr>
                <w:b/>
              </w:rPr>
            </w:pPr>
            <w:r>
              <w:rPr>
                <w:b/>
              </w:rPr>
              <w:t>Заместитель генерального директора</w:t>
            </w:r>
          </w:p>
        </w:tc>
        <w:tc>
          <w:tcPr>
            <w:tcW w:w="4820" w:type="dxa"/>
            <w:shd w:val="clear" w:color="auto" w:fill="auto"/>
          </w:tcPr>
          <w:p w:rsidR="00F818AF" w:rsidRPr="00E4447C" w:rsidRDefault="00F818AF" w:rsidP="00540EA0">
            <w:pPr>
              <w:snapToGrid w:val="0"/>
              <w:jc w:val="both"/>
            </w:pPr>
          </w:p>
        </w:tc>
      </w:tr>
      <w:tr w:rsidR="00F818AF" w:rsidRPr="00E4447C" w:rsidTr="00540EA0">
        <w:tc>
          <w:tcPr>
            <w:tcW w:w="4962" w:type="dxa"/>
            <w:shd w:val="clear" w:color="auto" w:fill="auto"/>
          </w:tcPr>
          <w:p w:rsidR="00F818AF" w:rsidRPr="00E4447C" w:rsidRDefault="00F818AF" w:rsidP="00540EA0">
            <w:pPr>
              <w:snapToGrid w:val="0"/>
              <w:jc w:val="both"/>
            </w:pPr>
          </w:p>
        </w:tc>
        <w:tc>
          <w:tcPr>
            <w:tcW w:w="4820" w:type="dxa"/>
            <w:shd w:val="clear" w:color="auto" w:fill="auto"/>
          </w:tcPr>
          <w:p w:rsidR="00F818AF" w:rsidRPr="00E4447C" w:rsidRDefault="00F818AF" w:rsidP="00540EA0">
            <w:pPr>
              <w:snapToGrid w:val="0"/>
              <w:jc w:val="both"/>
            </w:pPr>
          </w:p>
        </w:tc>
      </w:tr>
      <w:tr w:rsidR="00F818AF" w:rsidRPr="00E4447C" w:rsidTr="00540EA0">
        <w:trPr>
          <w:trHeight w:val="426"/>
        </w:trPr>
        <w:tc>
          <w:tcPr>
            <w:tcW w:w="4962" w:type="dxa"/>
            <w:shd w:val="clear" w:color="auto" w:fill="auto"/>
            <w:vAlign w:val="center"/>
          </w:tcPr>
          <w:p w:rsidR="00F818AF" w:rsidRPr="00E4447C" w:rsidRDefault="00A61BF3" w:rsidP="00540EA0">
            <w:pPr>
              <w:widowControl w:val="0"/>
              <w:autoSpaceDE w:val="0"/>
              <w:jc w:val="both"/>
              <w:rPr>
                <w:bCs/>
              </w:rPr>
            </w:pPr>
            <w:r w:rsidRPr="00E4447C">
              <w:rPr>
                <w:bCs/>
              </w:rPr>
              <w:t>___</w:t>
            </w:r>
            <w:r>
              <w:rPr>
                <w:bCs/>
              </w:rPr>
              <w:t xml:space="preserve">____________________ / </w:t>
            </w:r>
            <w:proofErr w:type="spellStart"/>
            <w:r>
              <w:rPr>
                <w:bCs/>
              </w:rPr>
              <w:t>Шопинская</w:t>
            </w:r>
            <w:proofErr w:type="spellEnd"/>
            <w:r>
              <w:rPr>
                <w:bCs/>
              </w:rPr>
              <w:t xml:space="preserve"> Ю.С./</w:t>
            </w:r>
          </w:p>
        </w:tc>
        <w:tc>
          <w:tcPr>
            <w:tcW w:w="4820" w:type="dxa"/>
            <w:shd w:val="clear" w:color="auto" w:fill="auto"/>
            <w:vAlign w:val="center"/>
          </w:tcPr>
          <w:p w:rsidR="00F818AF" w:rsidRPr="00E4447C" w:rsidRDefault="006B4185" w:rsidP="00540EA0">
            <w:pPr>
              <w:widowControl w:val="0"/>
              <w:autoSpaceDE w:val="0"/>
              <w:jc w:val="both"/>
            </w:pPr>
            <w:r>
              <w:rPr>
                <w:bCs/>
              </w:rPr>
              <w:t>______________________</w:t>
            </w:r>
            <w:r w:rsidRPr="00E4447C">
              <w:rPr>
                <w:bCs/>
              </w:rPr>
              <w:t xml:space="preserve">/ </w:t>
            </w:r>
            <w:r>
              <w:rPr>
                <w:bCs/>
              </w:rPr>
              <w:t>_____</w:t>
            </w:r>
            <w:r>
              <w:t>________/</w:t>
            </w:r>
          </w:p>
        </w:tc>
      </w:tr>
    </w:tbl>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p w:rsidR="00113146" w:rsidRPr="00B3579A" w:rsidRDefault="00113146" w:rsidP="00113146">
      <w:pPr>
        <w:ind w:firstLine="709"/>
        <w:jc w:val="center"/>
        <w:rPr>
          <w:b/>
        </w:rPr>
      </w:pPr>
    </w:p>
    <w:sectPr w:rsidR="00113146" w:rsidRPr="00B3579A" w:rsidSect="00F818AF">
      <w:headerReference w:type="default" dor:id="rId32"/>
      <w:footerReference w:type="default" dor:id="rId33"/>
      <w:pgSz w:w="11906" w:h="16838"/>
      <w:pgMar w:top="1134" w:right="991" w:bottom="1134" w:left="1985"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AC9" w:rsidRDefault="00051AC9">
      <w:r>
        <w:separator/>
      </w:r>
    </w:p>
  </w:endnote>
  <w:endnote w:type="continuationSeparator" w:id="0">
    <w:p w:rsidR="00051AC9" w:rsidRDefault="0005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FreeSans">
    <w:altName w:val="MS Gothic"/>
    <w:charset w:val="80"/>
    <w:family w:val="auto"/>
    <w:pitch w:val="variable"/>
    <w:sig w:usb0="00000000" w:usb1="08070000" w:usb2="00000010" w:usb3="00000000" w:csb0="00020001" w:csb1="00000000"/>
  </w:font>
  <w:font w:name="Liberation Serif;Times New Roma">
    <w:altName w:val="Times New Roman"/>
    <w:panose1 w:val="00000000000000000000"/>
    <w:charset w:val="00"/>
    <w:family w:val="roman"/>
    <w:notTrueType/>
    <w:pitch w:val="default"/>
  </w:font>
  <w:font w:name="DejaVu Sans">
    <w:panose1 w:val="020B0603030804020204"/>
    <w:charset w:val="CC"/>
    <w:family w:val="swiss"/>
    <w:pitch w:val="variable"/>
    <w:sig w:usb0="E7002EFF" w:usb1="D200FDFF" w:usb2="0A246029" w:usb3="00000000" w:csb0="000001FF" w:csb1="00000000"/>
  </w:font>
  <w:font w:name="Lohit Hindi">
    <w:altName w:val="MS Gothic"/>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onsultant">
    <w:charset w:val="00"/>
    <w:family w:val="modern"/>
    <w:pitch w:val="default"/>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Arial Black">
    <w:panose1 w:val="020B0A04020102020204"/>
    <w:charset w:val="CC"/>
    <w:family w:val="swiss"/>
    <w:pitch w:val="variable"/>
    <w:sig w:usb0="A00002AF" w:usb1="400078FB" w:usb2="00000000" w:usb3="00000000" w:csb0="0000009F" w:csb1="00000000"/>
  </w:font>
  <w:font w:name="Open Sans">
    <w:altName w:val="Arial"/>
    <w:charset w:val="00"/>
    <w:family w:val="swiss"/>
    <w:pitch w:val="variable"/>
    <w:sig w:usb0="E00002EF" w:usb1="4000205B" w:usb2="00000028" w:usb3="00000000" w:csb0="0000019F" w:csb1="00000000"/>
  </w:font>
  <w:font w:name="Droid Sans Fallback">
    <w:altName w:val="Times New Roman"/>
    <w:charset w:val="01"/>
    <w:family w:val="auto"/>
    <w:pitch w:val="variable"/>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CB7" w:rsidRDefault="00060CB7">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CB7" w:rsidRDefault="00060CB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CB7" w:rsidRDefault="00060CB7">
    <w:pPr>
      <w:pStyle w:val="ac"/>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CB7" w:rsidRDefault="00060CB7"/>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CB7" w:rsidRDefault="00060CB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AC9" w:rsidRDefault="00051AC9">
      <w:r>
        <w:separator/>
      </w:r>
    </w:p>
  </w:footnote>
  <w:footnote w:type="continuationSeparator" w:id="0">
    <w:p w:rsidR="00051AC9" w:rsidRDefault="00051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CB7" w:rsidRDefault="00060CB7">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CB7" w:rsidRDefault="00060CB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CB7" w:rsidRDefault="00060CB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CB7" w:rsidRDefault="00060CB7"/>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CB7" w:rsidRDefault="00060C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 w15:restartNumberingAfterBreak="0">
    <w:nsid w:val="00000003"/>
    <w:multiLevelType w:val="singleLevel"/>
    <w:tmpl w:val="00000003"/>
    <w:name w:val="WW8Num3"/>
    <w:lvl w:ilvl="0">
      <w:start w:val="1"/>
      <w:numFmt w:val="decimal"/>
      <w:lvlText w:val="%1."/>
      <w:lvlJc w:val="left"/>
      <w:pPr>
        <w:tabs>
          <w:tab w:val="num" w:pos="708"/>
        </w:tabs>
        <w:ind w:left="502" w:hanging="36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multilevel"/>
    <w:tmpl w:val="A8FA09F2"/>
    <w:name w:val="WW8Num5"/>
    <w:lvl w:ilvl="0">
      <w:start w:val="1"/>
      <w:numFmt w:val="decimal"/>
      <w:lvlText w:val="%1."/>
      <w:lvlJc w:val="left"/>
      <w:pPr>
        <w:tabs>
          <w:tab w:val="num" w:pos="0"/>
        </w:tabs>
        <w:ind w:left="720" w:hanging="360"/>
      </w:pPr>
      <w:rPr>
        <w:rFonts w:hint="default"/>
        <w:b/>
        <w:bCs/>
        <w:color w:val="000000"/>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 w15:restartNumberingAfterBreak="0">
    <w:nsid w:val="00000007"/>
    <w:multiLevelType w:val="multilevel"/>
    <w:tmpl w:val="00000007"/>
    <w:name w:val="WW8Num7"/>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120D316A"/>
    <w:multiLevelType w:val="multilevel"/>
    <w:tmpl w:val="BCCA20A2"/>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35672BE"/>
    <w:multiLevelType w:val="multilevel"/>
    <w:tmpl w:val="683E883E"/>
    <w:lvl w:ilvl="0">
      <w:start w:val="6"/>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41179BB"/>
    <w:multiLevelType w:val="hybridMultilevel"/>
    <w:tmpl w:val="7632D15A"/>
    <w:lvl w:ilvl="0" w:tplc="675A46D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15:restartNumberingAfterBreak="0">
    <w:nsid w:val="1D58009C"/>
    <w:multiLevelType w:val="multilevel"/>
    <w:tmpl w:val="39A865C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2" w15:restartNumberingAfterBreak="0">
    <w:nsid w:val="1EE327FD"/>
    <w:multiLevelType w:val="multilevel"/>
    <w:tmpl w:val="8A820C92"/>
    <w:lvl w:ilvl="0">
      <w:start w:val="9"/>
      <w:numFmt w:val="decimal"/>
      <w:lvlText w:val="%1."/>
      <w:lvlJc w:val="left"/>
      <w:pPr>
        <w:ind w:left="480" w:hanging="480"/>
      </w:pPr>
      <w:rPr>
        <w:rFonts w:hint="default"/>
      </w:rPr>
    </w:lvl>
    <w:lvl w:ilvl="1">
      <w:start w:val="1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FF53F15"/>
    <w:multiLevelType w:val="multilevel"/>
    <w:tmpl w:val="8EEEEB1A"/>
    <w:lvl w:ilvl="0">
      <w:start w:val="6"/>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2525C83"/>
    <w:multiLevelType w:val="multilevel"/>
    <w:tmpl w:val="B3F652AA"/>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25AD159B"/>
    <w:multiLevelType w:val="multilevel"/>
    <w:tmpl w:val="2968F68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7E94A08"/>
    <w:multiLevelType w:val="multilevel"/>
    <w:tmpl w:val="CCC06CEA"/>
    <w:lvl w:ilvl="0">
      <w:start w:val="2"/>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7" w15:restartNumberingAfterBreak="0">
    <w:nsid w:val="2C0871A2"/>
    <w:multiLevelType w:val="multilevel"/>
    <w:tmpl w:val="C49ADB3C"/>
    <w:lvl w:ilvl="0">
      <w:start w:val="17"/>
      <w:numFmt w:val="decimal"/>
      <w:lvlText w:val="%1."/>
      <w:lvlJc w:val="left"/>
      <w:pPr>
        <w:ind w:left="480" w:hanging="480"/>
      </w:pPr>
      <w:rPr>
        <w:rFonts w:hint="default"/>
        <w:b/>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0474B2A"/>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1B7A6E"/>
    <w:multiLevelType w:val="multilevel"/>
    <w:tmpl w:val="221E4066"/>
    <w:lvl w:ilvl="0">
      <w:start w:val="8"/>
      <w:numFmt w:val="decimal"/>
      <w:lvlText w:val="%1."/>
      <w:lvlJc w:val="left"/>
      <w:pPr>
        <w:ind w:left="480" w:hanging="480"/>
      </w:pPr>
      <w:rPr>
        <w:rFonts w:hint="default"/>
      </w:rPr>
    </w:lvl>
    <w:lvl w:ilvl="1">
      <w:start w:val="1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6BD27ED"/>
    <w:multiLevelType w:val="hybridMultilevel"/>
    <w:tmpl w:val="9FD2B2D0"/>
    <w:lvl w:ilvl="0" w:tplc="0419000F">
      <w:start w:val="1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390A4E"/>
    <w:multiLevelType w:val="multilevel"/>
    <w:tmpl w:val="0CE28ABA"/>
    <w:lvl w:ilvl="0">
      <w:start w:val="9"/>
      <w:numFmt w:val="decimal"/>
      <w:lvlText w:val="%1."/>
      <w:lvlJc w:val="left"/>
      <w:pPr>
        <w:ind w:left="360" w:hanging="360"/>
      </w:pPr>
      <w:rPr>
        <w:rFonts w:hint="default"/>
      </w:rPr>
    </w:lvl>
    <w:lvl w:ilvl="1">
      <w:start w:val="1"/>
      <w:numFmt w:val="decimal"/>
      <w:suff w:val="space"/>
      <w:lvlText w:val="%1.%2."/>
      <w:lvlJc w:val="left"/>
      <w:pPr>
        <w:ind w:left="1212" w:hanging="360"/>
      </w:pPr>
      <w:rPr>
        <w:rFonts w:hint="default"/>
        <w:b w:val="0"/>
        <w:i w:val="0"/>
      </w:rPr>
    </w:lvl>
    <w:lvl w:ilvl="2">
      <w:start w:val="1"/>
      <w:numFmt w:val="decimal"/>
      <w:suff w:val="space"/>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334673B"/>
    <w:multiLevelType w:val="hybridMultilevel"/>
    <w:tmpl w:val="235A81AE"/>
    <w:lvl w:ilvl="0" w:tplc="0419000F">
      <w:start w:val="1"/>
      <w:numFmt w:val="decimal"/>
      <w:pStyle w:val="30"/>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3" w15:restartNumberingAfterBreak="0">
    <w:nsid w:val="470D131E"/>
    <w:multiLevelType w:val="multilevel"/>
    <w:tmpl w:val="30C8CC2E"/>
    <w:lvl w:ilvl="0">
      <w:start w:val="15"/>
      <w:numFmt w:val="decimal"/>
      <w:lvlText w:val="%1"/>
      <w:lvlJc w:val="left"/>
      <w:pPr>
        <w:ind w:left="600" w:hanging="600"/>
      </w:pPr>
      <w:rPr>
        <w:rFonts w:hint="default"/>
      </w:rPr>
    </w:lvl>
    <w:lvl w:ilvl="1">
      <w:start w:val="6"/>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E7647D3"/>
    <w:multiLevelType w:val="multilevel"/>
    <w:tmpl w:val="6526D4CE"/>
    <w:lvl w:ilvl="0">
      <w:start w:val="15"/>
      <w:numFmt w:val="decimal"/>
      <w:lvlText w:val="%1."/>
      <w:lvlJc w:val="left"/>
      <w:pPr>
        <w:ind w:left="660" w:hanging="660"/>
      </w:pPr>
      <w:rPr>
        <w:rFonts w:hint="default"/>
      </w:rPr>
    </w:lvl>
    <w:lvl w:ilvl="1">
      <w:start w:val="6"/>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50797D15"/>
    <w:multiLevelType w:val="multilevel"/>
    <w:tmpl w:val="AE04489C"/>
    <w:styleLink w:val="WWNum18"/>
    <w:lvl w:ilvl="0">
      <w:start w:val="1"/>
      <w:numFmt w:val="decimal"/>
      <w:lvlText w:val="%1"/>
      <w:lvlJc w:val="left"/>
      <w:pPr>
        <w:ind w:left="360" w:hanging="360"/>
      </w:pPr>
    </w:lvl>
    <w:lvl w:ilvl="1">
      <w:start w:val="1"/>
      <w:numFmt w:val="decimal"/>
      <w:suff w:val="space"/>
      <w:lvlText w:val="9.%2"/>
      <w:lvlJc w:val="left"/>
      <w:pPr>
        <w:ind w:left="532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513178C1"/>
    <w:multiLevelType w:val="hybridMultilevel"/>
    <w:tmpl w:val="9668996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95726CD"/>
    <w:multiLevelType w:val="multilevel"/>
    <w:tmpl w:val="73DAD36A"/>
    <w:lvl w:ilvl="0">
      <w:start w:val="9"/>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28"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15:restartNumberingAfterBreak="0">
    <w:nsid w:val="5A6F113C"/>
    <w:multiLevelType w:val="multilevel"/>
    <w:tmpl w:val="14D6CAFE"/>
    <w:lvl w:ilvl="0">
      <w:start w:val="11"/>
      <w:numFmt w:val="decimal"/>
      <w:lvlText w:val="%1."/>
      <w:lvlJc w:val="left"/>
      <w:pPr>
        <w:ind w:left="420" w:hanging="420"/>
      </w:pPr>
      <w:rPr>
        <w:rFonts w:hint="default"/>
        <w:b/>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AAC436D"/>
    <w:multiLevelType w:val="multilevel"/>
    <w:tmpl w:val="D396CA96"/>
    <w:lvl w:ilvl="0">
      <w:start w:val="9"/>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F7D18B4"/>
    <w:multiLevelType w:val="multilevel"/>
    <w:tmpl w:val="FFB8E8E2"/>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2" w15:restartNumberingAfterBreak="0">
    <w:nsid w:val="641C42F7"/>
    <w:multiLevelType w:val="multilevel"/>
    <w:tmpl w:val="628E5050"/>
    <w:lvl w:ilvl="0">
      <w:start w:val="17"/>
      <w:numFmt w:val="decimal"/>
      <w:lvlText w:val="%1"/>
      <w:lvlJc w:val="left"/>
      <w:pPr>
        <w:ind w:left="420" w:hanging="420"/>
      </w:pPr>
      <w:rPr>
        <w:rFonts w:hint="default"/>
      </w:rPr>
    </w:lvl>
    <w:lvl w:ilvl="1">
      <w:start w:val="7"/>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1B42F9"/>
    <w:multiLevelType w:val="multilevel"/>
    <w:tmpl w:val="DFD8E66E"/>
    <w:lvl w:ilvl="0">
      <w:start w:val="7"/>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72C01191"/>
    <w:multiLevelType w:val="multilevel"/>
    <w:tmpl w:val="276CB438"/>
    <w:lvl w:ilvl="0">
      <w:start w:val="2"/>
      <w:numFmt w:val="decimal"/>
      <w:lvlText w:val="%1"/>
      <w:lvlJc w:val="left"/>
      <w:pPr>
        <w:ind w:left="360" w:hanging="360"/>
      </w:pPr>
      <w:rPr>
        <w:rFonts w:eastAsia="Arial" w:hint="default"/>
      </w:rPr>
    </w:lvl>
    <w:lvl w:ilvl="1">
      <w:start w:val="2"/>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36" w15:restartNumberingAfterBreak="0">
    <w:nsid w:val="73CA5C83"/>
    <w:multiLevelType w:val="multilevel"/>
    <w:tmpl w:val="5B7AB94C"/>
    <w:lvl w:ilvl="0">
      <w:start w:val="11"/>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42926B2"/>
    <w:multiLevelType w:val="multilevel"/>
    <w:tmpl w:val="6C206B00"/>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D6E42BD"/>
    <w:multiLevelType w:val="multilevel"/>
    <w:tmpl w:val="336E6BCC"/>
    <w:lvl w:ilvl="0">
      <w:start w:val="1"/>
      <w:numFmt w:val="decimal"/>
      <w:lvlText w:val="%1"/>
      <w:lvlJc w:val="left"/>
      <w:pPr>
        <w:ind w:left="360" w:hanging="360"/>
      </w:pPr>
      <w:rPr>
        <w:rFonts w:hint="default"/>
        <w:color w:val="000000"/>
      </w:rPr>
    </w:lvl>
    <w:lvl w:ilvl="1">
      <w:start w:val="3"/>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num w:numId="1">
    <w:abstractNumId w:val="0"/>
  </w:num>
  <w:num w:numId="2">
    <w:abstractNumId w:val="22"/>
  </w:num>
  <w:num w:numId="3">
    <w:abstractNumId w:val="14"/>
  </w:num>
  <w:num w:numId="4">
    <w:abstractNumId w:val="26"/>
  </w:num>
  <w:num w:numId="5">
    <w:abstractNumId w:val="31"/>
  </w:num>
  <w:num w:numId="6">
    <w:abstractNumId w:val="33"/>
  </w:num>
  <w:num w:numId="7">
    <w:abstractNumId w:val="18"/>
  </w:num>
  <w:num w:numId="8">
    <w:abstractNumId w:val="36"/>
  </w:num>
  <w:num w:numId="9">
    <w:abstractNumId w:val="28"/>
  </w:num>
  <w:num w:numId="10">
    <w:abstractNumId w:val="12"/>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4"/>
  </w:num>
  <w:num w:numId="14">
    <w:abstractNumId w:val="2"/>
  </w:num>
  <w:num w:numId="15">
    <w:abstractNumId w:val="4"/>
  </w:num>
  <w:num w:numId="16">
    <w:abstractNumId w:val="37"/>
  </w:num>
  <w:num w:numId="17">
    <w:abstractNumId w:val="20"/>
  </w:num>
  <w:num w:numId="18">
    <w:abstractNumId w:val="17"/>
  </w:num>
  <w:num w:numId="19">
    <w:abstractNumId w:val="25"/>
  </w:num>
  <w:num w:numId="20">
    <w:abstractNumId w:val="19"/>
  </w:num>
  <w:num w:numId="21">
    <w:abstractNumId w:val="15"/>
  </w:num>
  <w:num w:numId="22">
    <w:abstractNumId w:val="27"/>
  </w:num>
  <w:num w:numId="23">
    <w:abstractNumId w:val="30"/>
  </w:num>
  <w:num w:numId="24">
    <w:abstractNumId w:val="29"/>
  </w:num>
  <w:num w:numId="25">
    <w:abstractNumId w:val="10"/>
  </w:num>
  <w:num w:numId="26">
    <w:abstractNumId w:val="24"/>
  </w:num>
  <w:num w:numId="27">
    <w:abstractNumId w:val="23"/>
  </w:num>
  <w:num w:numId="28">
    <w:abstractNumId w:val="38"/>
  </w:num>
  <w:num w:numId="29">
    <w:abstractNumId w:val="16"/>
  </w:num>
  <w:num w:numId="30">
    <w:abstractNumId w:val="35"/>
  </w:num>
  <w:num w:numId="31">
    <w:abstractNumId w:val="11"/>
  </w:num>
  <w:num w:numId="32">
    <w:abstractNumId w:val="8"/>
  </w:num>
  <w:num w:numId="33">
    <w:abstractNumId w:val="9"/>
  </w:num>
  <w:num w:numId="34">
    <w:abstractNumId w:val="32"/>
  </w:num>
  <w:num w:numId="35">
    <w:abstractNumId w:val="21"/>
  </w:num>
  <w:num w:numId="36">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0"/>
    <w:rsid w:val="00000A6F"/>
    <w:rsid w:val="00001FA5"/>
    <w:rsid w:val="00002743"/>
    <w:rsid w:val="00011546"/>
    <w:rsid w:val="0001235E"/>
    <w:rsid w:val="000127E0"/>
    <w:rsid w:val="00012BDB"/>
    <w:rsid w:val="000209BB"/>
    <w:rsid w:val="0002325F"/>
    <w:rsid w:val="00025F5B"/>
    <w:rsid w:val="00030E38"/>
    <w:rsid w:val="000312FA"/>
    <w:rsid w:val="00032877"/>
    <w:rsid w:val="000355A5"/>
    <w:rsid w:val="00035C69"/>
    <w:rsid w:val="00035F59"/>
    <w:rsid w:val="0003781D"/>
    <w:rsid w:val="00041224"/>
    <w:rsid w:val="000417CE"/>
    <w:rsid w:val="00043203"/>
    <w:rsid w:val="00043BF9"/>
    <w:rsid w:val="000451CA"/>
    <w:rsid w:val="000511A5"/>
    <w:rsid w:val="00051AC9"/>
    <w:rsid w:val="00054189"/>
    <w:rsid w:val="000547F4"/>
    <w:rsid w:val="00056326"/>
    <w:rsid w:val="000608D1"/>
    <w:rsid w:val="00060CB7"/>
    <w:rsid w:val="000662DF"/>
    <w:rsid w:val="00066557"/>
    <w:rsid w:val="00066F13"/>
    <w:rsid w:val="00071389"/>
    <w:rsid w:val="00073CEF"/>
    <w:rsid w:val="00075324"/>
    <w:rsid w:val="00077F49"/>
    <w:rsid w:val="0008068D"/>
    <w:rsid w:val="000829E8"/>
    <w:rsid w:val="00084752"/>
    <w:rsid w:val="00085E00"/>
    <w:rsid w:val="000868E6"/>
    <w:rsid w:val="0008706D"/>
    <w:rsid w:val="00095165"/>
    <w:rsid w:val="00095CBF"/>
    <w:rsid w:val="000A3493"/>
    <w:rsid w:val="000A43FC"/>
    <w:rsid w:val="000A4A7D"/>
    <w:rsid w:val="000B6DB0"/>
    <w:rsid w:val="000B7A2B"/>
    <w:rsid w:val="000C2576"/>
    <w:rsid w:val="000C347F"/>
    <w:rsid w:val="000C3A80"/>
    <w:rsid w:val="000C560E"/>
    <w:rsid w:val="000C58CC"/>
    <w:rsid w:val="000C6312"/>
    <w:rsid w:val="000C7349"/>
    <w:rsid w:val="000C780D"/>
    <w:rsid w:val="000D144F"/>
    <w:rsid w:val="000E74B4"/>
    <w:rsid w:val="000E7DEB"/>
    <w:rsid w:val="000F0B38"/>
    <w:rsid w:val="000F5F80"/>
    <w:rsid w:val="000F7120"/>
    <w:rsid w:val="001005DC"/>
    <w:rsid w:val="001014FE"/>
    <w:rsid w:val="00102D44"/>
    <w:rsid w:val="001078F8"/>
    <w:rsid w:val="00113146"/>
    <w:rsid w:val="00116CE8"/>
    <w:rsid w:val="00121CAF"/>
    <w:rsid w:val="00122028"/>
    <w:rsid w:val="00124E36"/>
    <w:rsid w:val="00126692"/>
    <w:rsid w:val="001308EC"/>
    <w:rsid w:val="00131FBE"/>
    <w:rsid w:val="00134127"/>
    <w:rsid w:val="001343D1"/>
    <w:rsid w:val="00134863"/>
    <w:rsid w:val="00135A36"/>
    <w:rsid w:val="001402A7"/>
    <w:rsid w:val="001435A0"/>
    <w:rsid w:val="001475F6"/>
    <w:rsid w:val="00147635"/>
    <w:rsid w:val="001516B8"/>
    <w:rsid w:val="00152CE7"/>
    <w:rsid w:val="00152ECF"/>
    <w:rsid w:val="001573AC"/>
    <w:rsid w:val="00160A70"/>
    <w:rsid w:val="0016352C"/>
    <w:rsid w:val="00166285"/>
    <w:rsid w:val="00171A56"/>
    <w:rsid w:val="00172869"/>
    <w:rsid w:val="0017345E"/>
    <w:rsid w:val="001858BA"/>
    <w:rsid w:val="0018627D"/>
    <w:rsid w:val="00187A21"/>
    <w:rsid w:val="00190971"/>
    <w:rsid w:val="00191DB3"/>
    <w:rsid w:val="00192627"/>
    <w:rsid w:val="00192BC1"/>
    <w:rsid w:val="0019543B"/>
    <w:rsid w:val="001A71F4"/>
    <w:rsid w:val="001A7D61"/>
    <w:rsid w:val="001B127C"/>
    <w:rsid w:val="001C0BCD"/>
    <w:rsid w:val="001C0CA9"/>
    <w:rsid w:val="001C1C70"/>
    <w:rsid w:val="001C21A4"/>
    <w:rsid w:val="001C261B"/>
    <w:rsid w:val="001C6B98"/>
    <w:rsid w:val="001D38DE"/>
    <w:rsid w:val="001E0183"/>
    <w:rsid w:val="001E4E4C"/>
    <w:rsid w:val="001F133E"/>
    <w:rsid w:val="001F4D2E"/>
    <w:rsid w:val="001F6CF6"/>
    <w:rsid w:val="001F7120"/>
    <w:rsid w:val="00211C3F"/>
    <w:rsid w:val="00212A0F"/>
    <w:rsid w:val="002204FF"/>
    <w:rsid w:val="00221D42"/>
    <w:rsid w:val="00222301"/>
    <w:rsid w:val="00224D3F"/>
    <w:rsid w:val="00230A3F"/>
    <w:rsid w:val="00235D12"/>
    <w:rsid w:val="002372B8"/>
    <w:rsid w:val="00242731"/>
    <w:rsid w:val="00246C7A"/>
    <w:rsid w:val="0025006B"/>
    <w:rsid w:val="002523E6"/>
    <w:rsid w:val="00253CBE"/>
    <w:rsid w:val="00257C90"/>
    <w:rsid w:val="00260647"/>
    <w:rsid w:val="00261513"/>
    <w:rsid w:val="00262B29"/>
    <w:rsid w:val="0026436C"/>
    <w:rsid w:val="00264B71"/>
    <w:rsid w:val="00265269"/>
    <w:rsid w:val="0027064A"/>
    <w:rsid w:val="00270E89"/>
    <w:rsid w:val="00274D7A"/>
    <w:rsid w:val="00280650"/>
    <w:rsid w:val="002819CE"/>
    <w:rsid w:val="002825D1"/>
    <w:rsid w:val="0029317F"/>
    <w:rsid w:val="00294AEE"/>
    <w:rsid w:val="002A0EFC"/>
    <w:rsid w:val="002A20AA"/>
    <w:rsid w:val="002A4681"/>
    <w:rsid w:val="002B2946"/>
    <w:rsid w:val="002B2EA6"/>
    <w:rsid w:val="002B6243"/>
    <w:rsid w:val="002C3B00"/>
    <w:rsid w:val="002C4C59"/>
    <w:rsid w:val="002C5ABF"/>
    <w:rsid w:val="002D480D"/>
    <w:rsid w:val="002D58C5"/>
    <w:rsid w:val="002D6E75"/>
    <w:rsid w:val="002E5F6C"/>
    <w:rsid w:val="002E6C18"/>
    <w:rsid w:val="002F148F"/>
    <w:rsid w:val="002F33E5"/>
    <w:rsid w:val="002F5EB0"/>
    <w:rsid w:val="003003F1"/>
    <w:rsid w:val="00301499"/>
    <w:rsid w:val="003101D0"/>
    <w:rsid w:val="00316AE3"/>
    <w:rsid w:val="003201AA"/>
    <w:rsid w:val="00321BE6"/>
    <w:rsid w:val="003277A7"/>
    <w:rsid w:val="003303DC"/>
    <w:rsid w:val="003326C6"/>
    <w:rsid w:val="003337EB"/>
    <w:rsid w:val="003359A1"/>
    <w:rsid w:val="00336057"/>
    <w:rsid w:val="00337671"/>
    <w:rsid w:val="003410F8"/>
    <w:rsid w:val="00341719"/>
    <w:rsid w:val="00342401"/>
    <w:rsid w:val="00343141"/>
    <w:rsid w:val="00343549"/>
    <w:rsid w:val="00345A8F"/>
    <w:rsid w:val="003476C4"/>
    <w:rsid w:val="00350C6D"/>
    <w:rsid w:val="00362AC3"/>
    <w:rsid w:val="00362E56"/>
    <w:rsid w:val="00371FA8"/>
    <w:rsid w:val="00374DF5"/>
    <w:rsid w:val="00381748"/>
    <w:rsid w:val="0038542E"/>
    <w:rsid w:val="00387DF9"/>
    <w:rsid w:val="00387F28"/>
    <w:rsid w:val="0039033C"/>
    <w:rsid w:val="00391094"/>
    <w:rsid w:val="00392D3D"/>
    <w:rsid w:val="003A143E"/>
    <w:rsid w:val="003A6152"/>
    <w:rsid w:val="003A69FF"/>
    <w:rsid w:val="003B03D0"/>
    <w:rsid w:val="003B047C"/>
    <w:rsid w:val="003B1690"/>
    <w:rsid w:val="003B5CE9"/>
    <w:rsid w:val="003B5DA3"/>
    <w:rsid w:val="003C1F61"/>
    <w:rsid w:val="003C38A6"/>
    <w:rsid w:val="003C4360"/>
    <w:rsid w:val="003C797A"/>
    <w:rsid w:val="003D1D4D"/>
    <w:rsid w:val="003D4D4F"/>
    <w:rsid w:val="003D5B78"/>
    <w:rsid w:val="003E0085"/>
    <w:rsid w:val="003E00E3"/>
    <w:rsid w:val="003E274D"/>
    <w:rsid w:val="003E7234"/>
    <w:rsid w:val="003F102C"/>
    <w:rsid w:val="003F32C1"/>
    <w:rsid w:val="003F44DD"/>
    <w:rsid w:val="003F4C3E"/>
    <w:rsid w:val="003F4DED"/>
    <w:rsid w:val="00400B31"/>
    <w:rsid w:val="00402649"/>
    <w:rsid w:val="00402D78"/>
    <w:rsid w:val="00403D6C"/>
    <w:rsid w:val="00405035"/>
    <w:rsid w:val="0040504E"/>
    <w:rsid w:val="004065A4"/>
    <w:rsid w:val="004073F9"/>
    <w:rsid w:val="004121C3"/>
    <w:rsid w:val="00412FD6"/>
    <w:rsid w:val="00413329"/>
    <w:rsid w:val="00413782"/>
    <w:rsid w:val="004159B1"/>
    <w:rsid w:val="00424AD3"/>
    <w:rsid w:val="0042651E"/>
    <w:rsid w:val="004270E0"/>
    <w:rsid w:val="004333B4"/>
    <w:rsid w:val="004349A2"/>
    <w:rsid w:val="004350E6"/>
    <w:rsid w:val="004374D0"/>
    <w:rsid w:val="00440262"/>
    <w:rsid w:val="004443FC"/>
    <w:rsid w:val="00447A59"/>
    <w:rsid w:val="00447E74"/>
    <w:rsid w:val="0046065E"/>
    <w:rsid w:val="004668BC"/>
    <w:rsid w:val="00467E8D"/>
    <w:rsid w:val="00473210"/>
    <w:rsid w:val="00473CD0"/>
    <w:rsid w:val="004758BE"/>
    <w:rsid w:val="00481821"/>
    <w:rsid w:val="004913BB"/>
    <w:rsid w:val="0049225A"/>
    <w:rsid w:val="004945E2"/>
    <w:rsid w:val="00495185"/>
    <w:rsid w:val="00496299"/>
    <w:rsid w:val="004A1473"/>
    <w:rsid w:val="004A316E"/>
    <w:rsid w:val="004B2743"/>
    <w:rsid w:val="004B6EAB"/>
    <w:rsid w:val="004B7103"/>
    <w:rsid w:val="004C3149"/>
    <w:rsid w:val="004C3D2A"/>
    <w:rsid w:val="004C618A"/>
    <w:rsid w:val="004D08A3"/>
    <w:rsid w:val="004D1959"/>
    <w:rsid w:val="004D38C3"/>
    <w:rsid w:val="004D4B69"/>
    <w:rsid w:val="004E6BDB"/>
    <w:rsid w:val="004E7A01"/>
    <w:rsid w:val="004F3C09"/>
    <w:rsid w:val="004F46BE"/>
    <w:rsid w:val="004F7757"/>
    <w:rsid w:val="005063CD"/>
    <w:rsid w:val="005109E2"/>
    <w:rsid w:val="00511758"/>
    <w:rsid w:val="00512BB3"/>
    <w:rsid w:val="005130F0"/>
    <w:rsid w:val="005131F6"/>
    <w:rsid w:val="005171D0"/>
    <w:rsid w:val="00520C48"/>
    <w:rsid w:val="005247B4"/>
    <w:rsid w:val="00526739"/>
    <w:rsid w:val="005322C9"/>
    <w:rsid w:val="00534A25"/>
    <w:rsid w:val="00536114"/>
    <w:rsid w:val="005371F3"/>
    <w:rsid w:val="00537495"/>
    <w:rsid w:val="00540EA0"/>
    <w:rsid w:val="005466C3"/>
    <w:rsid w:val="00550841"/>
    <w:rsid w:val="00562719"/>
    <w:rsid w:val="00563976"/>
    <w:rsid w:val="00564855"/>
    <w:rsid w:val="005658AA"/>
    <w:rsid w:val="00565A79"/>
    <w:rsid w:val="00574FCD"/>
    <w:rsid w:val="00575148"/>
    <w:rsid w:val="00577F4B"/>
    <w:rsid w:val="00585699"/>
    <w:rsid w:val="00587C27"/>
    <w:rsid w:val="005910E0"/>
    <w:rsid w:val="00591FFC"/>
    <w:rsid w:val="0059468B"/>
    <w:rsid w:val="0059590D"/>
    <w:rsid w:val="00595C2B"/>
    <w:rsid w:val="005A28FB"/>
    <w:rsid w:val="005B4761"/>
    <w:rsid w:val="005B4F9C"/>
    <w:rsid w:val="005C6240"/>
    <w:rsid w:val="005D5105"/>
    <w:rsid w:val="005E0293"/>
    <w:rsid w:val="005E4DBB"/>
    <w:rsid w:val="005F07DF"/>
    <w:rsid w:val="005F1089"/>
    <w:rsid w:val="005F52CC"/>
    <w:rsid w:val="005F5BC6"/>
    <w:rsid w:val="005F6677"/>
    <w:rsid w:val="005F6D36"/>
    <w:rsid w:val="0060173D"/>
    <w:rsid w:val="00603C0E"/>
    <w:rsid w:val="0060604F"/>
    <w:rsid w:val="006116B6"/>
    <w:rsid w:val="006127F0"/>
    <w:rsid w:val="00613E90"/>
    <w:rsid w:val="006179BB"/>
    <w:rsid w:val="006222B1"/>
    <w:rsid w:val="006226DC"/>
    <w:rsid w:val="00623705"/>
    <w:rsid w:val="00623C59"/>
    <w:rsid w:val="006256DE"/>
    <w:rsid w:val="00626341"/>
    <w:rsid w:val="00626574"/>
    <w:rsid w:val="00626E9A"/>
    <w:rsid w:val="00630D61"/>
    <w:rsid w:val="006333AC"/>
    <w:rsid w:val="00635ADC"/>
    <w:rsid w:val="00636789"/>
    <w:rsid w:val="00636FD9"/>
    <w:rsid w:val="00645ED9"/>
    <w:rsid w:val="00651924"/>
    <w:rsid w:val="00652632"/>
    <w:rsid w:val="00657047"/>
    <w:rsid w:val="00665CAC"/>
    <w:rsid w:val="00671BEE"/>
    <w:rsid w:val="00674CA7"/>
    <w:rsid w:val="00674DF1"/>
    <w:rsid w:val="006764DB"/>
    <w:rsid w:val="00681694"/>
    <w:rsid w:val="00683F26"/>
    <w:rsid w:val="0069168F"/>
    <w:rsid w:val="00691C9B"/>
    <w:rsid w:val="006929E1"/>
    <w:rsid w:val="006A0D66"/>
    <w:rsid w:val="006A1A63"/>
    <w:rsid w:val="006A3AA5"/>
    <w:rsid w:val="006A5827"/>
    <w:rsid w:val="006A7C8C"/>
    <w:rsid w:val="006B1AD4"/>
    <w:rsid w:val="006B2195"/>
    <w:rsid w:val="006B4185"/>
    <w:rsid w:val="006C07A3"/>
    <w:rsid w:val="006C2A17"/>
    <w:rsid w:val="006C3383"/>
    <w:rsid w:val="006D672D"/>
    <w:rsid w:val="006D6EAE"/>
    <w:rsid w:val="006E2EC1"/>
    <w:rsid w:val="006E660C"/>
    <w:rsid w:val="006F1728"/>
    <w:rsid w:val="006F6B53"/>
    <w:rsid w:val="00703535"/>
    <w:rsid w:val="0071264C"/>
    <w:rsid w:val="00713DFE"/>
    <w:rsid w:val="007166B6"/>
    <w:rsid w:val="0072071F"/>
    <w:rsid w:val="007229D1"/>
    <w:rsid w:val="00733C0F"/>
    <w:rsid w:val="007359A2"/>
    <w:rsid w:val="007359D0"/>
    <w:rsid w:val="00745073"/>
    <w:rsid w:val="00746826"/>
    <w:rsid w:val="00747C58"/>
    <w:rsid w:val="00752D14"/>
    <w:rsid w:val="00754E4C"/>
    <w:rsid w:val="007667B6"/>
    <w:rsid w:val="0077404B"/>
    <w:rsid w:val="00774EF3"/>
    <w:rsid w:val="0077608F"/>
    <w:rsid w:val="00776D4F"/>
    <w:rsid w:val="007803AA"/>
    <w:rsid w:val="00787B49"/>
    <w:rsid w:val="00791021"/>
    <w:rsid w:val="0079104F"/>
    <w:rsid w:val="00793C32"/>
    <w:rsid w:val="00795699"/>
    <w:rsid w:val="007A3069"/>
    <w:rsid w:val="007A46E1"/>
    <w:rsid w:val="007A7BCC"/>
    <w:rsid w:val="007B4797"/>
    <w:rsid w:val="007C035E"/>
    <w:rsid w:val="007C6EEA"/>
    <w:rsid w:val="007D2F9D"/>
    <w:rsid w:val="007D68D2"/>
    <w:rsid w:val="007E1127"/>
    <w:rsid w:val="007E57F6"/>
    <w:rsid w:val="007F62C5"/>
    <w:rsid w:val="00800388"/>
    <w:rsid w:val="00801E36"/>
    <w:rsid w:val="008037A7"/>
    <w:rsid w:val="00803B1B"/>
    <w:rsid w:val="00803DB0"/>
    <w:rsid w:val="00806103"/>
    <w:rsid w:val="00812FB2"/>
    <w:rsid w:val="00815E77"/>
    <w:rsid w:val="00816071"/>
    <w:rsid w:val="00816362"/>
    <w:rsid w:val="00826147"/>
    <w:rsid w:val="008343AF"/>
    <w:rsid w:val="00834769"/>
    <w:rsid w:val="0083578D"/>
    <w:rsid w:val="00836994"/>
    <w:rsid w:val="00840108"/>
    <w:rsid w:val="00842EEC"/>
    <w:rsid w:val="00846087"/>
    <w:rsid w:val="008461EB"/>
    <w:rsid w:val="0085080C"/>
    <w:rsid w:val="008565CA"/>
    <w:rsid w:val="00860332"/>
    <w:rsid w:val="00864627"/>
    <w:rsid w:val="008736E5"/>
    <w:rsid w:val="00875907"/>
    <w:rsid w:val="00877CA1"/>
    <w:rsid w:val="00877CE5"/>
    <w:rsid w:val="00883E1F"/>
    <w:rsid w:val="00886EC4"/>
    <w:rsid w:val="008A3F54"/>
    <w:rsid w:val="008A5669"/>
    <w:rsid w:val="008A6D3D"/>
    <w:rsid w:val="008A6FF0"/>
    <w:rsid w:val="008B2072"/>
    <w:rsid w:val="008B3885"/>
    <w:rsid w:val="008B456E"/>
    <w:rsid w:val="008C6AF2"/>
    <w:rsid w:val="008C7CA5"/>
    <w:rsid w:val="008D2567"/>
    <w:rsid w:val="008D2982"/>
    <w:rsid w:val="008D3EBA"/>
    <w:rsid w:val="008D444F"/>
    <w:rsid w:val="008D55DA"/>
    <w:rsid w:val="008D7266"/>
    <w:rsid w:val="008E3076"/>
    <w:rsid w:val="008E48B0"/>
    <w:rsid w:val="008E5313"/>
    <w:rsid w:val="008E7544"/>
    <w:rsid w:val="008E7D4D"/>
    <w:rsid w:val="008F2B86"/>
    <w:rsid w:val="008F4BEA"/>
    <w:rsid w:val="008F52C9"/>
    <w:rsid w:val="00900464"/>
    <w:rsid w:val="009007A3"/>
    <w:rsid w:val="00901A82"/>
    <w:rsid w:val="009047EA"/>
    <w:rsid w:val="009104E1"/>
    <w:rsid w:val="00910B3B"/>
    <w:rsid w:val="00911EB4"/>
    <w:rsid w:val="00913A31"/>
    <w:rsid w:val="009169A3"/>
    <w:rsid w:val="00916E1C"/>
    <w:rsid w:val="009170FE"/>
    <w:rsid w:val="009216CD"/>
    <w:rsid w:val="009267CE"/>
    <w:rsid w:val="009321F5"/>
    <w:rsid w:val="009345A3"/>
    <w:rsid w:val="00935DB1"/>
    <w:rsid w:val="00936587"/>
    <w:rsid w:val="00942958"/>
    <w:rsid w:val="00942D14"/>
    <w:rsid w:val="00945304"/>
    <w:rsid w:val="00947314"/>
    <w:rsid w:val="00952758"/>
    <w:rsid w:val="00955388"/>
    <w:rsid w:val="00963683"/>
    <w:rsid w:val="009656E6"/>
    <w:rsid w:val="00967B9D"/>
    <w:rsid w:val="009718F6"/>
    <w:rsid w:val="0097196E"/>
    <w:rsid w:val="00971A02"/>
    <w:rsid w:val="009728B6"/>
    <w:rsid w:val="0097532E"/>
    <w:rsid w:val="009909C5"/>
    <w:rsid w:val="0099354B"/>
    <w:rsid w:val="0099364A"/>
    <w:rsid w:val="009A00AD"/>
    <w:rsid w:val="009A32B7"/>
    <w:rsid w:val="009A68A9"/>
    <w:rsid w:val="009A6E7C"/>
    <w:rsid w:val="009B2394"/>
    <w:rsid w:val="009B4034"/>
    <w:rsid w:val="009B6A95"/>
    <w:rsid w:val="009B7A54"/>
    <w:rsid w:val="009C378F"/>
    <w:rsid w:val="009C396E"/>
    <w:rsid w:val="009C4024"/>
    <w:rsid w:val="009C46D7"/>
    <w:rsid w:val="009C5C92"/>
    <w:rsid w:val="009C7CBB"/>
    <w:rsid w:val="009D0030"/>
    <w:rsid w:val="009D190E"/>
    <w:rsid w:val="009D390D"/>
    <w:rsid w:val="009D3A4C"/>
    <w:rsid w:val="009D76AE"/>
    <w:rsid w:val="009E2D20"/>
    <w:rsid w:val="009F207C"/>
    <w:rsid w:val="009F747C"/>
    <w:rsid w:val="00A04E94"/>
    <w:rsid w:val="00A05599"/>
    <w:rsid w:val="00A13F6D"/>
    <w:rsid w:val="00A14547"/>
    <w:rsid w:val="00A14C86"/>
    <w:rsid w:val="00A17030"/>
    <w:rsid w:val="00A20B08"/>
    <w:rsid w:val="00A20B0C"/>
    <w:rsid w:val="00A22600"/>
    <w:rsid w:val="00A269C7"/>
    <w:rsid w:val="00A336F2"/>
    <w:rsid w:val="00A3415C"/>
    <w:rsid w:val="00A34B00"/>
    <w:rsid w:val="00A3505D"/>
    <w:rsid w:val="00A36880"/>
    <w:rsid w:val="00A40A5A"/>
    <w:rsid w:val="00A41EEB"/>
    <w:rsid w:val="00A43058"/>
    <w:rsid w:val="00A458BD"/>
    <w:rsid w:val="00A47B8E"/>
    <w:rsid w:val="00A53F2E"/>
    <w:rsid w:val="00A55282"/>
    <w:rsid w:val="00A61BF3"/>
    <w:rsid w:val="00A61F19"/>
    <w:rsid w:val="00A63622"/>
    <w:rsid w:val="00A63FEA"/>
    <w:rsid w:val="00A64579"/>
    <w:rsid w:val="00A65459"/>
    <w:rsid w:val="00A70E2F"/>
    <w:rsid w:val="00A70F0F"/>
    <w:rsid w:val="00A7241E"/>
    <w:rsid w:val="00A726AD"/>
    <w:rsid w:val="00A72B47"/>
    <w:rsid w:val="00A74DFF"/>
    <w:rsid w:val="00A756D7"/>
    <w:rsid w:val="00A8508B"/>
    <w:rsid w:val="00A975B4"/>
    <w:rsid w:val="00A97AF4"/>
    <w:rsid w:val="00AA1AB9"/>
    <w:rsid w:val="00AA3F7F"/>
    <w:rsid w:val="00AA6C20"/>
    <w:rsid w:val="00AB1358"/>
    <w:rsid w:val="00AB4802"/>
    <w:rsid w:val="00AC366D"/>
    <w:rsid w:val="00AD7B9D"/>
    <w:rsid w:val="00AE088A"/>
    <w:rsid w:val="00AE1ADD"/>
    <w:rsid w:val="00AE4407"/>
    <w:rsid w:val="00AF4B64"/>
    <w:rsid w:val="00AF4EB7"/>
    <w:rsid w:val="00AF6180"/>
    <w:rsid w:val="00AF7910"/>
    <w:rsid w:val="00B02076"/>
    <w:rsid w:val="00B02D4B"/>
    <w:rsid w:val="00B05551"/>
    <w:rsid w:val="00B1093C"/>
    <w:rsid w:val="00B14FC4"/>
    <w:rsid w:val="00B16C8F"/>
    <w:rsid w:val="00B20A02"/>
    <w:rsid w:val="00B21AC5"/>
    <w:rsid w:val="00B24F71"/>
    <w:rsid w:val="00B25787"/>
    <w:rsid w:val="00B31516"/>
    <w:rsid w:val="00B31ED3"/>
    <w:rsid w:val="00B35047"/>
    <w:rsid w:val="00B3543B"/>
    <w:rsid w:val="00B3579A"/>
    <w:rsid w:val="00B450AE"/>
    <w:rsid w:val="00B47103"/>
    <w:rsid w:val="00B5154A"/>
    <w:rsid w:val="00B5606B"/>
    <w:rsid w:val="00B5664C"/>
    <w:rsid w:val="00B61E51"/>
    <w:rsid w:val="00B63FF1"/>
    <w:rsid w:val="00B71E64"/>
    <w:rsid w:val="00B74281"/>
    <w:rsid w:val="00B7503C"/>
    <w:rsid w:val="00B82038"/>
    <w:rsid w:val="00B879E1"/>
    <w:rsid w:val="00B913D4"/>
    <w:rsid w:val="00B929CC"/>
    <w:rsid w:val="00BA322B"/>
    <w:rsid w:val="00BA3330"/>
    <w:rsid w:val="00BA5535"/>
    <w:rsid w:val="00BB31D6"/>
    <w:rsid w:val="00BB344B"/>
    <w:rsid w:val="00BB37E3"/>
    <w:rsid w:val="00BC3FBC"/>
    <w:rsid w:val="00BC4F97"/>
    <w:rsid w:val="00BD0513"/>
    <w:rsid w:val="00BD12BF"/>
    <w:rsid w:val="00BD232E"/>
    <w:rsid w:val="00BD3F8D"/>
    <w:rsid w:val="00BD4E0F"/>
    <w:rsid w:val="00BE334A"/>
    <w:rsid w:val="00BE3893"/>
    <w:rsid w:val="00BE6575"/>
    <w:rsid w:val="00BE65E3"/>
    <w:rsid w:val="00BE667C"/>
    <w:rsid w:val="00BF37E6"/>
    <w:rsid w:val="00BF3912"/>
    <w:rsid w:val="00C07CE0"/>
    <w:rsid w:val="00C07D3E"/>
    <w:rsid w:val="00C123D6"/>
    <w:rsid w:val="00C20327"/>
    <w:rsid w:val="00C2110D"/>
    <w:rsid w:val="00C25213"/>
    <w:rsid w:val="00C2744F"/>
    <w:rsid w:val="00C309C2"/>
    <w:rsid w:val="00C314B3"/>
    <w:rsid w:val="00C34080"/>
    <w:rsid w:val="00C41BE0"/>
    <w:rsid w:val="00C447F9"/>
    <w:rsid w:val="00C4502E"/>
    <w:rsid w:val="00C60F6F"/>
    <w:rsid w:val="00C6118B"/>
    <w:rsid w:val="00C626F7"/>
    <w:rsid w:val="00C63EB2"/>
    <w:rsid w:val="00C67475"/>
    <w:rsid w:val="00C67C8E"/>
    <w:rsid w:val="00C707CA"/>
    <w:rsid w:val="00C9037D"/>
    <w:rsid w:val="00C93323"/>
    <w:rsid w:val="00C93BAB"/>
    <w:rsid w:val="00CA6D52"/>
    <w:rsid w:val="00CB18C0"/>
    <w:rsid w:val="00CB5F29"/>
    <w:rsid w:val="00CC22AB"/>
    <w:rsid w:val="00CC3006"/>
    <w:rsid w:val="00CC4056"/>
    <w:rsid w:val="00CD5B06"/>
    <w:rsid w:val="00CD6C26"/>
    <w:rsid w:val="00CE060C"/>
    <w:rsid w:val="00CE5891"/>
    <w:rsid w:val="00CF0D17"/>
    <w:rsid w:val="00CF37A8"/>
    <w:rsid w:val="00CF4BC3"/>
    <w:rsid w:val="00CF72BA"/>
    <w:rsid w:val="00D037CA"/>
    <w:rsid w:val="00D047CC"/>
    <w:rsid w:val="00D04C89"/>
    <w:rsid w:val="00D0693C"/>
    <w:rsid w:val="00D1621D"/>
    <w:rsid w:val="00D202E5"/>
    <w:rsid w:val="00D24BF8"/>
    <w:rsid w:val="00D25363"/>
    <w:rsid w:val="00D30BB8"/>
    <w:rsid w:val="00D36089"/>
    <w:rsid w:val="00D45F94"/>
    <w:rsid w:val="00D51CCE"/>
    <w:rsid w:val="00D537DA"/>
    <w:rsid w:val="00D54483"/>
    <w:rsid w:val="00D579E8"/>
    <w:rsid w:val="00D61B5D"/>
    <w:rsid w:val="00D62877"/>
    <w:rsid w:val="00D632B6"/>
    <w:rsid w:val="00D65501"/>
    <w:rsid w:val="00D6722F"/>
    <w:rsid w:val="00D77FA9"/>
    <w:rsid w:val="00D83972"/>
    <w:rsid w:val="00D83D76"/>
    <w:rsid w:val="00D9646F"/>
    <w:rsid w:val="00DA3177"/>
    <w:rsid w:val="00DA3BAA"/>
    <w:rsid w:val="00DB144F"/>
    <w:rsid w:val="00DB3EAF"/>
    <w:rsid w:val="00DB5060"/>
    <w:rsid w:val="00DC7E95"/>
    <w:rsid w:val="00DD369F"/>
    <w:rsid w:val="00DD48A4"/>
    <w:rsid w:val="00DD5611"/>
    <w:rsid w:val="00DE02FE"/>
    <w:rsid w:val="00DE0680"/>
    <w:rsid w:val="00DE3710"/>
    <w:rsid w:val="00DE39C1"/>
    <w:rsid w:val="00DE4626"/>
    <w:rsid w:val="00DE4B51"/>
    <w:rsid w:val="00DE5B5D"/>
    <w:rsid w:val="00DF06C8"/>
    <w:rsid w:val="00DF46DE"/>
    <w:rsid w:val="00E0169D"/>
    <w:rsid w:val="00E018D1"/>
    <w:rsid w:val="00E14897"/>
    <w:rsid w:val="00E15E21"/>
    <w:rsid w:val="00E1609A"/>
    <w:rsid w:val="00E2028A"/>
    <w:rsid w:val="00E20CB7"/>
    <w:rsid w:val="00E22B47"/>
    <w:rsid w:val="00E24CE6"/>
    <w:rsid w:val="00E3057C"/>
    <w:rsid w:val="00E378A1"/>
    <w:rsid w:val="00E41128"/>
    <w:rsid w:val="00E41779"/>
    <w:rsid w:val="00E42008"/>
    <w:rsid w:val="00E44CE4"/>
    <w:rsid w:val="00E50BC0"/>
    <w:rsid w:val="00E51748"/>
    <w:rsid w:val="00E54A9A"/>
    <w:rsid w:val="00E55562"/>
    <w:rsid w:val="00E61A4C"/>
    <w:rsid w:val="00E61B4F"/>
    <w:rsid w:val="00E65EE9"/>
    <w:rsid w:val="00E66732"/>
    <w:rsid w:val="00E8002F"/>
    <w:rsid w:val="00E84FF3"/>
    <w:rsid w:val="00E87A34"/>
    <w:rsid w:val="00E918C3"/>
    <w:rsid w:val="00E93A24"/>
    <w:rsid w:val="00E96A42"/>
    <w:rsid w:val="00EA0FF1"/>
    <w:rsid w:val="00EA1025"/>
    <w:rsid w:val="00EA20D9"/>
    <w:rsid w:val="00EA2645"/>
    <w:rsid w:val="00EA30FF"/>
    <w:rsid w:val="00EA4FF7"/>
    <w:rsid w:val="00EA5F2C"/>
    <w:rsid w:val="00EB0832"/>
    <w:rsid w:val="00EB5026"/>
    <w:rsid w:val="00EB550F"/>
    <w:rsid w:val="00EB57CD"/>
    <w:rsid w:val="00EC1E32"/>
    <w:rsid w:val="00EC3820"/>
    <w:rsid w:val="00EC3A69"/>
    <w:rsid w:val="00EC425E"/>
    <w:rsid w:val="00EC4BA0"/>
    <w:rsid w:val="00EC6B93"/>
    <w:rsid w:val="00ED0DB5"/>
    <w:rsid w:val="00ED3BE3"/>
    <w:rsid w:val="00ED6669"/>
    <w:rsid w:val="00EE030A"/>
    <w:rsid w:val="00EE34F0"/>
    <w:rsid w:val="00EE7862"/>
    <w:rsid w:val="00EF2A37"/>
    <w:rsid w:val="00EF2CBA"/>
    <w:rsid w:val="00EF395E"/>
    <w:rsid w:val="00EF7960"/>
    <w:rsid w:val="00F03A08"/>
    <w:rsid w:val="00F04E62"/>
    <w:rsid w:val="00F05B5F"/>
    <w:rsid w:val="00F06D67"/>
    <w:rsid w:val="00F07F5C"/>
    <w:rsid w:val="00F100B7"/>
    <w:rsid w:val="00F1411E"/>
    <w:rsid w:val="00F1566D"/>
    <w:rsid w:val="00F15B4C"/>
    <w:rsid w:val="00F22B36"/>
    <w:rsid w:val="00F232EB"/>
    <w:rsid w:val="00F239D2"/>
    <w:rsid w:val="00F340A5"/>
    <w:rsid w:val="00F36056"/>
    <w:rsid w:val="00F46E45"/>
    <w:rsid w:val="00F52A37"/>
    <w:rsid w:val="00F54320"/>
    <w:rsid w:val="00F56ADC"/>
    <w:rsid w:val="00F6251A"/>
    <w:rsid w:val="00F6578B"/>
    <w:rsid w:val="00F6592E"/>
    <w:rsid w:val="00F7155C"/>
    <w:rsid w:val="00F71F78"/>
    <w:rsid w:val="00F760E1"/>
    <w:rsid w:val="00F777FC"/>
    <w:rsid w:val="00F818AB"/>
    <w:rsid w:val="00F818AF"/>
    <w:rsid w:val="00F84F79"/>
    <w:rsid w:val="00F90CFB"/>
    <w:rsid w:val="00F92A8F"/>
    <w:rsid w:val="00F94C2E"/>
    <w:rsid w:val="00FA0F0D"/>
    <w:rsid w:val="00FA3073"/>
    <w:rsid w:val="00FA68B4"/>
    <w:rsid w:val="00FB510A"/>
    <w:rsid w:val="00FB675E"/>
    <w:rsid w:val="00FB6885"/>
    <w:rsid w:val="00FB6F45"/>
    <w:rsid w:val="00FC4962"/>
    <w:rsid w:val="00FC4D54"/>
    <w:rsid w:val="00FC5B5A"/>
    <w:rsid w:val="00FD0E71"/>
    <w:rsid w:val="00FD32C1"/>
    <w:rsid w:val="00FD5048"/>
    <w:rsid w:val="00FD5EE4"/>
    <w:rsid w:val="00FD625F"/>
    <w:rsid w:val="00FE1732"/>
    <w:rsid w:val="00FE23B5"/>
    <w:rsid w:val="00FE5ECC"/>
    <w:rsid w:val="00FF2D43"/>
    <w:rsid w:val="00FF5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6A01D348"/>
  <w15:chartTrackingRefBased/>
  <w15:docId w15:val="{16F77385-B6E7-4133-8549-FCB84622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
    <w:name w:val="heading 1"/>
    <w:basedOn w:val="a1"/>
    <w:next w:val="a1"/>
    <w:qFormat/>
    <w:pPr>
      <w:keepNext/>
      <w:numPr>
        <w:numId w:val="1"/>
      </w:numPr>
      <w:jc w:val="center"/>
      <w:outlineLvl w:val="0"/>
    </w:pPr>
    <w:rPr>
      <w:b/>
      <w:bCs/>
    </w:rPr>
  </w:style>
  <w:style w:type="paragraph" w:styleId="2">
    <w:name w:val="heading 2"/>
    <w:basedOn w:val="a1"/>
    <w:next w:val="a1"/>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link w:val="70"/>
    <w:qFormat/>
    <w:rsid w:val="009C4024"/>
    <w:pPr>
      <w:tabs>
        <w:tab w:val="left" w:pos="1296"/>
      </w:tabs>
      <w:suppressAutoHyphens w:val="0"/>
      <w:spacing w:before="240" w:after="60"/>
      <w:ind w:left="1296" w:hanging="1296"/>
      <w:jc w:val="both"/>
      <w:outlineLvl w:val="6"/>
    </w:pPr>
    <w:rPr>
      <w:rFonts w:ascii="Arial" w:hAnsi="Arial"/>
      <w:sz w:val="20"/>
      <w:szCs w:val="20"/>
      <w:lang w:val="x-none" w:eastAsia="ar-SA"/>
    </w:rPr>
  </w:style>
  <w:style w:type="paragraph" w:styleId="8">
    <w:name w:val="heading 8"/>
    <w:basedOn w:val="a1"/>
    <w:next w:val="a1"/>
    <w:link w:val="80"/>
    <w:qFormat/>
    <w:rsid w:val="009C4024"/>
    <w:pPr>
      <w:tabs>
        <w:tab w:val="left" w:pos="1440"/>
      </w:tabs>
      <w:suppressAutoHyphens w:val="0"/>
      <w:spacing w:before="240" w:after="60"/>
      <w:ind w:left="1440" w:hanging="1440"/>
      <w:jc w:val="both"/>
      <w:outlineLvl w:val="7"/>
    </w:pPr>
    <w:rPr>
      <w:rFonts w:ascii="Arial" w:hAnsi="Arial"/>
      <w:i/>
      <w:sz w:val="20"/>
      <w:szCs w:val="20"/>
      <w:lang w:val="x-none" w:eastAsia="ar-SA"/>
    </w:rPr>
  </w:style>
  <w:style w:type="paragraph" w:styleId="9">
    <w:name w:val="heading 9"/>
    <w:basedOn w:val="a1"/>
    <w:next w:val="a1"/>
    <w:link w:val="90"/>
    <w:qFormat/>
    <w:rsid w:val="009C4024"/>
    <w:pPr>
      <w:numPr>
        <w:ilvl w:val="8"/>
        <w:numId w:val="1"/>
      </w:numPr>
      <w:spacing w:before="240" w:after="60"/>
      <w:outlineLvl w:val="8"/>
    </w:pPr>
    <w:rPr>
      <w:rFonts w:ascii="Arial" w:hAnsi="Arial"/>
      <w:sz w:val="22"/>
      <w:szCs w:val="22"/>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1">
    <w:name w:val="Основной шрифт абзаца4"/>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0">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11">
    <w:name w:val="Заголовок1"/>
    <w:basedOn w:val="a1"/>
    <w:next w:val="a7"/>
    <w:pPr>
      <w:keepNext/>
      <w:spacing w:before="240" w:after="120"/>
    </w:pPr>
    <w:rPr>
      <w:rFonts w:ascii="Arial" w:eastAsia="Microsoft YaHei" w:hAnsi="Arial" w:cs="Mangal"/>
      <w:sz w:val="28"/>
      <w:szCs w:val="28"/>
    </w:rPr>
  </w:style>
  <w:style w:type="paragraph" w:styleId="a7">
    <w:name w:val="Body Text"/>
    <w:basedOn w:val="a1"/>
    <w:pPr>
      <w:jc w:val="both"/>
    </w:pPr>
    <w:rPr>
      <w:sz w:val="28"/>
      <w:lang w:val="uk-UA"/>
    </w:rPr>
  </w:style>
  <w:style w:type="paragraph" w:styleId="a8">
    <w:name w:val="List"/>
    <w:basedOn w:val="a7"/>
    <w:rPr>
      <w:rFonts w:cs="Mangal"/>
    </w:rPr>
  </w:style>
  <w:style w:type="paragraph" w:styleId="a9">
    <w:name w:val="caption"/>
    <w:basedOn w:val="a1"/>
    <w:qFormat/>
    <w:pPr>
      <w:suppressLineNumbers/>
      <w:spacing w:before="120" w:after="120"/>
    </w:pPr>
    <w:rPr>
      <w:rFonts w:cs="Arial"/>
      <w:i/>
      <w:iCs/>
    </w:rPr>
  </w:style>
  <w:style w:type="paragraph" w:customStyle="1" w:styleId="42">
    <w:name w:val="Указатель4"/>
    <w:basedOn w:val="a1"/>
    <w:pPr>
      <w:suppressLineNumbers/>
    </w:pPr>
    <w:rPr>
      <w:rFonts w:cs="Arial"/>
    </w:rPr>
  </w:style>
  <w:style w:type="paragraph" w:customStyle="1" w:styleId="21">
    <w:name w:val="Название объекта2"/>
    <w:basedOn w:val="a1"/>
    <w:pPr>
      <w:suppressLineNumbers/>
      <w:spacing w:before="120" w:after="120"/>
    </w:pPr>
    <w:rPr>
      <w:rFonts w:cs="Arial"/>
      <w:i/>
      <w:iCs/>
    </w:rPr>
  </w:style>
  <w:style w:type="paragraph" w:customStyle="1" w:styleId="32">
    <w:name w:val="Указатель3"/>
    <w:basedOn w:val="a1"/>
    <w:pPr>
      <w:suppressLineNumbers/>
    </w:pPr>
    <w:rPr>
      <w:rFonts w:cs="Arial"/>
    </w:rPr>
  </w:style>
  <w:style w:type="paragraph" w:customStyle="1" w:styleId="12">
    <w:name w:val="Название объекта1"/>
    <w:basedOn w:val="a1"/>
    <w:pPr>
      <w:suppressLineNumbers/>
      <w:spacing w:before="120" w:after="120"/>
    </w:pPr>
    <w:rPr>
      <w:rFonts w:cs="FreeSans"/>
      <w:i/>
      <w:iCs/>
    </w:rPr>
  </w:style>
  <w:style w:type="paragraph" w:customStyle="1" w:styleId="22">
    <w:name w:val="Указатель2"/>
    <w:basedOn w:val="a1"/>
    <w:pPr>
      <w:suppressLineNumbers/>
    </w:pPr>
    <w:rPr>
      <w:rFonts w:cs="FreeSans"/>
    </w:rPr>
  </w:style>
  <w:style w:type="paragraph" w:customStyle="1" w:styleId="13">
    <w:name w:val="Название1"/>
    <w:basedOn w:val="a1"/>
    <w:pPr>
      <w:suppressLineNumbers/>
      <w:spacing w:before="120" w:after="120"/>
    </w:pPr>
    <w:rPr>
      <w:rFonts w:cs="Mangal"/>
      <w:i/>
      <w:iCs/>
    </w:rPr>
  </w:style>
  <w:style w:type="paragraph" w:customStyle="1" w:styleId="14">
    <w:name w:val="Указатель1"/>
    <w:basedOn w:val="a1"/>
    <w:pPr>
      <w:suppressLineNumbers/>
    </w:pPr>
    <w:rPr>
      <w:rFonts w:cs="Mangal"/>
    </w:rPr>
  </w:style>
  <w:style w:type="paragraph" w:styleId="aa">
    <w:name w:val="Body Text Indent"/>
    <w:basedOn w:val="a1"/>
    <w:pPr>
      <w:ind w:firstLine="720"/>
      <w:jc w:val="both"/>
    </w:pPr>
    <w:rPr>
      <w:sz w:val="28"/>
      <w:szCs w:val="20"/>
    </w:rPr>
  </w:style>
  <w:style w:type="paragraph" w:customStyle="1" w:styleId="210">
    <w:name w:val="Основной текст с отступом 21"/>
    <w:basedOn w:val="a1"/>
    <w:pPr>
      <w:ind w:left="708"/>
    </w:pPr>
    <w:rPr>
      <w:sz w:val="28"/>
    </w:rPr>
  </w:style>
  <w:style w:type="paragraph" w:customStyle="1" w:styleId="310">
    <w:name w:val="Основной текст с отступом 31"/>
    <w:basedOn w:val="a1"/>
    <w:pPr>
      <w:ind w:firstLine="12"/>
      <w:jc w:val="both"/>
    </w:pPr>
  </w:style>
  <w:style w:type="paragraph" w:styleId="ab">
    <w:name w:val="header"/>
    <w:basedOn w:val="a1"/>
    <w:link w:val="15"/>
    <w:pPr>
      <w:tabs>
        <w:tab w:val="center" w:pos="4677"/>
        <w:tab w:val="right" w:pos="9355"/>
      </w:tabs>
    </w:pPr>
  </w:style>
  <w:style w:type="paragraph" w:styleId="ac">
    <w:name w:val="footer"/>
    <w:basedOn w:val="a1"/>
    <w:pPr>
      <w:tabs>
        <w:tab w:val="center" w:pos="4677"/>
        <w:tab w:val="right" w:pos="9355"/>
      </w:tabs>
    </w:pPr>
  </w:style>
  <w:style w:type="paragraph" w:customStyle="1" w:styleId="ad">
    <w:name w:val="Содержимое таблицы"/>
    <w:basedOn w:val="a1"/>
    <w:qFormat/>
    <w:pPr>
      <w:suppressLineNumbers/>
    </w:pPr>
  </w:style>
  <w:style w:type="paragraph" w:customStyle="1" w:styleId="ae">
    <w:name w:val="Заголовок таблицы"/>
    <w:basedOn w:val="ad"/>
    <w:pPr>
      <w:jc w:val="center"/>
    </w:pPr>
    <w:rPr>
      <w:b/>
      <w:bCs/>
    </w:rPr>
  </w:style>
  <w:style w:type="paragraph" w:styleId="af">
    <w:name w:val="Balloon Text"/>
    <w:basedOn w:val="a1"/>
    <w:link w:val="16"/>
    <w:rPr>
      <w:rFonts w:ascii="Segoe UI" w:hAnsi="Segoe UI" w:cs="Segoe UI"/>
      <w:sz w:val="18"/>
      <w:szCs w:val="18"/>
    </w:rPr>
  </w:style>
  <w:style w:type="character" w:customStyle="1" w:styleId="FontStyle">
    <w:name w:val="Font Style"/>
    <w:qFormat/>
    <w:rsid w:val="00803DB0"/>
    <w:rPr>
      <w:rFonts w:cs="Courier New"/>
      <w:color w:val="000000"/>
      <w:sz w:val="20"/>
      <w:szCs w:val="20"/>
    </w:rPr>
  </w:style>
  <w:style w:type="character" w:customStyle="1" w:styleId="-">
    <w:name w:val="Интернет-ссылка"/>
    <w:rsid w:val="00803DB0"/>
    <w:rPr>
      <w:color w:val="0000FF"/>
      <w:u w:val="single"/>
    </w:rPr>
  </w:style>
  <w:style w:type="character" w:customStyle="1" w:styleId="2TimesNewRoman">
    <w:name w:val="Основной текст (2) + Times New Roman"/>
    <w:qFormat/>
    <w:rsid w:val="00803DB0"/>
    <w:rPr>
      <w:rFonts w:ascii="Times New Roman" w:hAnsi="Times New Roman" w:cs="Times New Roman"/>
      <w:sz w:val="22"/>
      <w:szCs w:val="22"/>
      <w:lang w:bidi="ar-SA"/>
    </w:rPr>
  </w:style>
  <w:style w:type="paragraph" w:customStyle="1" w:styleId="NormalWeb1">
    <w:name w:val="Normal (Web)1"/>
    <w:basedOn w:val="a1"/>
    <w:qFormat/>
    <w:rsid w:val="00803DB0"/>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rsid w:val="00803DB0"/>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0">
    <w:name w:val="List Paragraph"/>
    <w:aliases w:val="Bullet List,FooterText,numbered,Абзац списка основной,Цветной список - Акцент 11,Paragraphe de liste1,lp1,A_маркированный_список"/>
    <w:basedOn w:val="a1"/>
    <w:uiPriority w:val="34"/>
    <w:qFormat/>
    <w:rsid w:val="00803DB0"/>
    <w:pPr>
      <w:spacing w:after="60"/>
      <w:ind w:left="720"/>
      <w:contextualSpacing/>
      <w:jc w:val="both"/>
    </w:pPr>
    <w:rPr>
      <w:color w:val="00000A"/>
      <w:lang w:eastAsia="ar-SA"/>
    </w:rPr>
  </w:style>
  <w:style w:type="paragraph" w:styleId="af1">
    <w:name w:val="No Spacing"/>
    <w:qFormat/>
    <w:rsid w:val="00803DB0"/>
    <w:pPr>
      <w:suppressAutoHyphens/>
    </w:pPr>
    <w:rPr>
      <w:rFonts w:ascii="Calibri" w:eastAsia="Calibri" w:hAnsi="Calibri" w:cs="Calibri"/>
      <w:color w:val="00000A"/>
      <w:sz w:val="24"/>
      <w:szCs w:val="22"/>
      <w:lang w:eastAsia="ar-SA"/>
    </w:rPr>
  </w:style>
  <w:style w:type="paragraph" w:customStyle="1" w:styleId="Default">
    <w:name w:val="Default"/>
    <w:rsid w:val="00803DB0"/>
    <w:pPr>
      <w:autoSpaceDE w:val="0"/>
      <w:autoSpaceDN w:val="0"/>
      <w:adjustRightInd w:val="0"/>
    </w:pPr>
    <w:rPr>
      <w:color w:val="000000"/>
      <w:sz w:val="24"/>
      <w:szCs w:val="24"/>
    </w:rPr>
  </w:style>
  <w:style w:type="character" w:customStyle="1" w:styleId="blk">
    <w:name w:val="blk"/>
    <w:rsid w:val="00803DB0"/>
  </w:style>
  <w:style w:type="paragraph" w:customStyle="1" w:styleId="ConsPlusNormal">
    <w:name w:val="ConsPlusNormal"/>
    <w:link w:val="ConsPlusNormal0"/>
    <w:qFormat/>
    <w:rsid w:val="00803DB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803DB0"/>
    <w:rPr>
      <w:rFonts w:ascii="Arial" w:hAnsi="Arial" w:cs="Arial"/>
      <w:lang w:val="ru-RU" w:eastAsia="ru-RU" w:bidi="ar-SA"/>
    </w:rPr>
  </w:style>
  <w:style w:type="paragraph" w:customStyle="1" w:styleId="af2">
    <w:name w:val="Обычный + по ширине"/>
    <w:basedOn w:val="a1"/>
    <w:uiPriority w:val="99"/>
    <w:qFormat/>
    <w:rsid w:val="00056326"/>
    <w:pPr>
      <w:jc w:val="both"/>
    </w:pPr>
    <w:rPr>
      <w:lang w:eastAsia="ru-RU"/>
    </w:rPr>
  </w:style>
  <w:style w:type="paragraph" w:customStyle="1" w:styleId="msonormalbullet2gifbullet3gif">
    <w:name w:val="msonormalbullet2gifbullet3.gif"/>
    <w:basedOn w:val="a1"/>
    <w:rsid w:val="00056326"/>
    <w:pPr>
      <w:suppressAutoHyphens w:val="0"/>
      <w:spacing w:before="100" w:beforeAutospacing="1" w:after="100" w:afterAutospacing="1"/>
    </w:pPr>
    <w:rPr>
      <w:lang w:eastAsia="ru-RU"/>
    </w:rPr>
  </w:style>
  <w:style w:type="paragraph" w:customStyle="1" w:styleId="msonormalbullet2gif">
    <w:name w:val="msonormalbullet2.gif"/>
    <w:basedOn w:val="a1"/>
    <w:rsid w:val="00056326"/>
    <w:pPr>
      <w:suppressAutoHyphens w:val="0"/>
      <w:spacing w:before="100" w:beforeAutospacing="1" w:after="100" w:afterAutospacing="1"/>
    </w:pPr>
    <w:rPr>
      <w:lang w:eastAsia="ru-RU"/>
    </w:rPr>
  </w:style>
  <w:style w:type="table" w:styleId="af3">
    <w:name w:val="Table Grid"/>
    <w:basedOn w:val="a3"/>
    <w:uiPriority w:val="59"/>
    <w:rsid w:val="000563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056326"/>
    <w:pPr>
      <w:widowControl w:val="0"/>
      <w:suppressAutoHyphens/>
      <w:autoSpaceDN w:val="0"/>
      <w:textAlignment w:val="baseline"/>
    </w:pPr>
    <w:rPr>
      <w:rFonts w:eastAsia="Andale Sans UI" w:cs="Tahoma"/>
      <w:kern w:val="3"/>
      <w:sz w:val="24"/>
      <w:szCs w:val="24"/>
      <w:lang w:val="en-US" w:eastAsia="en-US" w:bidi="en-US"/>
    </w:rPr>
  </w:style>
  <w:style w:type="paragraph" w:customStyle="1" w:styleId="Heading">
    <w:name w:val="Heading"/>
    <w:basedOn w:val="Standard"/>
    <w:rsid w:val="00D45F94"/>
    <w:pPr>
      <w:spacing w:before="240" w:after="60"/>
      <w:jc w:val="center"/>
    </w:pPr>
    <w:rPr>
      <w:rFonts w:eastAsia="Times New Roman" w:cs="Times New Roman"/>
      <w:b/>
      <w:color w:val="000000"/>
      <w:sz w:val="32"/>
      <w:szCs w:val="20"/>
    </w:rPr>
  </w:style>
  <w:style w:type="paragraph" w:customStyle="1" w:styleId="Textbody">
    <w:name w:val="Text body"/>
    <w:basedOn w:val="Standard"/>
    <w:rsid w:val="00D45F94"/>
    <w:pPr>
      <w:spacing w:after="120"/>
    </w:pPr>
  </w:style>
  <w:style w:type="paragraph" w:customStyle="1" w:styleId="Index">
    <w:name w:val="Index"/>
    <w:basedOn w:val="Standard"/>
    <w:rsid w:val="00D45F94"/>
    <w:pPr>
      <w:suppressLineNumbers/>
    </w:pPr>
  </w:style>
  <w:style w:type="paragraph" w:customStyle="1" w:styleId="Style13">
    <w:name w:val="Style13"/>
    <w:basedOn w:val="Standard"/>
    <w:rsid w:val="00D45F94"/>
    <w:pPr>
      <w:suppressAutoHyphens w:val="0"/>
    </w:pPr>
    <w:rPr>
      <w:rFonts w:eastAsia="Times New Roman" w:cs="Times New Roman"/>
      <w:lang w:eastAsia="ru-RU"/>
    </w:rPr>
  </w:style>
  <w:style w:type="paragraph" w:styleId="23">
    <w:name w:val="Body Text 2"/>
    <w:basedOn w:val="Standard"/>
    <w:link w:val="24"/>
    <w:rsid w:val="00D45F94"/>
    <w:pPr>
      <w:spacing w:after="120" w:line="480" w:lineRule="auto"/>
    </w:pPr>
  </w:style>
  <w:style w:type="character" w:customStyle="1" w:styleId="24">
    <w:name w:val="Основной текст 2 Знак"/>
    <w:link w:val="23"/>
    <w:rsid w:val="00D45F94"/>
    <w:rPr>
      <w:rFonts w:eastAsia="Andale Sans UI" w:cs="Tahoma"/>
      <w:kern w:val="3"/>
      <w:sz w:val="24"/>
      <w:szCs w:val="24"/>
      <w:lang w:val="en-US" w:eastAsia="en-US" w:bidi="en-US"/>
    </w:rPr>
  </w:style>
  <w:style w:type="paragraph" w:styleId="33">
    <w:name w:val="Body Text Indent 3"/>
    <w:basedOn w:val="Standard"/>
    <w:link w:val="34"/>
    <w:rsid w:val="00D45F94"/>
    <w:pPr>
      <w:suppressAutoHyphens w:val="0"/>
      <w:spacing w:after="120"/>
      <w:ind w:left="283"/>
    </w:pPr>
    <w:rPr>
      <w:sz w:val="16"/>
      <w:szCs w:val="16"/>
    </w:rPr>
  </w:style>
  <w:style w:type="character" w:customStyle="1" w:styleId="34">
    <w:name w:val="Основной текст с отступом 3 Знак"/>
    <w:link w:val="33"/>
    <w:rsid w:val="00D45F94"/>
    <w:rPr>
      <w:rFonts w:eastAsia="Andale Sans UI" w:cs="Tahoma"/>
      <w:kern w:val="3"/>
      <w:sz w:val="16"/>
      <w:szCs w:val="16"/>
      <w:lang w:val="en-US" w:eastAsia="en-US" w:bidi="en-US"/>
    </w:rPr>
  </w:style>
  <w:style w:type="paragraph" w:customStyle="1" w:styleId="ConsNormal">
    <w:name w:val="ConsNormal"/>
    <w:rsid w:val="00D45F94"/>
    <w:pPr>
      <w:widowControl w:val="0"/>
      <w:suppressAutoHyphens/>
      <w:autoSpaceDN w:val="0"/>
      <w:ind w:right="19772" w:firstLine="720"/>
      <w:textAlignment w:val="baseline"/>
    </w:pPr>
    <w:rPr>
      <w:rFonts w:ascii="Arial" w:hAnsi="Arial" w:cs="Arial"/>
      <w:color w:val="00000A"/>
      <w:kern w:val="3"/>
      <w:sz w:val="22"/>
      <w:lang w:eastAsia="ar-SA"/>
    </w:rPr>
  </w:style>
  <w:style w:type="paragraph" w:customStyle="1" w:styleId="Standarduser">
    <w:name w:val="Standard (user)"/>
    <w:rsid w:val="00D45F94"/>
    <w:pPr>
      <w:suppressAutoHyphens/>
      <w:autoSpaceDN w:val="0"/>
      <w:spacing w:after="200" w:line="276" w:lineRule="auto"/>
      <w:textAlignment w:val="baseline"/>
    </w:pPr>
    <w:rPr>
      <w:rFonts w:ascii="Calibri" w:eastAsia="Calibri" w:hAnsi="Calibri"/>
      <w:color w:val="00000A"/>
      <w:kern w:val="3"/>
      <w:sz w:val="22"/>
      <w:szCs w:val="22"/>
      <w:lang w:eastAsia="ar-SA"/>
    </w:rPr>
  </w:style>
  <w:style w:type="paragraph" w:customStyle="1" w:styleId="Textbodyindent">
    <w:name w:val="Text body indent"/>
    <w:basedOn w:val="Standard"/>
    <w:rsid w:val="00D45F94"/>
    <w:pPr>
      <w:tabs>
        <w:tab w:val="left" w:pos="1854"/>
      </w:tabs>
      <w:spacing w:after="60" w:line="100" w:lineRule="atLeast"/>
      <w:ind w:left="927" w:hanging="567"/>
      <w:jc w:val="both"/>
    </w:pPr>
    <w:rPr>
      <w:rFonts w:eastAsia="Times New Roman" w:cs="Times New Roman"/>
    </w:rPr>
  </w:style>
  <w:style w:type="paragraph" w:customStyle="1" w:styleId="af4">
    <w:name w:val="Перечисление"/>
    <w:basedOn w:val="Standard"/>
    <w:rsid w:val="00D45F94"/>
    <w:pPr>
      <w:tabs>
        <w:tab w:val="left" w:pos="720"/>
      </w:tabs>
      <w:ind w:left="360" w:hanging="360"/>
      <w:jc w:val="both"/>
    </w:pPr>
    <w:rPr>
      <w:rFonts w:eastAsia="Times New Roman" w:cs="Times New Roman"/>
      <w:color w:val="000000"/>
      <w:sz w:val="28"/>
      <w:szCs w:val="28"/>
    </w:rPr>
  </w:style>
  <w:style w:type="paragraph" w:customStyle="1" w:styleId="50">
    <w:name w:val="Основной текст (5)"/>
    <w:basedOn w:val="Standard"/>
    <w:rsid w:val="00D45F94"/>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rsid w:val="00D45F94"/>
    <w:pPr>
      <w:suppressLineNumbers/>
      <w:spacing w:line="100" w:lineRule="atLeast"/>
    </w:pPr>
    <w:rPr>
      <w:rFonts w:eastAsia="Times New Roman" w:cs="Times New Roman"/>
    </w:rPr>
  </w:style>
  <w:style w:type="paragraph" w:customStyle="1" w:styleId="17">
    <w:name w:val="Абзац списка1"/>
    <w:basedOn w:val="Standard"/>
    <w:rsid w:val="00D45F94"/>
    <w:pPr>
      <w:ind w:left="720"/>
      <w:jc w:val="both"/>
    </w:pPr>
    <w:rPr>
      <w:rFonts w:eastAsia="Times New Roman" w:cs="Times New Roman"/>
      <w:color w:val="000000"/>
    </w:rPr>
  </w:style>
  <w:style w:type="paragraph" w:customStyle="1" w:styleId="60">
    <w:name w:val="Основной текст (6)"/>
    <w:basedOn w:val="Standard"/>
    <w:rsid w:val="00D45F94"/>
    <w:pPr>
      <w:shd w:val="clear" w:color="auto" w:fill="FFFFFF"/>
      <w:spacing w:line="173" w:lineRule="exact"/>
      <w:jc w:val="both"/>
    </w:pPr>
    <w:rPr>
      <w:rFonts w:eastAsia="Times New Roman" w:cs="Times New Roman"/>
      <w:b/>
      <w:bCs/>
      <w:color w:val="000000"/>
      <w:sz w:val="12"/>
      <w:szCs w:val="12"/>
    </w:rPr>
  </w:style>
  <w:style w:type="paragraph" w:customStyle="1" w:styleId="71">
    <w:name w:val="Основной текст (7)"/>
    <w:basedOn w:val="Standard"/>
    <w:rsid w:val="00D45F94"/>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rsid w:val="00D45F94"/>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rsid w:val="00D45F94"/>
    <w:pPr>
      <w:shd w:val="clear" w:color="auto" w:fill="FFFFFF"/>
      <w:spacing w:before="360" w:line="307" w:lineRule="exact"/>
      <w:jc w:val="both"/>
    </w:pPr>
    <w:rPr>
      <w:rFonts w:eastAsia="Times New Roman" w:cs="Times New Roman"/>
      <w:b/>
      <w:bCs/>
      <w:color w:val="000000"/>
      <w:sz w:val="23"/>
      <w:szCs w:val="23"/>
    </w:rPr>
  </w:style>
  <w:style w:type="paragraph" w:customStyle="1" w:styleId="91">
    <w:name w:val="Основной текст (9)"/>
    <w:basedOn w:val="Standard"/>
    <w:rsid w:val="00D45F94"/>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rsid w:val="00D45F94"/>
    <w:pPr>
      <w:shd w:val="clear" w:color="auto" w:fill="FFFFFF"/>
      <w:spacing w:line="254" w:lineRule="exact"/>
    </w:pPr>
    <w:rPr>
      <w:rFonts w:eastAsia="Times New Roman" w:cs="Times New Roman"/>
      <w:b/>
      <w:bCs/>
      <w:color w:val="000000"/>
      <w:sz w:val="20"/>
      <w:szCs w:val="20"/>
    </w:rPr>
  </w:style>
  <w:style w:type="paragraph" w:customStyle="1" w:styleId="af5">
    <w:name w:val="Оглавление"/>
    <w:basedOn w:val="Standard"/>
    <w:rsid w:val="00D45F94"/>
    <w:pPr>
      <w:shd w:val="clear" w:color="auto" w:fill="FFFFFF"/>
      <w:spacing w:line="250" w:lineRule="exact"/>
      <w:jc w:val="both"/>
    </w:pPr>
    <w:rPr>
      <w:rFonts w:eastAsia="Times New Roman" w:cs="Times New Roman"/>
      <w:color w:val="000000"/>
      <w:sz w:val="20"/>
      <w:szCs w:val="20"/>
    </w:rPr>
  </w:style>
  <w:style w:type="paragraph" w:customStyle="1" w:styleId="18">
    <w:name w:val="Подпись к таблице1"/>
    <w:basedOn w:val="Standard"/>
    <w:rsid w:val="00D45F94"/>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rsid w:val="00D45F94"/>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rsid w:val="00D45F94"/>
  </w:style>
  <w:style w:type="paragraph" w:customStyle="1" w:styleId="92">
    <w:name w:val="Подпись к таблице (9)"/>
    <w:basedOn w:val="Standard"/>
    <w:rsid w:val="00D45F94"/>
    <w:pPr>
      <w:shd w:val="clear" w:color="auto" w:fill="FFFFFF"/>
      <w:spacing w:line="298" w:lineRule="exact"/>
      <w:jc w:val="both"/>
    </w:pPr>
    <w:rPr>
      <w:rFonts w:eastAsia="Times New Roman" w:cs="Times New Roman"/>
      <w:color w:val="000000"/>
    </w:rPr>
  </w:style>
  <w:style w:type="paragraph" w:customStyle="1" w:styleId="s1">
    <w:name w:val="s_1"/>
    <w:basedOn w:val="a1"/>
    <w:rsid w:val="00D45F94"/>
    <w:pPr>
      <w:suppressAutoHyphens w:val="0"/>
      <w:autoSpaceDN w:val="0"/>
      <w:spacing w:before="280" w:after="280"/>
    </w:pPr>
  </w:style>
  <w:style w:type="character" w:customStyle="1" w:styleId="93">
    <w:name w:val="Основной текст (9)_"/>
    <w:rsid w:val="00D45F94"/>
    <w:rPr>
      <w:rFonts w:ascii="Times New Roman" w:eastAsia="Times New Roman" w:hAnsi="Times New Roman" w:cs="Times New Roman"/>
      <w:sz w:val="20"/>
      <w:szCs w:val="20"/>
      <w:u w:val="none"/>
    </w:rPr>
  </w:style>
  <w:style w:type="character" w:customStyle="1" w:styleId="FontStyle17">
    <w:name w:val="Font Style17"/>
    <w:rsid w:val="00D45F94"/>
    <w:rPr>
      <w:rFonts w:ascii="Times New Roman" w:eastAsia="Times New Roman" w:hAnsi="Times New Roman" w:cs="Times New Roman"/>
      <w:sz w:val="20"/>
      <w:szCs w:val="20"/>
    </w:rPr>
  </w:style>
  <w:style w:type="character" w:customStyle="1" w:styleId="Internetlink">
    <w:name w:val="Internet link"/>
    <w:rsid w:val="00D45F94"/>
    <w:rPr>
      <w:color w:val="000080"/>
      <w:u w:val="single"/>
    </w:rPr>
  </w:style>
  <w:style w:type="character" w:customStyle="1" w:styleId="apple-converted-space">
    <w:name w:val="apple-converted-space"/>
    <w:basedOn w:val="20"/>
    <w:rsid w:val="00D45F94"/>
  </w:style>
  <w:style w:type="character" w:customStyle="1" w:styleId="itemtext1">
    <w:name w:val="itemtext1"/>
    <w:rsid w:val="00D45F94"/>
    <w:rPr>
      <w:rFonts w:ascii="Tahoma" w:eastAsia="Tahoma" w:hAnsi="Tahoma" w:cs="Tahoma"/>
      <w:color w:val="000000"/>
      <w:sz w:val="20"/>
    </w:rPr>
  </w:style>
  <w:style w:type="character" w:customStyle="1" w:styleId="61">
    <w:name w:val="Основной текст (6)_"/>
    <w:rsid w:val="00D45F94"/>
    <w:rPr>
      <w:rFonts w:ascii="Times New Roman" w:eastAsia="Times New Roman" w:hAnsi="Times New Roman" w:cs="Times New Roman"/>
      <w:b/>
      <w:bCs/>
      <w:sz w:val="12"/>
      <w:szCs w:val="12"/>
      <w:u w:val="none"/>
    </w:rPr>
  </w:style>
  <w:style w:type="character" w:customStyle="1" w:styleId="51">
    <w:name w:val="Основной текст (5)_"/>
    <w:rsid w:val="00D45F94"/>
    <w:rPr>
      <w:rFonts w:ascii="Times New Roman" w:eastAsia="Times New Roman" w:hAnsi="Times New Roman" w:cs="Times New Roman"/>
      <w:sz w:val="12"/>
      <w:szCs w:val="12"/>
      <w:u w:val="none"/>
    </w:rPr>
  </w:style>
  <w:style w:type="character" w:customStyle="1" w:styleId="25">
    <w:name w:val="Подпись к таблице (2)_"/>
    <w:rsid w:val="00D45F94"/>
    <w:rPr>
      <w:rFonts w:ascii="Times New Roman" w:eastAsia="Times New Roman" w:hAnsi="Times New Roman" w:cs="Times New Roman"/>
      <w:sz w:val="12"/>
      <w:szCs w:val="12"/>
      <w:u w:val="none"/>
    </w:rPr>
  </w:style>
  <w:style w:type="character" w:customStyle="1" w:styleId="26">
    <w:name w:val="Подпись к таблице (2)"/>
    <w:rsid w:val="00D45F94"/>
    <w:rPr>
      <w:rFonts w:ascii="Times New Roman" w:eastAsia="Times New Roman" w:hAnsi="Times New Roman" w:cs="Times New Roman"/>
      <w:sz w:val="12"/>
      <w:szCs w:val="12"/>
      <w:u w:val="single"/>
    </w:rPr>
  </w:style>
  <w:style w:type="character" w:customStyle="1" w:styleId="19">
    <w:name w:val="Основной текст Знак1"/>
    <w:rsid w:val="00D45F94"/>
    <w:rPr>
      <w:rFonts w:ascii="Times New Roman" w:eastAsia="Times New Roman" w:hAnsi="Times New Roman" w:cs="Times New Roman"/>
      <w:i/>
      <w:iCs/>
      <w:sz w:val="26"/>
      <w:szCs w:val="26"/>
      <w:u w:val="none"/>
    </w:rPr>
  </w:style>
  <w:style w:type="character" w:customStyle="1" w:styleId="6pt">
    <w:name w:val="Основной текст + 6 pt"/>
    <w:rsid w:val="00D45F94"/>
    <w:rPr>
      <w:rFonts w:ascii="Times New Roman" w:eastAsia="Times New Roman" w:hAnsi="Times New Roman" w:cs="Times New Roman"/>
      <w:i/>
      <w:iCs/>
      <w:sz w:val="12"/>
      <w:szCs w:val="12"/>
      <w:u w:val="none"/>
    </w:rPr>
  </w:style>
  <w:style w:type="character" w:customStyle="1" w:styleId="72">
    <w:name w:val="Основной текст (7)_"/>
    <w:rsid w:val="00D45F94"/>
    <w:rPr>
      <w:rFonts w:ascii="Times New Roman" w:eastAsia="Times New Roman" w:hAnsi="Times New Roman" w:cs="Times New Roman"/>
      <w:sz w:val="22"/>
      <w:szCs w:val="22"/>
      <w:u w:val="none"/>
    </w:rPr>
  </w:style>
  <w:style w:type="character" w:customStyle="1" w:styleId="241">
    <w:name w:val="Основной текст (24)_"/>
    <w:rsid w:val="00D45F94"/>
    <w:rPr>
      <w:rFonts w:ascii="Times New Roman" w:eastAsia="Times New Roman" w:hAnsi="Times New Roman" w:cs="Times New Roman"/>
      <w:b/>
      <w:bCs/>
      <w:sz w:val="23"/>
      <w:szCs w:val="23"/>
      <w:u w:val="none"/>
    </w:rPr>
  </w:style>
  <w:style w:type="character" w:customStyle="1" w:styleId="201">
    <w:name w:val="Основной текст (20)_"/>
    <w:rsid w:val="00D45F94"/>
    <w:rPr>
      <w:rFonts w:ascii="Times New Roman" w:eastAsia="Times New Roman" w:hAnsi="Times New Roman" w:cs="Times New Roman"/>
      <w:b/>
      <w:bCs/>
      <w:sz w:val="20"/>
      <w:szCs w:val="20"/>
      <w:u w:val="none"/>
    </w:rPr>
  </w:style>
  <w:style w:type="character" w:customStyle="1" w:styleId="af6">
    <w:name w:val="Оглавление_"/>
    <w:rsid w:val="00D45F94"/>
    <w:rPr>
      <w:rFonts w:ascii="Times New Roman" w:eastAsia="Times New Roman" w:hAnsi="Times New Roman" w:cs="Times New Roman"/>
      <w:sz w:val="20"/>
      <w:szCs w:val="20"/>
      <w:u w:val="none"/>
    </w:rPr>
  </w:style>
  <w:style w:type="character" w:customStyle="1" w:styleId="af7">
    <w:name w:val="Подпись к таблице_"/>
    <w:rsid w:val="00D45F94"/>
    <w:rPr>
      <w:rFonts w:ascii="Times New Roman" w:eastAsia="Times New Roman" w:hAnsi="Times New Roman" w:cs="Times New Roman"/>
      <w:sz w:val="20"/>
      <w:szCs w:val="20"/>
      <w:u w:val="none"/>
    </w:rPr>
  </w:style>
  <w:style w:type="character" w:customStyle="1" w:styleId="af8">
    <w:name w:val="Подпись к таблице"/>
    <w:rsid w:val="00D45F94"/>
    <w:rPr>
      <w:rFonts w:ascii="Times New Roman" w:eastAsia="Times New Roman" w:hAnsi="Times New Roman" w:cs="Times New Roman"/>
      <w:sz w:val="20"/>
      <w:szCs w:val="20"/>
      <w:u w:val="single"/>
    </w:rPr>
  </w:style>
  <w:style w:type="character" w:customStyle="1" w:styleId="10pt">
    <w:name w:val="Основной текст + 10 pt"/>
    <w:rsid w:val="00D45F94"/>
    <w:rPr>
      <w:rFonts w:ascii="Times New Roman" w:eastAsia="Times New Roman" w:hAnsi="Times New Roman" w:cs="Times New Roman"/>
      <w:i/>
      <w:iCs/>
      <w:sz w:val="20"/>
      <w:szCs w:val="20"/>
      <w:u w:val="none"/>
    </w:rPr>
  </w:style>
  <w:style w:type="character" w:customStyle="1" w:styleId="212">
    <w:name w:val="Основной текст (21)_"/>
    <w:rsid w:val="00D45F94"/>
    <w:rPr>
      <w:rFonts w:ascii="Times New Roman" w:eastAsia="Times New Roman" w:hAnsi="Times New Roman" w:cs="Times New Roman"/>
      <w:sz w:val="20"/>
      <w:szCs w:val="20"/>
      <w:u w:val="none"/>
    </w:rPr>
  </w:style>
  <w:style w:type="character" w:customStyle="1" w:styleId="NumberingSymbols">
    <w:name w:val="Numbering Symbols"/>
    <w:rsid w:val="00D45F94"/>
  </w:style>
  <w:style w:type="numbering" w:customStyle="1" w:styleId="WWNum19">
    <w:name w:val="WWNum19"/>
    <w:basedOn w:val="a4"/>
    <w:rsid w:val="00D45F94"/>
    <w:pPr>
      <w:numPr>
        <w:numId w:val="6"/>
      </w:numPr>
    </w:pPr>
  </w:style>
  <w:style w:type="character" w:styleId="af9">
    <w:name w:val="Hyperlink"/>
    <w:uiPriority w:val="99"/>
    <w:unhideWhenUsed/>
    <w:rsid w:val="00D45F94"/>
    <w:rPr>
      <w:color w:val="0000FF"/>
      <w:u w:val="single"/>
    </w:rPr>
  </w:style>
  <w:style w:type="paragraph" w:styleId="afa">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1"/>
    <w:link w:val="afb"/>
    <w:rsid w:val="00D45F94"/>
    <w:pPr>
      <w:suppressAutoHyphens w:val="0"/>
    </w:pPr>
    <w:rPr>
      <w:sz w:val="20"/>
      <w:szCs w:val="20"/>
      <w:lang w:eastAsia="ru-RU"/>
    </w:rPr>
  </w:style>
  <w:style w:type="character" w:customStyle="1" w:styleId="afb">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2"/>
    <w:link w:val="afa"/>
    <w:rsid w:val="00D45F94"/>
  </w:style>
  <w:style w:type="character" w:styleId="afc">
    <w:name w:val="footnote reference"/>
    <w:rsid w:val="00D45F94"/>
    <w:rPr>
      <w:vertAlign w:val="superscript"/>
    </w:rPr>
  </w:style>
  <w:style w:type="paragraph" w:customStyle="1" w:styleId="msonormalbullet3gif">
    <w:name w:val="msonormalbullet3.gif"/>
    <w:basedOn w:val="a1"/>
    <w:rsid w:val="00424AD3"/>
    <w:pPr>
      <w:suppressAutoHyphens w:val="0"/>
      <w:spacing w:before="100" w:beforeAutospacing="1" w:after="100" w:afterAutospacing="1"/>
    </w:pPr>
    <w:rPr>
      <w:lang w:eastAsia="ru-RU"/>
    </w:rPr>
  </w:style>
  <w:style w:type="paragraph" w:customStyle="1" w:styleId="ConsPlusNonformat">
    <w:name w:val="ConsPlusNonformat"/>
    <w:rsid w:val="00424AD3"/>
    <w:pPr>
      <w:widowControl w:val="0"/>
      <w:autoSpaceDE w:val="0"/>
      <w:autoSpaceDN w:val="0"/>
      <w:adjustRightInd w:val="0"/>
    </w:pPr>
    <w:rPr>
      <w:rFonts w:ascii="Courier New" w:hAnsi="Courier New" w:cs="Courier New"/>
    </w:rPr>
  </w:style>
  <w:style w:type="character" w:customStyle="1" w:styleId="70">
    <w:name w:val="Заголовок 7 Знак"/>
    <w:link w:val="7"/>
    <w:rsid w:val="009C4024"/>
    <w:rPr>
      <w:rFonts w:ascii="Arial" w:hAnsi="Arial" w:cs="Arial"/>
      <w:lang w:val="x-none" w:eastAsia="ar-SA"/>
    </w:rPr>
  </w:style>
  <w:style w:type="character" w:customStyle="1" w:styleId="80">
    <w:name w:val="Заголовок 8 Знак"/>
    <w:link w:val="8"/>
    <w:rsid w:val="009C4024"/>
    <w:rPr>
      <w:rFonts w:ascii="Arial" w:hAnsi="Arial" w:cs="Arial"/>
      <w:i/>
      <w:lang w:val="x-none" w:eastAsia="ar-SA"/>
    </w:rPr>
  </w:style>
  <w:style w:type="character" w:customStyle="1" w:styleId="90">
    <w:name w:val="Заголовок 9 Знак"/>
    <w:link w:val="9"/>
    <w:rsid w:val="009C4024"/>
    <w:rPr>
      <w:rFonts w:ascii="Arial" w:hAnsi="Arial"/>
      <w:sz w:val="22"/>
      <w:szCs w:val="22"/>
      <w:lang w:val="x-none" w:eastAsia="ar-SA"/>
    </w:rPr>
  </w:style>
  <w:style w:type="character" w:customStyle="1" w:styleId="WW8Num3z0">
    <w:name w:val="WW8Num3z0"/>
    <w:rsid w:val="009C4024"/>
    <w:rPr>
      <w:rFonts w:hint="default"/>
    </w:rPr>
  </w:style>
  <w:style w:type="character" w:customStyle="1" w:styleId="WW8Num4z0">
    <w:name w:val="WW8Num4z0"/>
    <w:rsid w:val="009C4024"/>
    <w:rPr>
      <w:rFonts w:ascii="Symbol" w:hAnsi="Symbol" w:cs="Symbol" w:hint="default"/>
    </w:rPr>
  </w:style>
  <w:style w:type="character" w:customStyle="1" w:styleId="WW8Num6z0">
    <w:name w:val="WW8Num6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6z1">
    <w:name w:val="WW8Num6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6z2">
    <w:name w:val="WW8Num6z2"/>
    <w:rsid w:val="009C4024"/>
    <w:rPr>
      <w:rFonts w:cs="Times New Roman" w:hint="default"/>
      <w:b w:val="0"/>
    </w:rPr>
  </w:style>
  <w:style w:type="character" w:customStyle="1" w:styleId="WW8Num6z3">
    <w:name w:val="WW8Num6z3"/>
    <w:rsid w:val="009C4024"/>
    <w:rPr>
      <w:rFonts w:cs="Times New Roman" w:hint="default"/>
    </w:rPr>
  </w:style>
  <w:style w:type="character" w:customStyle="1" w:styleId="WW8Num7z0">
    <w:name w:val="WW8Num7z0"/>
    <w:rsid w:val="009C4024"/>
    <w:rPr>
      <w:rFonts w:cs="Times New Roman" w:hint="default"/>
      <w:sz w:val="40"/>
      <w:szCs w:val="40"/>
    </w:rPr>
  </w:style>
  <w:style w:type="character" w:customStyle="1" w:styleId="WW8Num7z1">
    <w:name w:val="WW8Num7z1"/>
    <w:rsid w:val="009C4024"/>
    <w:rPr>
      <w:rFonts w:cs="Times New Roman" w:hint="default"/>
    </w:rPr>
  </w:style>
  <w:style w:type="character" w:customStyle="1" w:styleId="WW8Num9z0">
    <w:name w:val="WW8Num9z0"/>
    <w:rsid w:val="009C4024"/>
    <w:rPr>
      <w:rFonts w:hint="default"/>
      <w:b w:val="0"/>
      <w:sz w:val="22"/>
      <w:szCs w:val="22"/>
    </w:rPr>
  </w:style>
  <w:style w:type="character" w:customStyle="1" w:styleId="WW8Num9z1">
    <w:name w:val="WW8Num9z1"/>
    <w:rsid w:val="009C4024"/>
    <w:rPr>
      <w:rFonts w:hint="default"/>
      <w:b w:val="0"/>
    </w:rPr>
  </w:style>
  <w:style w:type="character" w:customStyle="1" w:styleId="WW8Num11z0">
    <w:name w:val="WW8Num11z0"/>
    <w:rsid w:val="009C4024"/>
    <w:rPr>
      <w:rFonts w:hint="default"/>
    </w:rPr>
  </w:style>
  <w:style w:type="character" w:customStyle="1" w:styleId="WW8Num12z0">
    <w:name w:val="WW8Num12z0"/>
    <w:rsid w:val="009C4024"/>
    <w:rPr>
      <w:rFonts w:hint="default"/>
      <w:b w:val="0"/>
      <w:sz w:val="22"/>
      <w:szCs w:val="22"/>
    </w:rPr>
  </w:style>
  <w:style w:type="character" w:customStyle="1" w:styleId="WW8Num2z4">
    <w:name w:val="WW8Num2z4"/>
    <w:rsid w:val="009C4024"/>
  </w:style>
  <w:style w:type="character" w:customStyle="1" w:styleId="WW8Num2z5">
    <w:name w:val="WW8Num2z5"/>
    <w:rsid w:val="009C4024"/>
  </w:style>
  <w:style w:type="character" w:customStyle="1" w:styleId="WW8Num2z6">
    <w:name w:val="WW8Num2z6"/>
    <w:rsid w:val="009C4024"/>
  </w:style>
  <w:style w:type="character" w:customStyle="1" w:styleId="WW8Num2z7">
    <w:name w:val="WW8Num2z7"/>
    <w:rsid w:val="009C4024"/>
  </w:style>
  <w:style w:type="character" w:customStyle="1" w:styleId="WW8Num2z8">
    <w:name w:val="WW8Num2z8"/>
    <w:rsid w:val="009C4024"/>
  </w:style>
  <w:style w:type="character" w:customStyle="1" w:styleId="WW8Num3z1">
    <w:name w:val="WW8Num3z1"/>
    <w:rsid w:val="009C4024"/>
    <w:rPr>
      <w:rFonts w:hint="default"/>
      <w:b w:val="0"/>
    </w:rPr>
  </w:style>
  <w:style w:type="character" w:customStyle="1" w:styleId="WW8Num3z2">
    <w:name w:val="WW8Num3z2"/>
    <w:rsid w:val="009C4024"/>
    <w:rPr>
      <w:rFonts w:ascii="Times New Roman" w:hAnsi="Times New Roman" w:cs="Times New Roman" w:hint="default"/>
      <w:b w:val="0"/>
      <w:bCs w:val="0"/>
      <w:i w:val="0"/>
      <w:iCs w:val="0"/>
      <w:sz w:val="26"/>
      <w:szCs w:val="26"/>
    </w:rPr>
  </w:style>
  <w:style w:type="character" w:customStyle="1" w:styleId="WW8Num3z3">
    <w:name w:val="WW8Num3z3"/>
    <w:rsid w:val="009C4024"/>
    <w:rPr>
      <w:rFonts w:ascii="Times New Roman" w:hAnsi="Times New Roman" w:cs="Times New Roman" w:hint="default"/>
      <w:sz w:val="26"/>
      <w:szCs w:val="26"/>
    </w:rPr>
  </w:style>
  <w:style w:type="character" w:customStyle="1" w:styleId="WW8Num3z4">
    <w:name w:val="WW8Num3z4"/>
    <w:rsid w:val="009C4024"/>
    <w:rPr>
      <w:rFonts w:hint="default"/>
      <w:sz w:val="26"/>
      <w:szCs w:val="26"/>
    </w:rPr>
  </w:style>
  <w:style w:type="character" w:customStyle="1" w:styleId="WW8Num3z5">
    <w:name w:val="WW8Num3z5"/>
    <w:rsid w:val="009C4024"/>
    <w:rPr>
      <w:rFonts w:hint="default"/>
    </w:rPr>
  </w:style>
  <w:style w:type="character" w:customStyle="1" w:styleId="WW8Num4z2">
    <w:name w:val="WW8Num4z2"/>
    <w:rsid w:val="009C4024"/>
    <w:rPr>
      <w:rFonts w:ascii="Times New Roman" w:hAnsi="Times New Roman" w:cs="Times New Roman" w:hint="default"/>
      <w:b w:val="0"/>
      <w:bCs w:val="0"/>
      <w:i w:val="0"/>
      <w:iCs w:val="0"/>
      <w:sz w:val="26"/>
      <w:szCs w:val="26"/>
    </w:rPr>
  </w:style>
  <w:style w:type="character" w:customStyle="1" w:styleId="WW8Num4z3">
    <w:name w:val="WW8Num4z3"/>
    <w:rsid w:val="009C4024"/>
    <w:rPr>
      <w:rFonts w:ascii="Times New Roman" w:hAnsi="Times New Roman" w:cs="Times New Roman" w:hint="default"/>
      <w:sz w:val="26"/>
      <w:szCs w:val="26"/>
    </w:rPr>
  </w:style>
  <w:style w:type="character" w:customStyle="1" w:styleId="WW8Num4z4">
    <w:name w:val="WW8Num4z4"/>
    <w:rsid w:val="009C4024"/>
    <w:rPr>
      <w:rFonts w:hint="default"/>
      <w:sz w:val="26"/>
      <w:szCs w:val="26"/>
    </w:rPr>
  </w:style>
  <w:style w:type="character" w:customStyle="1" w:styleId="WW8Num4z5">
    <w:name w:val="WW8Num4z5"/>
    <w:rsid w:val="009C4024"/>
    <w:rPr>
      <w:rFonts w:hint="default"/>
    </w:rPr>
  </w:style>
  <w:style w:type="character" w:customStyle="1" w:styleId="WW8Num7z2">
    <w:name w:val="WW8Num7z2"/>
    <w:rsid w:val="009C4024"/>
    <w:rPr>
      <w:rFonts w:ascii="Times New Roman" w:hAnsi="Times New Roman" w:cs="Times New Roman" w:hint="default"/>
      <w:b w:val="0"/>
      <w:bCs w:val="0"/>
      <w:i w:val="0"/>
      <w:iCs w:val="0"/>
      <w:sz w:val="26"/>
      <w:szCs w:val="26"/>
    </w:rPr>
  </w:style>
  <w:style w:type="character" w:customStyle="1" w:styleId="WW8Num7z3">
    <w:name w:val="WW8Num7z3"/>
    <w:rsid w:val="009C4024"/>
    <w:rPr>
      <w:rFonts w:ascii="Times New Roman" w:hAnsi="Times New Roman" w:cs="Times New Roman" w:hint="default"/>
      <w:sz w:val="26"/>
      <w:szCs w:val="26"/>
    </w:rPr>
  </w:style>
  <w:style w:type="character" w:customStyle="1" w:styleId="WW8Num7z4">
    <w:name w:val="WW8Num7z4"/>
    <w:rsid w:val="009C4024"/>
    <w:rPr>
      <w:rFonts w:hint="default"/>
      <w:sz w:val="26"/>
      <w:szCs w:val="26"/>
    </w:rPr>
  </w:style>
  <w:style w:type="character" w:customStyle="1" w:styleId="WW8Num7z5">
    <w:name w:val="WW8Num7z5"/>
    <w:rsid w:val="009C4024"/>
    <w:rPr>
      <w:rFonts w:hint="default"/>
    </w:rPr>
  </w:style>
  <w:style w:type="character" w:customStyle="1" w:styleId="WW8Num9z2">
    <w:name w:val="WW8Num9z2"/>
    <w:rsid w:val="009C4024"/>
    <w:rPr>
      <w:rFonts w:ascii="Times New Roman" w:hAnsi="Times New Roman" w:cs="Times New Roman" w:hint="default"/>
      <w:b w:val="0"/>
      <w:bCs w:val="0"/>
      <w:i w:val="0"/>
      <w:iCs w:val="0"/>
      <w:sz w:val="26"/>
      <w:szCs w:val="26"/>
    </w:rPr>
  </w:style>
  <w:style w:type="character" w:customStyle="1" w:styleId="WW8Num9z3">
    <w:name w:val="WW8Num9z3"/>
    <w:rsid w:val="009C4024"/>
    <w:rPr>
      <w:rFonts w:ascii="Times New Roman" w:hAnsi="Times New Roman" w:cs="Times New Roman" w:hint="default"/>
      <w:sz w:val="26"/>
      <w:szCs w:val="26"/>
    </w:rPr>
  </w:style>
  <w:style w:type="character" w:customStyle="1" w:styleId="WW8Num9z4">
    <w:name w:val="WW8Num9z4"/>
    <w:rsid w:val="009C4024"/>
    <w:rPr>
      <w:rFonts w:hint="default"/>
      <w:sz w:val="26"/>
      <w:szCs w:val="26"/>
    </w:rPr>
  </w:style>
  <w:style w:type="character" w:customStyle="1" w:styleId="WW8Num9z5">
    <w:name w:val="WW8Num9z5"/>
    <w:rsid w:val="009C4024"/>
    <w:rPr>
      <w:rFonts w:hint="default"/>
    </w:rPr>
  </w:style>
  <w:style w:type="character" w:customStyle="1" w:styleId="WW8Num10z4">
    <w:name w:val="WW8Num10z4"/>
    <w:rsid w:val="009C4024"/>
    <w:rPr>
      <w:rFonts w:hint="default"/>
      <w:sz w:val="26"/>
      <w:szCs w:val="26"/>
    </w:rPr>
  </w:style>
  <w:style w:type="character" w:customStyle="1" w:styleId="WW8Num10z5">
    <w:name w:val="WW8Num10z5"/>
    <w:rsid w:val="009C4024"/>
    <w:rPr>
      <w:rFonts w:hint="default"/>
    </w:rPr>
  </w:style>
  <w:style w:type="character" w:customStyle="1" w:styleId="WW8Num12z1">
    <w:name w:val="WW8Num12z1"/>
    <w:rsid w:val="009C4024"/>
    <w:rPr>
      <w:rFonts w:hint="default"/>
      <w:b w:val="0"/>
    </w:rPr>
  </w:style>
  <w:style w:type="character" w:customStyle="1" w:styleId="WW8Num12z2">
    <w:name w:val="WW8Num12z2"/>
    <w:rsid w:val="009C4024"/>
    <w:rPr>
      <w:rFonts w:ascii="Times New Roman" w:hAnsi="Times New Roman" w:cs="Times New Roman" w:hint="default"/>
      <w:b w:val="0"/>
      <w:bCs w:val="0"/>
      <w:i w:val="0"/>
      <w:iCs w:val="0"/>
      <w:sz w:val="26"/>
      <w:szCs w:val="26"/>
    </w:rPr>
  </w:style>
  <w:style w:type="character" w:customStyle="1" w:styleId="WW8Num12z3">
    <w:name w:val="WW8Num12z3"/>
    <w:rsid w:val="009C4024"/>
    <w:rPr>
      <w:rFonts w:ascii="Times New Roman" w:hAnsi="Times New Roman" w:cs="Times New Roman" w:hint="default"/>
      <w:sz w:val="26"/>
      <w:szCs w:val="26"/>
    </w:rPr>
  </w:style>
  <w:style w:type="character" w:customStyle="1" w:styleId="WW8Num12z4">
    <w:name w:val="WW8Num12z4"/>
    <w:rsid w:val="009C4024"/>
    <w:rPr>
      <w:rFonts w:hint="default"/>
      <w:sz w:val="26"/>
      <w:szCs w:val="26"/>
    </w:rPr>
  </w:style>
  <w:style w:type="character" w:customStyle="1" w:styleId="WW8Num12z5">
    <w:name w:val="WW8Num12z5"/>
    <w:rsid w:val="009C4024"/>
    <w:rPr>
      <w:rFonts w:hint="default"/>
    </w:rPr>
  </w:style>
  <w:style w:type="character" w:customStyle="1" w:styleId="WW8Num14z0">
    <w:name w:val="WW8Num14z0"/>
    <w:rsid w:val="009C4024"/>
    <w:rPr>
      <w:rFonts w:hint="default"/>
      <w:b/>
      <w:color w:val="auto"/>
    </w:rPr>
  </w:style>
  <w:style w:type="character" w:customStyle="1" w:styleId="WW8Num15z0">
    <w:name w:val="WW8Num15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5z1">
    <w:name w:val="WW8Num15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15z2">
    <w:name w:val="WW8Num15z2"/>
    <w:rsid w:val="009C4024"/>
    <w:rPr>
      <w:rFonts w:cs="Times New Roman" w:hint="default"/>
      <w:b w:val="0"/>
    </w:rPr>
  </w:style>
  <w:style w:type="character" w:customStyle="1" w:styleId="WW8Num15z3">
    <w:name w:val="WW8Num15z3"/>
    <w:rsid w:val="009C4024"/>
    <w:rPr>
      <w:rFonts w:cs="Times New Roman" w:hint="default"/>
    </w:rPr>
  </w:style>
  <w:style w:type="character" w:customStyle="1" w:styleId="WW8Num16z4">
    <w:name w:val="WW8Num16z4"/>
    <w:rsid w:val="009C4024"/>
    <w:rPr>
      <w:rFonts w:hint="default"/>
      <w:sz w:val="26"/>
      <w:szCs w:val="26"/>
    </w:rPr>
  </w:style>
  <w:style w:type="character" w:customStyle="1" w:styleId="WW8Num16z5">
    <w:name w:val="WW8Num16z5"/>
    <w:rsid w:val="009C4024"/>
    <w:rPr>
      <w:rFonts w:hint="default"/>
    </w:rPr>
  </w:style>
  <w:style w:type="character" w:customStyle="1" w:styleId="WW8Num17z0">
    <w:name w:val="WW8Num17z0"/>
    <w:rsid w:val="009C4024"/>
    <w:rPr>
      <w:rFonts w:hint="default"/>
      <w:b w:val="0"/>
      <w:sz w:val="22"/>
      <w:szCs w:val="22"/>
    </w:rPr>
  </w:style>
  <w:style w:type="character" w:customStyle="1" w:styleId="WW8Num17z1">
    <w:name w:val="WW8Num17z1"/>
    <w:rsid w:val="009C4024"/>
    <w:rPr>
      <w:rFonts w:hint="default"/>
      <w:b w:val="0"/>
    </w:rPr>
  </w:style>
  <w:style w:type="character" w:customStyle="1" w:styleId="WW8Num17z2">
    <w:name w:val="WW8Num17z2"/>
    <w:rsid w:val="009C4024"/>
    <w:rPr>
      <w:rFonts w:ascii="Times New Roman" w:hAnsi="Times New Roman" w:cs="Times New Roman" w:hint="default"/>
      <w:b w:val="0"/>
      <w:bCs w:val="0"/>
      <w:i w:val="0"/>
      <w:iCs w:val="0"/>
      <w:sz w:val="26"/>
      <w:szCs w:val="26"/>
    </w:rPr>
  </w:style>
  <w:style w:type="character" w:customStyle="1" w:styleId="WW8Num17z3">
    <w:name w:val="WW8Num17z3"/>
    <w:rsid w:val="009C4024"/>
    <w:rPr>
      <w:rFonts w:ascii="Times New Roman" w:hAnsi="Times New Roman" w:cs="Times New Roman" w:hint="default"/>
      <w:sz w:val="26"/>
      <w:szCs w:val="26"/>
    </w:rPr>
  </w:style>
  <w:style w:type="character" w:customStyle="1" w:styleId="WW8Num17z4">
    <w:name w:val="WW8Num17z4"/>
    <w:rsid w:val="009C4024"/>
    <w:rPr>
      <w:rFonts w:hint="default"/>
      <w:sz w:val="26"/>
      <w:szCs w:val="26"/>
    </w:rPr>
  </w:style>
  <w:style w:type="character" w:customStyle="1" w:styleId="WW8Num17z5">
    <w:name w:val="WW8Num17z5"/>
    <w:rsid w:val="009C4024"/>
    <w:rPr>
      <w:rFonts w:hint="default"/>
    </w:rPr>
  </w:style>
  <w:style w:type="character" w:customStyle="1" w:styleId="WW8Num18z0">
    <w:name w:val="WW8Num18z0"/>
    <w:rsid w:val="009C4024"/>
    <w:rPr>
      <w:rFonts w:cs="Times New Roman" w:hint="default"/>
      <w:sz w:val="40"/>
      <w:szCs w:val="40"/>
    </w:rPr>
  </w:style>
  <w:style w:type="character" w:customStyle="1" w:styleId="WW8Num19z0">
    <w:name w:val="WW8Num19z0"/>
    <w:rsid w:val="009C4024"/>
    <w:rPr>
      <w:rFonts w:ascii="Symbol" w:hAnsi="Symbol" w:cs="Symbol" w:hint="default"/>
    </w:rPr>
  </w:style>
  <w:style w:type="character" w:customStyle="1" w:styleId="WW8Num20z0">
    <w:name w:val="WW8Num20z0"/>
    <w:rsid w:val="009C4024"/>
    <w:rPr>
      <w:rFonts w:ascii="Symbol" w:hAnsi="Symbol" w:cs="Symbol" w:hint="default"/>
    </w:rPr>
  </w:style>
  <w:style w:type="character" w:customStyle="1" w:styleId="WW8Num5z4">
    <w:name w:val="WW8Num5z4"/>
    <w:rsid w:val="009C4024"/>
  </w:style>
  <w:style w:type="character" w:customStyle="1" w:styleId="WW8Num5z5">
    <w:name w:val="WW8Num5z5"/>
    <w:rsid w:val="009C4024"/>
  </w:style>
  <w:style w:type="character" w:customStyle="1" w:styleId="WW8Num5z6">
    <w:name w:val="WW8Num5z6"/>
    <w:rsid w:val="009C4024"/>
  </w:style>
  <w:style w:type="character" w:customStyle="1" w:styleId="WW8Num5z7">
    <w:name w:val="WW8Num5z7"/>
    <w:rsid w:val="009C4024"/>
  </w:style>
  <w:style w:type="character" w:customStyle="1" w:styleId="WW8Num5z8">
    <w:name w:val="WW8Num5z8"/>
    <w:rsid w:val="009C4024"/>
  </w:style>
  <w:style w:type="character" w:customStyle="1" w:styleId="WW8Num6z4">
    <w:name w:val="WW8Num6z4"/>
    <w:rsid w:val="009C4024"/>
    <w:rPr>
      <w:rFonts w:hint="default"/>
      <w:sz w:val="26"/>
      <w:szCs w:val="26"/>
    </w:rPr>
  </w:style>
  <w:style w:type="character" w:customStyle="1" w:styleId="WW8Num6z5">
    <w:name w:val="WW8Num6z5"/>
    <w:rsid w:val="009C4024"/>
    <w:rPr>
      <w:rFonts w:hint="default"/>
    </w:rPr>
  </w:style>
  <w:style w:type="character" w:customStyle="1" w:styleId="WW8Num9z6">
    <w:name w:val="WW8Num9z6"/>
    <w:rsid w:val="009C4024"/>
  </w:style>
  <w:style w:type="character" w:customStyle="1" w:styleId="WW8Num9z7">
    <w:name w:val="WW8Num9z7"/>
    <w:rsid w:val="009C4024"/>
  </w:style>
  <w:style w:type="character" w:customStyle="1" w:styleId="WW8Num9z8">
    <w:name w:val="WW8Num9z8"/>
    <w:rsid w:val="009C4024"/>
  </w:style>
  <w:style w:type="character" w:customStyle="1" w:styleId="WW8Num11z1">
    <w:name w:val="WW8Num11z1"/>
    <w:rsid w:val="009C4024"/>
    <w:rPr>
      <w:rFonts w:ascii="Courier New" w:hAnsi="Courier New" w:cs="Courier New" w:hint="default"/>
    </w:rPr>
  </w:style>
  <w:style w:type="character" w:customStyle="1" w:styleId="WW8Num11z2">
    <w:name w:val="WW8Num11z2"/>
    <w:rsid w:val="009C4024"/>
    <w:rPr>
      <w:rFonts w:ascii="Wingdings" w:hAnsi="Wingdings" w:cs="Wingdings" w:hint="default"/>
    </w:rPr>
  </w:style>
  <w:style w:type="character" w:customStyle="1" w:styleId="WW8Num13z4">
    <w:name w:val="WW8Num13z4"/>
    <w:rsid w:val="009C4024"/>
    <w:rPr>
      <w:rFonts w:hint="default"/>
      <w:sz w:val="26"/>
      <w:szCs w:val="26"/>
    </w:rPr>
  </w:style>
  <w:style w:type="character" w:customStyle="1" w:styleId="WW8Num13z5">
    <w:name w:val="WW8Num13z5"/>
    <w:rsid w:val="009C4024"/>
    <w:rPr>
      <w:rFonts w:hint="default"/>
    </w:rPr>
  </w:style>
  <w:style w:type="character" w:customStyle="1" w:styleId="WW8Num14z1">
    <w:name w:val="WW8Num14z1"/>
    <w:rsid w:val="009C4024"/>
    <w:rPr>
      <w:rFonts w:hint="default"/>
      <w:b w:val="0"/>
    </w:rPr>
  </w:style>
  <w:style w:type="character" w:customStyle="1" w:styleId="WW8Num14z2">
    <w:name w:val="WW8Num14z2"/>
    <w:rsid w:val="009C4024"/>
    <w:rPr>
      <w:rFonts w:ascii="Times New Roman" w:hAnsi="Times New Roman" w:cs="Times New Roman" w:hint="default"/>
      <w:b w:val="0"/>
      <w:bCs w:val="0"/>
      <w:i w:val="0"/>
      <w:iCs w:val="0"/>
      <w:sz w:val="26"/>
      <w:szCs w:val="26"/>
    </w:rPr>
  </w:style>
  <w:style w:type="character" w:customStyle="1" w:styleId="WW8Num14z3">
    <w:name w:val="WW8Num14z3"/>
    <w:rsid w:val="009C4024"/>
    <w:rPr>
      <w:rFonts w:ascii="Times New Roman" w:hAnsi="Times New Roman" w:cs="Times New Roman" w:hint="default"/>
      <w:sz w:val="26"/>
      <w:szCs w:val="26"/>
    </w:rPr>
  </w:style>
  <w:style w:type="character" w:customStyle="1" w:styleId="WW8Num14z4">
    <w:name w:val="WW8Num14z4"/>
    <w:rsid w:val="009C4024"/>
    <w:rPr>
      <w:rFonts w:hint="default"/>
      <w:sz w:val="26"/>
      <w:szCs w:val="26"/>
    </w:rPr>
  </w:style>
  <w:style w:type="character" w:customStyle="1" w:styleId="WW8Num14z5">
    <w:name w:val="WW8Num14z5"/>
    <w:rsid w:val="009C4024"/>
    <w:rPr>
      <w:rFonts w:hint="default"/>
    </w:rPr>
  </w:style>
  <w:style w:type="character" w:customStyle="1" w:styleId="WW8Num17z6">
    <w:name w:val="WW8Num17z6"/>
    <w:rsid w:val="009C4024"/>
  </w:style>
  <w:style w:type="character" w:customStyle="1" w:styleId="WW8Num17z7">
    <w:name w:val="WW8Num17z7"/>
    <w:rsid w:val="009C4024"/>
  </w:style>
  <w:style w:type="character" w:customStyle="1" w:styleId="WW8Num17z8">
    <w:name w:val="WW8Num17z8"/>
    <w:rsid w:val="009C4024"/>
  </w:style>
  <w:style w:type="character" w:customStyle="1" w:styleId="WW8Num18z2">
    <w:name w:val="WW8Num18z2"/>
    <w:rsid w:val="009C4024"/>
  </w:style>
  <w:style w:type="character" w:customStyle="1" w:styleId="WW8Num18z3">
    <w:name w:val="WW8Num18z3"/>
    <w:rsid w:val="009C4024"/>
  </w:style>
  <w:style w:type="character" w:customStyle="1" w:styleId="WW8Num18z4">
    <w:name w:val="WW8Num18z4"/>
    <w:rsid w:val="009C4024"/>
  </w:style>
  <w:style w:type="character" w:customStyle="1" w:styleId="WW8Num18z5">
    <w:name w:val="WW8Num18z5"/>
    <w:rsid w:val="009C4024"/>
  </w:style>
  <w:style w:type="character" w:customStyle="1" w:styleId="WW8Num18z6">
    <w:name w:val="WW8Num18z6"/>
    <w:rsid w:val="009C4024"/>
  </w:style>
  <w:style w:type="character" w:customStyle="1" w:styleId="WW8Num18z7">
    <w:name w:val="WW8Num18z7"/>
    <w:rsid w:val="009C4024"/>
  </w:style>
  <w:style w:type="character" w:customStyle="1" w:styleId="WW8Num18z8">
    <w:name w:val="WW8Num18z8"/>
    <w:rsid w:val="009C4024"/>
  </w:style>
  <w:style w:type="character" w:customStyle="1" w:styleId="WW8Num19z1">
    <w:name w:val="WW8Num19z1"/>
    <w:rsid w:val="009C4024"/>
  </w:style>
  <w:style w:type="character" w:customStyle="1" w:styleId="WW8Num19z2">
    <w:name w:val="WW8Num19z2"/>
    <w:rsid w:val="009C4024"/>
  </w:style>
  <w:style w:type="character" w:customStyle="1" w:styleId="WW8Num19z3">
    <w:name w:val="WW8Num19z3"/>
    <w:rsid w:val="009C4024"/>
  </w:style>
  <w:style w:type="character" w:customStyle="1" w:styleId="WW8Num19z4">
    <w:name w:val="WW8Num19z4"/>
    <w:rsid w:val="009C4024"/>
  </w:style>
  <w:style w:type="character" w:customStyle="1" w:styleId="WW8Num19z5">
    <w:name w:val="WW8Num19z5"/>
    <w:rsid w:val="009C4024"/>
  </w:style>
  <w:style w:type="character" w:customStyle="1" w:styleId="WW8Num19z6">
    <w:name w:val="WW8Num19z6"/>
    <w:rsid w:val="009C4024"/>
  </w:style>
  <w:style w:type="character" w:customStyle="1" w:styleId="WW8Num19z7">
    <w:name w:val="WW8Num19z7"/>
    <w:rsid w:val="009C4024"/>
  </w:style>
  <w:style w:type="character" w:customStyle="1" w:styleId="WW8Num19z8">
    <w:name w:val="WW8Num19z8"/>
    <w:rsid w:val="009C4024"/>
  </w:style>
  <w:style w:type="character" w:customStyle="1" w:styleId="WW8Num20z1">
    <w:name w:val="WW8Num20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9C4024"/>
    <w:rPr>
      <w:rFonts w:cs="Times New Roman" w:hint="default"/>
      <w:b w:val="0"/>
    </w:rPr>
  </w:style>
  <w:style w:type="character" w:customStyle="1" w:styleId="WW8Num20z3">
    <w:name w:val="WW8Num20z3"/>
    <w:rsid w:val="009C4024"/>
    <w:rPr>
      <w:rFonts w:cs="Times New Roman" w:hint="default"/>
    </w:rPr>
  </w:style>
  <w:style w:type="character" w:customStyle="1" w:styleId="WW8Num21z4">
    <w:name w:val="WW8Num21z4"/>
    <w:rsid w:val="009C4024"/>
  </w:style>
  <w:style w:type="character" w:customStyle="1" w:styleId="WW8Num21z5">
    <w:name w:val="WW8Num21z5"/>
    <w:rsid w:val="009C4024"/>
  </w:style>
  <w:style w:type="character" w:customStyle="1" w:styleId="WW8Num21z6">
    <w:name w:val="WW8Num21z6"/>
    <w:rsid w:val="009C4024"/>
  </w:style>
  <w:style w:type="character" w:customStyle="1" w:styleId="WW8Num21z7">
    <w:name w:val="WW8Num21z7"/>
    <w:rsid w:val="009C4024"/>
  </w:style>
  <w:style w:type="character" w:customStyle="1" w:styleId="WW8Num21z8">
    <w:name w:val="WW8Num21z8"/>
    <w:rsid w:val="009C4024"/>
  </w:style>
  <w:style w:type="character" w:customStyle="1" w:styleId="WW8Num22z3">
    <w:name w:val="WW8Num22z3"/>
    <w:rsid w:val="009C4024"/>
    <w:rPr>
      <w:rFonts w:ascii="Times New Roman" w:hAnsi="Times New Roman" w:cs="Times New Roman" w:hint="default"/>
      <w:sz w:val="26"/>
      <w:szCs w:val="26"/>
    </w:rPr>
  </w:style>
  <w:style w:type="character" w:customStyle="1" w:styleId="WW8Num22z4">
    <w:name w:val="WW8Num22z4"/>
    <w:rsid w:val="009C4024"/>
    <w:rPr>
      <w:rFonts w:hint="default"/>
      <w:sz w:val="26"/>
      <w:szCs w:val="26"/>
    </w:rPr>
  </w:style>
  <w:style w:type="character" w:customStyle="1" w:styleId="WW8Num22z5">
    <w:name w:val="WW8Num22z5"/>
    <w:rsid w:val="009C4024"/>
    <w:rPr>
      <w:rFonts w:hint="default"/>
    </w:rPr>
  </w:style>
  <w:style w:type="character" w:customStyle="1" w:styleId="WW8Num23z0">
    <w:name w:val="WW8Num23z0"/>
    <w:rsid w:val="009C4024"/>
    <w:rPr>
      <w:rFonts w:hint="default"/>
      <w:b w:val="0"/>
      <w:sz w:val="22"/>
      <w:szCs w:val="22"/>
    </w:rPr>
  </w:style>
  <w:style w:type="character" w:customStyle="1" w:styleId="WW8Num23z1">
    <w:name w:val="WW8Num23z1"/>
    <w:rsid w:val="009C4024"/>
    <w:rPr>
      <w:rFonts w:hint="default"/>
      <w:b w:val="0"/>
    </w:rPr>
  </w:style>
  <w:style w:type="character" w:customStyle="1" w:styleId="WW8Num23z2">
    <w:name w:val="WW8Num23z2"/>
    <w:rsid w:val="009C4024"/>
    <w:rPr>
      <w:rFonts w:ascii="Times New Roman" w:hAnsi="Times New Roman" w:cs="Times New Roman" w:hint="default"/>
      <w:b w:val="0"/>
      <w:bCs w:val="0"/>
      <w:i w:val="0"/>
      <w:iCs w:val="0"/>
      <w:sz w:val="26"/>
      <w:szCs w:val="26"/>
    </w:rPr>
  </w:style>
  <w:style w:type="character" w:customStyle="1" w:styleId="WW8Num23z3">
    <w:name w:val="WW8Num23z3"/>
    <w:rsid w:val="009C4024"/>
    <w:rPr>
      <w:rFonts w:ascii="Times New Roman" w:hAnsi="Times New Roman" w:cs="Times New Roman" w:hint="default"/>
      <w:sz w:val="26"/>
      <w:szCs w:val="26"/>
    </w:rPr>
  </w:style>
  <w:style w:type="character" w:customStyle="1" w:styleId="WW8Num23z4">
    <w:name w:val="WW8Num23z4"/>
    <w:rsid w:val="009C4024"/>
    <w:rPr>
      <w:rFonts w:hint="default"/>
      <w:sz w:val="26"/>
      <w:szCs w:val="26"/>
    </w:rPr>
  </w:style>
  <w:style w:type="character" w:customStyle="1" w:styleId="WW8Num23z5">
    <w:name w:val="WW8Num23z5"/>
    <w:rsid w:val="009C4024"/>
    <w:rPr>
      <w:rFonts w:hint="default"/>
    </w:rPr>
  </w:style>
  <w:style w:type="character" w:customStyle="1" w:styleId="WW8Num24z0">
    <w:name w:val="WW8Num24z0"/>
    <w:rsid w:val="009C4024"/>
    <w:rPr>
      <w:rFonts w:cs="Times New Roman" w:hint="default"/>
      <w:sz w:val="40"/>
      <w:szCs w:val="40"/>
    </w:rPr>
  </w:style>
  <w:style w:type="character" w:customStyle="1" w:styleId="WW8Num24z1">
    <w:name w:val="WW8Num24z1"/>
    <w:rsid w:val="009C4024"/>
    <w:rPr>
      <w:rFonts w:cs="Times New Roman" w:hint="default"/>
    </w:rPr>
  </w:style>
  <w:style w:type="character" w:customStyle="1" w:styleId="WW8Num25z1">
    <w:name w:val="WW8Num25z1"/>
    <w:rsid w:val="009C4024"/>
    <w:rPr>
      <w:rFonts w:ascii="Courier New" w:hAnsi="Courier New" w:cs="Courier New" w:hint="default"/>
    </w:rPr>
  </w:style>
  <w:style w:type="character" w:customStyle="1" w:styleId="WW8Num25z2">
    <w:name w:val="WW8Num25z2"/>
    <w:rsid w:val="009C4024"/>
    <w:rPr>
      <w:rFonts w:ascii="Wingdings" w:hAnsi="Wingdings" w:cs="Wingdings" w:hint="default"/>
    </w:rPr>
  </w:style>
  <w:style w:type="character" w:customStyle="1" w:styleId="WW8Num26z0">
    <w:name w:val="WW8Num26z0"/>
    <w:rsid w:val="009C4024"/>
    <w:rPr>
      <w:rFonts w:ascii="Symbol" w:hAnsi="Symbol" w:cs="Symbol" w:hint="default"/>
    </w:rPr>
  </w:style>
  <w:style w:type="character" w:customStyle="1" w:styleId="WW8Num26z1">
    <w:name w:val="WW8Num26z1"/>
    <w:rsid w:val="009C4024"/>
    <w:rPr>
      <w:rFonts w:ascii="Courier New" w:hAnsi="Courier New" w:cs="Courier New" w:hint="default"/>
    </w:rPr>
  </w:style>
  <w:style w:type="character" w:customStyle="1" w:styleId="WW8Num26z2">
    <w:name w:val="WW8Num26z2"/>
    <w:rsid w:val="009C4024"/>
    <w:rPr>
      <w:rFonts w:ascii="Wingdings" w:hAnsi="Wingdings" w:cs="Wingdings" w:hint="default"/>
    </w:rPr>
  </w:style>
  <w:style w:type="character" w:customStyle="1" w:styleId="WW8Num27z0">
    <w:name w:val="WW8Num27z0"/>
    <w:rsid w:val="009C4024"/>
    <w:rPr>
      <w:rFonts w:hint="default"/>
    </w:rPr>
  </w:style>
  <w:style w:type="character" w:customStyle="1" w:styleId="WW8Num27z1">
    <w:name w:val="WW8Num27z1"/>
    <w:rsid w:val="009C4024"/>
    <w:rPr>
      <w:rFonts w:hint="default"/>
      <w:b/>
    </w:rPr>
  </w:style>
  <w:style w:type="character" w:customStyle="1" w:styleId="publication">
    <w:name w:val="publication"/>
    <w:rsid w:val="009C4024"/>
    <w:rPr>
      <w:rFonts w:ascii="Arial" w:hAnsi="Arial" w:cs="Arial"/>
      <w:color w:val="FFFFFF"/>
      <w:sz w:val="22"/>
      <w:szCs w:val="22"/>
      <w:shd w:val="clear" w:color="auto" w:fill="000000"/>
      <w:lang w:val="en-US"/>
    </w:rPr>
  </w:style>
  <w:style w:type="character" w:styleId="afd">
    <w:name w:val="page number"/>
    <w:rsid w:val="009C4024"/>
  </w:style>
  <w:style w:type="character" w:styleId="afe">
    <w:name w:val="Strong"/>
    <w:uiPriority w:val="22"/>
    <w:qFormat/>
    <w:rsid w:val="009C4024"/>
    <w:rPr>
      <w:b/>
      <w:bCs/>
    </w:rPr>
  </w:style>
  <w:style w:type="character" w:customStyle="1" w:styleId="aff">
    <w:name w:val="Символ нумерации"/>
    <w:rsid w:val="009C4024"/>
  </w:style>
  <w:style w:type="character" w:customStyle="1" w:styleId="aff0">
    <w:name w:val="Маркеры списка"/>
    <w:rsid w:val="009C4024"/>
    <w:rPr>
      <w:rFonts w:ascii="OpenSymbol" w:eastAsia="OpenSymbol" w:hAnsi="OpenSymbol" w:cs="OpenSymbol"/>
    </w:rPr>
  </w:style>
  <w:style w:type="character" w:styleId="aff1">
    <w:name w:val="FollowedHyperlink"/>
    <w:rsid w:val="009C4024"/>
    <w:rPr>
      <w:color w:val="800000"/>
      <w:u w:val="single"/>
    </w:rPr>
  </w:style>
  <w:style w:type="character" w:customStyle="1" w:styleId="43">
    <w:name w:val="Заголовок 4 Знак"/>
    <w:rsid w:val="009C4024"/>
    <w:rPr>
      <w:rFonts w:ascii="Calibri" w:eastAsia="Times New Roman" w:hAnsi="Calibri" w:cs="Times New Roman"/>
      <w:b/>
      <w:bCs/>
      <w:sz w:val="28"/>
      <w:szCs w:val="28"/>
    </w:rPr>
  </w:style>
  <w:style w:type="character" w:customStyle="1" w:styleId="aff2">
    <w:name w:val="Дата Знак"/>
    <w:rsid w:val="009C4024"/>
    <w:rPr>
      <w:sz w:val="24"/>
      <w:szCs w:val="24"/>
    </w:rPr>
  </w:style>
  <w:style w:type="character" w:styleId="aff3">
    <w:name w:val="line number"/>
    <w:rsid w:val="009C4024"/>
  </w:style>
  <w:style w:type="character" w:customStyle="1" w:styleId="aff4">
    <w:name w:val="Символ сноски"/>
    <w:rsid w:val="009C4024"/>
    <w:rPr>
      <w:vertAlign w:val="superscript"/>
    </w:rPr>
  </w:style>
  <w:style w:type="character" w:customStyle="1" w:styleId="tztxt">
    <w:name w:val="tz_txt Знак"/>
    <w:rsid w:val="009C4024"/>
  </w:style>
  <w:style w:type="character" w:customStyle="1" w:styleId="iceouttxt4">
    <w:name w:val="iceouttxt4"/>
    <w:rsid w:val="009C4024"/>
    <w:rPr>
      <w:rFonts w:ascii="Arial" w:hAnsi="Arial" w:cs="Arial" w:hint="default"/>
      <w:color w:val="666666"/>
      <w:sz w:val="17"/>
      <w:szCs w:val="17"/>
    </w:rPr>
  </w:style>
  <w:style w:type="character" w:customStyle="1" w:styleId="aff5">
    <w:name w:val="Схема документа Знак"/>
    <w:rsid w:val="009C4024"/>
    <w:rPr>
      <w:rFonts w:ascii="Tahoma" w:hAnsi="Tahoma" w:cs="Tahoma"/>
      <w:sz w:val="16"/>
      <w:szCs w:val="16"/>
    </w:rPr>
  </w:style>
  <w:style w:type="character" w:customStyle="1" w:styleId="aff6">
    <w:name w:val="Цветовое выделение"/>
    <w:rsid w:val="009C4024"/>
    <w:rPr>
      <w:b/>
      <w:bCs/>
      <w:color w:val="26282F"/>
    </w:rPr>
  </w:style>
  <w:style w:type="character" w:customStyle="1" w:styleId="aff7">
    <w:name w:val="Гипертекстовая ссылка"/>
    <w:rsid w:val="009C4024"/>
    <w:rPr>
      <w:b/>
      <w:bCs/>
      <w:color w:val="auto"/>
    </w:rPr>
  </w:style>
  <w:style w:type="character" w:customStyle="1" w:styleId="bold1">
    <w:name w:val="bold1"/>
    <w:rsid w:val="009C4024"/>
    <w:rPr>
      <w:b/>
      <w:bCs/>
      <w:shd w:val="clear" w:color="auto" w:fill="FFFFFF"/>
    </w:rPr>
  </w:style>
  <w:style w:type="character" w:customStyle="1" w:styleId="52">
    <w:name w:val="Заголовок 5 Знак"/>
    <w:rsid w:val="009C4024"/>
    <w:rPr>
      <w:b/>
      <w:bCs/>
      <w:i/>
      <w:iCs/>
      <w:sz w:val="26"/>
      <w:szCs w:val="26"/>
      <w:lang w:val="x-none"/>
    </w:rPr>
  </w:style>
  <w:style w:type="character" w:customStyle="1" w:styleId="62">
    <w:name w:val="Заголовок 6 Знак"/>
    <w:rsid w:val="009C4024"/>
    <w:rPr>
      <w:i/>
      <w:lang w:val="x-none"/>
    </w:rPr>
  </w:style>
  <w:style w:type="character" w:customStyle="1" w:styleId="1a">
    <w:name w:val="Заголовок 1 Знак"/>
    <w:rsid w:val="009C4024"/>
    <w:rPr>
      <w:rFonts w:ascii="Arial" w:hAnsi="Arial" w:cs="Arial"/>
      <w:b/>
      <w:bCs/>
      <w:kern w:val="1"/>
      <w:sz w:val="32"/>
      <w:szCs w:val="32"/>
      <w:lang w:val="ru-RU"/>
    </w:rPr>
  </w:style>
  <w:style w:type="character" w:customStyle="1" w:styleId="27">
    <w:name w:val="Заголовок 2 Знак"/>
    <w:rsid w:val="009C4024"/>
    <w:rPr>
      <w:rFonts w:ascii="Arial" w:hAnsi="Arial" w:cs="Arial"/>
      <w:b/>
      <w:bCs/>
      <w:i/>
      <w:iCs/>
      <w:sz w:val="28"/>
      <w:szCs w:val="28"/>
      <w:lang w:val="ru-RU"/>
    </w:rPr>
  </w:style>
  <w:style w:type="character" w:customStyle="1" w:styleId="35">
    <w:name w:val="Заголовок 3 Знак"/>
    <w:rsid w:val="009C4024"/>
    <w:rPr>
      <w:rFonts w:ascii="Arial" w:hAnsi="Arial" w:cs="Arial"/>
      <w:b/>
      <w:bCs/>
      <w:sz w:val="26"/>
      <w:szCs w:val="26"/>
      <w:lang w:val="ru-RU"/>
    </w:rPr>
  </w:style>
  <w:style w:type="character" w:customStyle="1" w:styleId="aff8">
    <w:name w:val="Текст примечания Знак"/>
    <w:rsid w:val="009C4024"/>
    <w:rPr>
      <w:lang w:val="x-none"/>
    </w:rPr>
  </w:style>
  <w:style w:type="character" w:customStyle="1" w:styleId="aff9">
    <w:name w:val="Тема примечания Знак"/>
    <w:rsid w:val="009C4024"/>
    <w:rPr>
      <w:b/>
      <w:bCs/>
      <w:lang w:val="x-none"/>
    </w:rPr>
  </w:style>
  <w:style w:type="character" w:customStyle="1" w:styleId="affa">
    <w:name w:val="Основной текст Знак"/>
    <w:rsid w:val="009C4024"/>
    <w:rPr>
      <w:sz w:val="24"/>
      <w:szCs w:val="24"/>
      <w:lang w:val="ru-RU"/>
    </w:rPr>
  </w:style>
  <w:style w:type="character" w:customStyle="1" w:styleId="affb">
    <w:name w:val="Заголовок записки Знак"/>
    <w:rsid w:val="009C4024"/>
    <w:rPr>
      <w:sz w:val="24"/>
      <w:szCs w:val="24"/>
      <w:lang w:val="x-none"/>
    </w:rPr>
  </w:style>
  <w:style w:type="character" w:customStyle="1" w:styleId="affc">
    <w:name w:val="Основной текст с отступом Знак"/>
    <w:rsid w:val="009C4024"/>
    <w:rPr>
      <w:sz w:val="24"/>
      <w:szCs w:val="24"/>
      <w:lang w:val="x-none"/>
    </w:rPr>
  </w:style>
  <w:style w:type="character" w:customStyle="1" w:styleId="36">
    <w:name w:val="Основной текст 3 Знак"/>
    <w:rsid w:val="009C4024"/>
    <w:rPr>
      <w:sz w:val="16"/>
      <w:szCs w:val="16"/>
      <w:lang w:val="x-none"/>
    </w:rPr>
  </w:style>
  <w:style w:type="character" w:customStyle="1" w:styleId="1b">
    <w:name w:val="Основной текст с отступом Знак1"/>
    <w:rsid w:val="009C4024"/>
    <w:rPr>
      <w:sz w:val="24"/>
      <w:szCs w:val="24"/>
      <w:lang w:val="x-none"/>
    </w:rPr>
  </w:style>
  <w:style w:type="character" w:customStyle="1" w:styleId="affd">
    <w:name w:val="Нижний колонтитул Знак"/>
    <w:rsid w:val="009C4024"/>
    <w:rPr>
      <w:sz w:val="24"/>
      <w:szCs w:val="24"/>
      <w:lang w:val="ru-RU"/>
    </w:rPr>
  </w:style>
  <w:style w:type="character" w:customStyle="1" w:styleId="DocumentHeader11">
    <w:name w:val="Document Header1 Знак1"/>
    <w:rsid w:val="009C4024"/>
    <w:rPr>
      <w:rFonts w:cs="Times New Roman"/>
      <w:b/>
      <w:kern w:val="1"/>
      <w:sz w:val="36"/>
      <w:lang w:val="ru-RU" w:eastAsia="ar-SA" w:bidi="ar-SA"/>
    </w:rPr>
  </w:style>
  <w:style w:type="character" w:customStyle="1" w:styleId="affe">
    <w:name w:val="Подзаголовок Знак"/>
    <w:rsid w:val="009C4024"/>
    <w:rPr>
      <w:rFonts w:ascii="Arial" w:eastAsia="MS Mincho" w:hAnsi="Arial" w:cs="Tahoma"/>
      <w:i/>
      <w:iCs/>
      <w:sz w:val="28"/>
      <w:szCs w:val="28"/>
      <w:lang w:val="ru-RU"/>
    </w:rPr>
  </w:style>
  <w:style w:type="character" w:customStyle="1" w:styleId="28">
    <w:name w:val="Основной текст с отступом 2 Знак"/>
    <w:rsid w:val="009C4024"/>
    <w:rPr>
      <w:sz w:val="24"/>
      <w:lang w:val="x-none"/>
    </w:rPr>
  </w:style>
  <w:style w:type="character" w:customStyle="1" w:styleId="H2">
    <w:name w:val="H2 Знак Знак"/>
    <w:rsid w:val="009C4024"/>
    <w:rPr>
      <w:rFonts w:eastAsia="Times New Roman" w:cs="Times New Roman"/>
      <w:b/>
      <w:bCs/>
      <w:sz w:val="30"/>
      <w:szCs w:val="30"/>
      <w:lang w:val="ru-RU" w:eastAsia="ar-SA" w:bidi="ar-SA"/>
    </w:rPr>
  </w:style>
  <w:style w:type="character" w:customStyle="1" w:styleId="29">
    <w:name w:val="Знак Знак29"/>
    <w:rsid w:val="009C4024"/>
    <w:rPr>
      <w:rFonts w:ascii="Cambria" w:hAnsi="Cambria" w:cs="Times New Roman"/>
      <w:b/>
      <w:bCs/>
      <w:sz w:val="26"/>
      <w:szCs w:val="26"/>
      <w:lang w:val="ru-RU" w:eastAsia="ar-SA" w:bidi="ar-SA"/>
    </w:rPr>
  </w:style>
  <w:style w:type="character" w:customStyle="1" w:styleId="280">
    <w:name w:val="Знак Знак28"/>
    <w:rsid w:val="009C4024"/>
    <w:rPr>
      <w:rFonts w:ascii="Arial" w:hAnsi="Arial" w:cs="Arial"/>
      <w:sz w:val="24"/>
      <w:szCs w:val="24"/>
      <w:lang w:val="ru-RU" w:eastAsia="ar-SA" w:bidi="ar-SA"/>
    </w:rPr>
  </w:style>
  <w:style w:type="character" w:customStyle="1" w:styleId="270">
    <w:name w:val="Знак Знак27"/>
    <w:rsid w:val="009C4024"/>
    <w:rPr>
      <w:rFonts w:eastAsia="Times New Roman" w:cs="Times New Roman"/>
      <w:sz w:val="22"/>
      <w:szCs w:val="22"/>
      <w:lang w:val="ru-RU" w:eastAsia="ar-SA" w:bidi="ar-SA"/>
    </w:rPr>
  </w:style>
  <w:style w:type="character" w:customStyle="1" w:styleId="260">
    <w:name w:val="Знак Знак26"/>
    <w:rsid w:val="009C4024"/>
    <w:rPr>
      <w:rFonts w:eastAsia="Times New Roman" w:cs="Times New Roman"/>
      <w:i/>
      <w:iCs/>
      <w:sz w:val="22"/>
      <w:szCs w:val="22"/>
      <w:lang w:val="ru-RU" w:eastAsia="ar-SA" w:bidi="ar-SA"/>
    </w:rPr>
  </w:style>
  <w:style w:type="character" w:customStyle="1" w:styleId="250">
    <w:name w:val="Знак Знак25"/>
    <w:rsid w:val="009C4024"/>
    <w:rPr>
      <w:rFonts w:ascii="Arial" w:hAnsi="Arial" w:cs="Arial"/>
      <w:lang w:val="ru-RU" w:eastAsia="ar-SA" w:bidi="ar-SA"/>
    </w:rPr>
  </w:style>
  <w:style w:type="character" w:customStyle="1" w:styleId="242">
    <w:name w:val="Знак Знак24"/>
    <w:rsid w:val="009C4024"/>
    <w:rPr>
      <w:rFonts w:ascii="Arial" w:hAnsi="Arial" w:cs="Arial"/>
      <w:i/>
      <w:iCs/>
      <w:lang w:val="ru-RU" w:eastAsia="ar-SA" w:bidi="ar-SA"/>
    </w:rPr>
  </w:style>
  <w:style w:type="character" w:customStyle="1" w:styleId="230">
    <w:name w:val="Знак Знак23"/>
    <w:rsid w:val="009C4024"/>
    <w:rPr>
      <w:rFonts w:ascii="Arial" w:hAnsi="Arial" w:cs="Arial"/>
      <w:b/>
      <w:bCs/>
      <w:i/>
      <w:iCs/>
      <w:sz w:val="18"/>
      <w:szCs w:val="18"/>
      <w:lang w:val="ru-RU" w:eastAsia="ar-SA" w:bidi="ar-SA"/>
    </w:rPr>
  </w:style>
  <w:style w:type="character" w:customStyle="1" w:styleId="HTML">
    <w:name w:val="Адрес HTML Знак"/>
    <w:rsid w:val="009C4024"/>
    <w:rPr>
      <w:i/>
      <w:iCs/>
      <w:sz w:val="24"/>
      <w:szCs w:val="24"/>
      <w:lang w:val="x-none"/>
    </w:rPr>
  </w:style>
  <w:style w:type="character" w:customStyle="1" w:styleId="HTML0">
    <w:name w:val="Стандартный HTML Знак"/>
    <w:rsid w:val="009C4024"/>
    <w:rPr>
      <w:rFonts w:ascii="Courier New" w:hAnsi="Courier New" w:cs="Courier New"/>
      <w:lang w:val="x-none"/>
    </w:rPr>
  </w:style>
  <w:style w:type="character" w:customStyle="1" w:styleId="170">
    <w:name w:val="Знак Знак17"/>
    <w:rsid w:val="009C4024"/>
    <w:rPr>
      <w:rFonts w:ascii="Cambria" w:hAnsi="Cambria" w:cs="Times New Roman"/>
      <w:b/>
      <w:bCs/>
      <w:kern w:val="1"/>
      <w:sz w:val="32"/>
      <w:szCs w:val="32"/>
      <w:lang w:val="ru-RU" w:eastAsia="ar-SA" w:bidi="ar-SA"/>
    </w:rPr>
  </w:style>
  <w:style w:type="character" w:customStyle="1" w:styleId="afff">
    <w:name w:val="Название Знак"/>
    <w:rsid w:val="009C4024"/>
    <w:rPr>
      <w:rFonts w:ascii="Arial" w:eastAsia="MS Mincho" w:hAnsi="Arial" w:cs="Tahoma"/>
      <w:sz w:val="28"/>
      <w:szCs w:val="28"/>
      <w:lang w:val="ru-RU"/>
    </w:rPr>
  </w:style>
  <w:style w:type="character" w:customStyle="1" w:styleId="afff0">
    <w:name w:val="Прощание Знак"/>
    <w:rsid w:val="009C4024"/>
    <w:rPr>
      <w:sz w:val="24"/>
      <w:szCs w:val="24"/>
      <w:lang w:val="x-none"/>
    </w:rPr>
  </w:style>
  <w:style w:type="character" w:customStyle="1" w:styleId="afff1">
    <w:name w:val="Подпись Знак"/>
    <w:rsid w:val="009C4024"/>
    <w:rPr>
      <w:sz w:val="24"/>
      <w:szCs w:val="24"/>
      <w:lang w:val="x-none"/>
    </w:rPr>
  </w:style>
  <w:style w:type="character" w:customStyle="1" w:styleId="afff2">
    <w:name w:val="Шапка Знак"/>
    <w:rsid w:val="009C4024"/>
    <w:rPr>
      <w:rFonts w:ascii="Arial" w:hAnsi="Arial" w:cs="Arial"/>
      <w:sz w:val="24"/>
      <w:szCs w:val="24"/>
      <w:shd w:val="clear" w:color="auto" w:fill="CCCCCC"/>
      <w:lang w:val="x-none"/>
    </w:rPr>
  </w:style>
  <w:style w:type="character" w:customStyle="1" w:styleId="110">
    <w:name w:val="Знак Знак11"/>
    <w:rsid w:val="009C4024"/>
    <w:rPr>
      <w:rFonts w:ascii="Arial" w:hAnsi="Arial" w:cs="Times New Roman"/>
      <w:sz w:val="24"/>
      <w:szCs w:val="24"/>
      <w:lang w:val="ru-RU" w:eastAsia="ar-SA" w:bidi="ar-SA"/>
    </w:rPr>
  </w:style>
  <w:style w:type="character" w:customStyle="1" w:styleId="afff3">
    <w:name w:val="Приветствие Знак"/>
    <w:rsid w:val="009C4024"/>
    <w:rPr>
      <w:sz w:val="24"/>
      <w:szCs w:val="24"/>
      <w:lang w:val="x-none"/>
    </w:rPr>
  </w:style>
  <w:style w:type="character" w:customStyle="1" w:styleId="94">
    <w:name w:val="Знак Знак9"/>
    <w:rsid w:val="009C4024"/>
    <w:rPr>
      <w:rFonts w:eastAsia="Times New Roman" w:cs="Times New Roman"/>
      <w:sz w:val="24"/>
      <w:szCs w:val="24"/>
      <w:lang w:val="ru-RU" w:eastAsia="ar-SA" w:bidi="ar-SA"/>
    </w:rPr>
  </w:style>
  <w:style w:type="character" w:customStyle="1" w:styleId="afff4">
    <w:name w:val="Красная строка Знак"/>
    <w:rsid w:val="009C4024"/>
    <w:rPr>
      <w:sz w:val="24"/>
      <w:szCs w:val="24"/>
      <w:lang w:val="ru-RU"/>
    </w:rPr>
  </w:style>
  <w:style w:type="character" w:customStyle="1" w:styleId="2a">
    <w:name w:val="Красная строка 2 Знак"/>
    <w:rsid w:val="009C4024"/>
  </w:style>
  <w:style w:type="character" w:customStyle="1" w:styleId="53">
    <w:name w:val="Знак Знак5"/>
    <w:rsid w:val="009C4024"/>
    <w:rPr>
      <w:rFonts w:eastAsia="Times New Roman" w:cs="Times New Roman"/>
      <w:sz w:val="24"/>
      <w:szCs w:val="24"/>
      <w:lang w:val="ru-RU" w:eastAsia="ar-SA" w:bidi="ar-SA"/>
    </w:rPr>
  </w:style>
  <w:style w:type="character" w:customStyle="1" w:styleId="afff5">
    <w:name w:val="Текст Знак"/>
    <w:rsid w:val="009C4024"/>
    <w:rPr>
      <w:rFonts w:ascii="Courier New" w:hAnsi="Courier New" w:cs="Courier New"/>
      <w:lang w:val="x-none"/>
    </w:rPr>
  </w:style>
  <w:style w:type="character" w:customStyle="1" w:styleId="afff6">
    <w:name w:val="Электронная подпись Знак"/>
    <w:rsid w:val="009C4024"/>
    <w:rPr>
      <w:sz w:val="24"/>
      <w:szCs w:val="24"/>
      <w:lang w:val="x-none"/>
    </w:rPr>
  </w:style>
  <w:style w:type="character" w:customStyle="1" w:styleId="1c">
    <w:name w:val="Замещающий текст1"/>
    <w:rsid w:val="009C4024"/>
    <w:rPr>
      <w:rFonts w:cs="Times New Roman"/>
      <w:color w:val="808080"/>
    </w:rPr>
  </w:style>
  <w:style w:type="character" w:customStyle="1" w:styleId="afff7">
    <w:name w:val="Абзац списка Знак"/>
    <w:qFormat/>
    <w:rsid w:val="009C4024"/>
    <w:rPr>
      <w:sz w:val="24"/>
      <w:szCs w:val="24"/>
      <w:lang w:val="x-none"/>
    </w:rPr>
  </w:style>
  <w:style w:type="character" w:customStyle="1" w:styleId="afff8">
    <w:name w:val="Дефис Знак"/>
    <w:rsid w:val="009C4024"/>
    <w:rPr>
      <w:sz w:val="24"/>
      <w:szCs w:val="24"/>
      <w:lang w:val="x-none"/>
    </w:rPr>
  </w:style>
  <w:style w:type="character" w:customStyle="1" w:styleId="44">
    <w:name w:val="Стиль4 Знак"/>
    <w:rsid w:val="009C4024"/>
  </w:style>
  <w:style w:type="character" w:customStyle="1" w:styleId="skypepnhtextspan">
    <w:name w:val="skype_pnh_text_span"/>
    <w:rsid w:val="009C4024"/>
    <w:rPr>
      <w:rFonts w:cs="Times New Roman"/>
    </w:rPr>
  </w:style>
  <w:style w:type="character" w:customStyle="1" w:styleId="afff9">
    <w:name w:val="Текст концевой сноски Знак"/>
    <w:rsid w:val="009C4024"/>
    <w:rPr>
      <w:lang w:val="x-none"/>
    </w:rPr>
  </w:style>
  <w:style w:type="character" w:customStyle="1" w:styleId="afffa">
    <w:name w:val="Символы концевой сноски"/>
    <w:rsid w:val="009C4024"/>
    <w:rPr>
      <w:rFonts w:cs="Times New Roman"/>
      <w:vertAlign w:val="superscript"/>
    </w:rPr>
  </w:style>
  <w:style w:type="character" w:customStyle="1" w:styleId="ConsNormal0">
    <w:name w:val="ConsNormal Знак"/>
    <w:rsid w:val="009C4024"/>
    <w:rPr>
      <w:rFonts w:ascii="Consultant" w:eastAsia="Arial" w:hAnsi="Consultant" w:cs="Consultant"/>
      <w:lang w:val="ru-RU" w:eastAsia="ar-SA" w:bidi="ar-SA"/>
    </w:rPr>
  </w:style>
  <w:style w:type="character" w:customStyle="1" w:styleId="FontStyle12">
    <w:name w:val="Font Style12"/>
    <w:rsid w:val="009C4024"/>
    <w:rPr>
      <w:rFonts w:ascii="Times New Roman" w:hAnsi="Times New Roman" w:cs="Times New Roman"/>
      <w:sz w:val="22"/>
      <w:szCs w:val="22"/>
    </w:rPr>
  </w:style>
  <w:style w:type="character" w:customStyle="1" w:styleId="FontStyle11">
    <w:name w:val="Font Style11"/>
    <w:rsid w:val="009C4024"/>
    <w:rPr>
      <w:rFonts w:ascii="Times New Roman" w:hAnsi="Times New Roman" w:cs="Times New Roman" w:hint="default"/>
      <w:b/>
      <w:bCs/>
      <w:sz w:val="22"/>
      <w:szCs w:val="22"/>
    </w:rPr>
  </w:style>
  <w:style w:type="character" w:customStyle="1" w:styleId="37">
    <w:name w:val="Стиль3 Знак Знак Знак"/>
    <w:rsid w:val="009C4024"/>
    <w:rPr>
      <w:sz w:val="24"/>
      <w:szCs w:val="24"/>
      <w:lang w:val="x-none"/>
    </w:rPr>
  </w:style>
  <w:style w:type="character" w:customStyle="1" w:styleId="apple-style-span">
    <w:name w:val="apple-style-span"/>
    <w:rsid w:val="009C4024"/>
  </w:style>
  <w:style w:type="character" w:customStyle="1" w:styleId="ConsNonformat">
    <w:name w:val="ConsNonformat Знак"/>
    <w:rsid w:val="009C4024"/>
    <w:rPr>
      <w:rFonts w:ascii="Courier New" w:hAnsi="Courier New" w:cs="Courier New"/>
      <w:lang w:val="ru-RU" w:eastAsia="ar-SA" w:bidi="ar-SA"/>
    </w:rPr>
  </w:style>
  <w:style w:type="character" w:styleId="afffb">
    <w:name w:val="Emphasis"/>
    <w:qFormat/>
    <w:rsid w:val="009C4024"/>
    <w:rPr>
      <w:i/>
      <w:iCs/>
    </w:rPr>
  </w:style>
  <w:style w:type="character" w:customStyle="1" w:styleId="afffc">
    <w:name w:val="Без интервала Знак"/>
    <w:rsid w:val="009C4024"/>
    <w:rPr>
      <w:rFonts w:ascii="Calibri" w:hAnsi="Calibri" w:cs="Calibri"/>
      <w:sz w:val="22"/>
      <w:szCs w:val="22"/>
      <w:lang w:eastAsia="ar-SA" w:bidi="ar-SA"/>
    </w:rPr>
  </w:style>
  <w:style w:type="character" w:customStyle="1" w:styleId="nobr">
    <w:name w:val="nobr"/>
    <w:rsid w:val="009C4024"/>
  </w:style>
  <w:style w:type="character" w:customStyle="1" w:styleId="iceouttxt6">
    <w:name w:val="iceouttxt6"/>
    <w:rsid w:val="009C4024"/>
    <w:rPr>
      <w:rFonts w:ascii="Arial" w:hAnsi="Arial" w:cs="Arial" w:hint="default"/>
      <w:color w:val="666666"/>
      <w:sz w:val="15"/>
      <w:szCs w:val="15"/>
    </w:rPr>
  </w:style>
  <w:style w:type="character" w:customStyle="1" w:styleId="afffd">
    <w:name w:val="Основной текст_"/>
    <w:rsid w:val="009C4024"/>
    <w:rPr>
      <w:sz w:val="18"/>
      <w:szCs w:val="18"/>
      <w:shd w:val="clear" w:color="auto" w:fill="FFFFFF"/>
    </w:rPr>
  </w:style>
  <w:style w:type="character" w:customStyle="1" w:styleId="FontStyle14">
    <w:name w:val="Font Style14"/>
    <w:rsid w:val="009C4024"/>
    <w:rPr>
      <w:rFonts w:ascii="Times New Roman" w:hAnsi="Times New Roman" w:cs="Times New Roman"/>
      <w:sz w:val="22"/>
      <w:szCs w:val="22"/>
    </w:rPr>
  </w:style>
  <w:style w:type="character" w:customStyle="1" w:styleId="FontStyle13">
    <w:name w:val="Font Style13"/>
    <w:rsid w:val="009C4024"/>
    <w:rPr>
      <w:rFonts w:ascii="Times New Roman" w:hAnsi="Times New Roman" w:cs="Times New Roman"/>
      <w:b/>
      <w:bCs/>
      <w:sz w:val="22"/>
      <w:szCs w:val="22"/>
    </w:rPr>
  </w:style>
  <w:style w:type="character" w:customStyle="1" w:styleId="FontStyle76">
    <w:name w:val="Font Style76"/>
    <w:rsid w:val="009C4024"/>
    <w:rPr>
      <w:rFonts w:ascii="Times New Roman" w:hAnsi="Times New Roman" w:cs="Times New Roman"/>
      <w:sz w:val="22"/>
      <w:szCs w:val="22"/>
    </w:rPr>
  </w:style>
  <w:style w:type="character" w:customStyle="1" w:styleId="printable1">
    <w:name w:val="printable1"/>
    <w:rsid w:val="009C4024"/>
    <w:rPr>
      <w:b/>
      <w:bCs/>
    </w:rPr>
  </w:style>
  <w:style w:type="character" w:customStyle="1" w:styleId="enumerated">
    <w:name w:val="enumerated"/>
    <w:rsid w:val="009C4024"/>
  </w:style>
  <w:style w:type="character" w:customStyle="1" w:styleId="Bodytext">
    <w:name w:val="Body text_"/>
    <w:rsid w:val="009C4024"/>
    <w:rPr>
      <w:spacing w:val="-3"/>
      <w:shd w:val="clear" w:color="auto" w:fill="FFFFFF"/>
    </w:rPr>
  </w:style>
  <w:style w:type="character" w:customStyle="1" w:styleId="2b">
    <w:name w:val="Основной текст2"/>
    <w:rsid w:val="009C4024"/>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9C4024"/>
    <w:rPr>
      <w:b/>
      <w:bCs/>
      <w:spacing w:val="-2"/>
      <w:sz w:val="21"/>
      <w:szCs w:val="21"/>
      <w:shd w:val="clear" w:color="auto" w:fill="FFFFFF"/>
    </w:rPr>
  </w:style>
  <w:style w:type="paragraph" w:customStyle="1" w:styleId="2c">
    <w:name w:val="Заголовок2"/>
    <w:basedOn w:val="a1"/>
    <w:next w:val="a7"/>
    <w:rsid w:val="009C4024"/>
    <w:pPr>
      <w:keepNext/>
      <w:spacing w:before="240" w:after="120"/>
    </w:pPr>
    <w:rPr>
      <w:rFonts w:ascii="Arial" w:eastAsia="Microsoft YaHei" w:hAnsi="Arial" w:cs="Mangal"/>
      <w:sz w:val="28"/>
      <w:szCs w:val="28"/>
      <w:lang w:eastAsia="ar-SA"/>
    </w:rPr>
  </w:style>
  <w:style w:type="paragraph" w:customStyle="1" w:styleId="afffe">
    <w:name w:val="Название"/>
    <w:basedOn w:val="a1"/>
    <w:rsid w:val="009C4024"/>
    <w:pPr>
      <w:suppressLineNumbers/>
      <w:spacing w:before="120" w:after="120"/>
    </w:pPr>
    <w:rPr>
      <w:rFonts w:cs="Mangal"/>
      <w:i/>
      <w:iCs/>
      <w:lang w:eastAsia="ar-SA"/>
    </w:rPr>
  </w:style>
  <w:style w:type="paragraph" w:styleId="affff">
    <w:name w:val="Subtitle"/>
    <w:basedOn w:val="11"/>
    <w:next w:val="a7"/>
    <w:link w:val="1d"/>
    <w:qFormat/>
    <w:rsid w:val="009C4024"/>
    <w:pPr>
      <w:jc w:val="center"/>
    </w:pPr>
    <w:rPr>
      <w:rFonts w:eastAsia="MS Mincho" w:cs="Times New Roman"/>
      <w:i/>
      <w:iCs/>
      <w:lang w:val="x-none" w:eastAsia="ar-SA"/>
    </w:rPr>
  </w:style>
  <w:style w:type="character" w:customStyle="1" w:styleId="1d">
    <w:name w:val="Подзаголовок Знак1"/>
    <w:link w:val="affff"/>
    <w:rsid w:val="009C4024"/>
    <w:rPr>
      <w:rFonts w:ascii="Arial" w:eastAsia="MS Mincho" w:hAnsi="Arial"/>
      <w:i/>
      <w:iCs/>
      <w:sz w:val="28"/>
      <w:szCs w:val="28"/>
      <w:lang w:eastAsia="ar-SA"/>
    </w:rPr>
  </w:style>
  <w:style w:type="paragraph" w:customStyle="1" w:styleId="variable">
    <w:name w:val="variable"/>
    <w:basedOn w:val="a1"/>
    <w:rsid w:val="009C4024"/>
    <w:rPr>
      <w:b/>
      <w:lang w:eastAsia="ar-SA"/>
    </w:rPr>
  </w:style>
  <w:style w:type="paragraph" w:customStyle="1" w:styleId="affff0">
    <w:name w:val="Горизонтальная линия"/>
    <w:basedOn w:val="a1"/>
    <w:next w:val="a7"/>
    <w:rsid w:val="009C4024"/>
    <w:pPr>
      <w:suppressLineNumbers/>
      <w:pBdr>
        <w:bottom w:val="double" w:sz="1" w:space="0" w:color="808080"/>
      </w:pBdr>
      <w:spacing w:after="283"/>
    </w:pPr>
    <w:rPr>
      <w:sz w:val="12"/>
      <w:szCs w:val="12"/>
      <w:lang w:eastAsia="ar-SA"/>
    </w:rPr>
  </w:style>
  <w:style w:type="paragraph" w:customStyle="1" w:styleId="1e">
    <w:name w:val="Красная строка1"/>
    <w:basedOn w:val="a7"/>
    <w:rsid w:val="009C4024"/>
    <w:pPr>
      <w:ind w:firstLine="283"/>
      <w:jc w:val="left"/>
    </w:pPr>
    <w:rPr>
      <w:sz w:val="24"/>
      <w:lang w:val="ru-RU" w:eastAsia="ar-SA"/>
    </w:rPr>
  </w:style>
  <w:style w:type="paragraph" w:customStyle="1" w:styleId="affff1">
    <w:name w:val="СОтступомПоЛевомуКраю"/>
    <w:basedOn w:val="a1"/>
    <w:rsid w:val="009C4024"/>
    <w:pPr>
      <w:ind w:firstLine="705"/>
    </w:pPr>
    <w:rPr>
      <w:lang w:eastAsia="ar-SA"/>
    </w:rPr>
  </w:style>
  <w:style w:type="paragraph" w:customStyle="1" w:styleId="affff2">
    <w:name w:val="Содержимое врезки"/>
    <w:basedOn w:val="a7"/>
    <w:rsid w:val="009C4024"/>
    <w:pPr>
      <w:jc w:val="left"/>
    </w:pPr>
    <w:rPr>
      <w:sz w:val="24"/>
      <w:lang w:val="ru-RU" w:eastAsia="ar-SA"/>
    </w:rPr>
  </w:style>
  <w:style w:type="paragraph" w:customStyle="1" w:styleId="affff3">
    <w:name w:val="Содержимое списка"/>
    <w:basedOn w:val="a1"/>
    <w:rsid w:val="009C4024"/>
    <w:pPr>
      <w:ind w:left="567"/>
    </w:pPr>
    <w:rPr>
      <w:lang w:eastAsia="ar-SA"/>
    </w:rPr>
  </w:style>
  <w:style w:type="paragraph" w:customStyle="1" w:styleId="1f">
    <w:name w:val="Дата1"/>
    <w:basedOn w:val="a1"/>
    <w:next w:val="a1"/>
    <w:rsid w:val="009C4024"/>
    <w:pPr>
      <w:suppressAutoHyphens w:val="0"/>
      <w:spacing w:after="60"/>
      <w:jc w:val="both"/>
    </w:pPr>
    <w:rPr>
      <w:lang w:val="x-none" w:eastAsia="ar-SA"/>
    </w:rPr>
  </w:style>
  <w:style w:type="paragraph" w:styleId="affff4">
    <w:name w:val="Normal (Web)"/>
    <w:basedOn w:val="a1"/>
    <w:rsid w:val="009C4024"/>
    <w:pPr>
      <w:suppressAutoHyphens w:val="0"/>
      <w:spacing w:before="280" w:after="280"/>
    </w:pPr>
    <w:rPr>
      <w:lang w:eastAsia="ar-SA"/>
    </w:rPr>
  </w:style>
  <w:style w:type="paragraph" w:styleId="1f0">
    <w:name w:val="toc 1"/>
    <w:basedOn w:val="a1"/>
    <w:next w:val="a1"/>
    <w:rsid w:val="009C4024"/>
    <w:pPr>
      <w:tabs>
        <w:tab w:val="left" w:pos="709"/>
        <w:tab w:val="right" w:leader="dot" w:pos="10195"/>
      </w:tabs>
      <w:suppressAutoHyphens w:val="0"/>
      <w:spacing w:before="120" w:after="120"/>
    </w:pPr>
    <w:rPr>
      <w:b/>
      <w:bCs/>
      <w:caps/>
      <w:sz w:val="20"/>
      <w:szCs w:val="20"/>
      <w:lang w:eastAsia="ar-SA"/>
    </w:rPr>
  </w:style>
  <w:style w:type="paragraph" w:styleId="2d">
    <w:name w:val="toc 2"/>
    <w:basedOn w:val="a1"/>
    <w:next w:val="a1"/>
    <w:rsid w:val="009C4024"/>
    <w:pPr>
      <w:suppressAutoHyphens w:val="0"/>
      <w:ind w:left="240"/>
    </w:pPr>
    <w:rPr>
      <w:smallCaps/>
      <w:sz w:val="20"/>
      <w:szCs w:val="20"/>
      <w:lang w:eastAsia="ar-SA"/>
    </w:rPr>
  </w:style>
  <w:style w:type="paragraph" w:customStyle="1" w:styleId="ConsPlusCell">
    <w:name w:val="ConsPlusCell"/>
    <w:rsid w:val="009C4024"/>
    <w:pPr>
      <w:widowControl w:val="0"/>
      <w:suppressAutoHyphens/>
      <w:autoSpaceDE w:val="0"/>
    </w:pPr>
    <w:rPr>
      <w:rFonts w:ascii="Calibri" w:hAnsi="Calibri" w:cs="Calibri"/>
      <w:sz w:val="22"/>
      <w:szCs w:val="22"/>
      <w:lang w:eastAsia="ar-SA"/>
    </w:rPr>
  </w:style>
  <w:style w:type="paragraph" w:customStyle="1" w:styleId="tztxt0">
    <w:name w:val="tz_txt"/>
    <w:basedOn w:val="a1"/>
    <w:rsid w:val="009C4024"/>
    <w:pPr>
      <w:suppressAutoHyphens w:val="0"/>
      <w:spacing w:after="120"/>
      <w:ind w:firstLine="709"/>
      <w:jc w:val="both"/>
    </w:pPr>
    <w:rPr>
      <w:sz w:val="20"/>
      <w:szCs w:val="20"/>
      <w:lang w:val="x-none" w:eastAsia="ar-SA"/>
    </w:rPr>
  </w:style>
  <w:style w:type="paragraph" w:customStyle="1" w:styleId="1f1">
    <w:name w:val="Схема документа1"/>
    <w:basedOn w:val="a1"/>
    <w:rsid w:val="009C4024"/>
    <w:rPr>
      <w:rFonts w:ascii="Tahoma" w:hAnsi="Tahoma" w:cs="Tahoma"/>
      <w:sz w:val="16"/>
      <w:szCs w:val="16"/>
      <w:lang w:val="x-none" w:eastAsia="ar-SA"/>
    </w:rPr>
  </w:style>
  <w:style w:type="paragraph" w:customStyle="1" w:styleId="affff5">
    <w:name w:val="Нормальный (таблица)"/>
    <w:basedOn w:val="a1"/>
    <w:next w:val="a1"/>
    <w:rsid w:val="009C4024"/>
    <w:pPr>
      <w:widowControl w:val="0"/>
      <w:suppressAutoHyphens w:val="0"/>
      <w:autoSpaceDE w:val="0"/>
      <w:jc w:val="both"/>
    </w:pPr>
    <w:rPr>
      <w:rFonts w:ascii="Arial" w:hAnsi="Arial" w:cs="Arial"/>
      <w:lang w:eastAsia="ar-SA"/>
    </w:rPr>
  </w:style>
  <w:style w:type="paragraph" w:customStyle="1" w:styleId="affff6">
    <w:name w:val="Прижатый влево"/>
    <w:basedOn w:val="a1"/>
    <w:next w:val="a1"/>
    <w:rsid w:val="009C4024"/>
    <w:pPr>
      <w:widowControl w:val="0"/>
      <w:suppressAutoHyphens w:val="0"/>
      <w:autoSpaceDE w:val="0"/>
    </w:pPr>
    <w:rPr>
      <w:rFonts w:ascii="Arial" w:hAnsi="Arial" w:cs="Arial"/>
      <w:lang w:eastAsia="ar-SA"/>
    </w:rPr>
  </w:style>
  <w:style w:type="paragraph" w:customStyle="1" w:styleId="affff7">
    <w:name w:val="Стиль"/>
    <w:rsid w:val="009C4024"/>
    <w:pPr>
      <w:widowControl w:val="0"/>
      <w:suppressAutoHyphens/>
      <w:autoSpaceDE w:val="0"/>
    </w:pPr>
    <w:rPr>
      <w:sz w:val="24"/>
      <w:szCs w:val="24"/>
      <w:lang w:eastAsia="ar-SA"/>
    </w:rPr>
  </w:style>
  <w:style w:type="paragraph" w:customStyle="1" w:styleId="1f2">
    <w:name w:val="Текст примечания1"/>
    <w:basedOn w:val="a1"/>
    <w:rsid w:val="009C4024"/>
    <w:pPr>
      <w:suppressAutoHyphens w:val="0"/>
    </w:pPr>
    <w:rPr>
      <w:sz w:val="20"/>
      <w:szCs w:val="20"/>
      <w:lang w:val="x-none" w:eastAsia="ar-SA"/>
    </w:rPr>
  </w:style>
  <w:style w:type="paragraph" w:styleId="affff8">
    <w:name w:val="annotation text"/>
    <w:basedOn w:val="a1"/>
    <w:link w:val="1f3"/>
    <w:uiPriority w:val="99"/>
    <w:semiHidden/>
    <w:unhideWhenUsed/>
    <w:rsid w:val="009C4024"/>
    <w:rPr>
      <w:sz w:val="20"/>
      <w:szCs w:val="20"/>
      <w:lang w:val="x-none"/>
    </w:rPr>
  </w:style>
  <w:style w:type="character" w:customStyle="1" w:styleId="1f3">
    <w:name w:val="Текст примечания Знак1"/>
    <w:link w:val="affff8"/>
    <w:uiPriority w:val="99"/>
    <w:semiHidden/>
    <w:rsid w:val="009C4024"/>
    <w:rPr>
      <w:lang w:eastAsia="zh-CN"/>
    </w:rPr>
  </w:style>
  <w:style w:type="paragraph" w:styleId="affff9">
    <w:name w:val="annotation subject"/>
    <w:basedOn w:val="1f2"/>
    <w:next w:val="1f2"/>
    <w:link w:val="1f4"/>
    <w:rsid w:val="009C4024"/>
    <w:rPr>
      <w:b/>
      <w:bCs/>
    </w:rPr>
  </w:style>
  <w:style w:type="character" w:customStyle="1" w:styleId="1f4">
    <w:name w:val="Тема примечания Знак1"/>
    <w:link w:val="affff9"/>
    <w:rsid w:val="009C4024"/>
    <w:rPr>
      <w:b/>
      <w:bCs/>
      <w:lang w:val="x-none" w:eastAsia="ar-SA"/>
    </w:rPr>
  </w:style>
  <w:style w:type="paragraph" w:customStyle="1" w:styleId="320">
    <w:name w:val="Основной текст с отступом 32"/>
    <w:basedOn w:val="a1"/>
    <w:rsid w:val="009C4024"/>
    <w:pPr>
      <w:suppressAutoHyphens w:val="0"/>
      <w:spacing w:after="120"/>
      <w:ind w:left="283"/>
      <w:jc w:val="both"/>
    </w:pPr>
    <w:rPr>
      <w:sz w:val="16"/>
      <w:szCs w:val="20"/>
      <w:lang w:val="x-none" w:eastAsia="ar-SA"/>
    </w:rPr>
  </w:style>
  <w:style w:type="paragraph" w:customStyle="1" w:styleId="1f5">
    <w:name w:val="Цитата1"/>
    <w:basedOn w:val="a1"/>
    <w:rsid w:val="009C4024"/>
    <w:pPr>
      <w:suppressAutoHyphens w:val="0"/>
      <w:spacing w:after="120"/>
      <w:ind w:left="1440" w:right="1440"/>
      <w:jc w:val="both"/>
    </w:pPr>
    <w:rPr>
      <w:szCs w:val="20"/>
      <w:lang w:eastAsia="ar-SA"/>
    </w:rPr>
  </w:style>
  <w:style w:type="paragraph" w:customStyle="1" w:styleId="1f6">
    <w:name w:val="Заголовок записки1"/>
    <w:basedOn w:val="a1"/>
    <w:next w:val="a1"/>
    <w:rsid w:val="009C4024"/>
    <w:pPr>
      <w:suppressAutoHyphens w:val="0"/>
      <w:spacing w:after="60"/>
      <w:jc w:val="both"/>
    </w:pPr>
    <w:rPr>
      <w:lang w:val="x-none" w:eastAsia="ar-SA"/>
    </w:rPr>
  </w:style>
  <w:style w:type="paragraph" w:customStyle="1" w:styleId="affffa">
    <w:name w:val="Пункт"/>
    <w:basedOn w:val="a1"/>
    <w:rsid w:val="009C4024"/>
    <w:pPr>
      <w:tabs>
        <w:tab w:val="left" w:pos="1980"/>
      </w:tabs>
      <w:suppressAutoHyphens w:val="0"/>
      <w:ind w:left="1404" w:hanging="504"/>
      <w:jc w:val="both"/>
    </w:pPr>
    <w:rPr>
      <w:szCs w:val="28"/>
      <w:lang w:eastAsia="ar-SA"/>
    </w:rPr>
  </w:style>
  <w:style w:type="paragraph" w:customStyle="1" w:styleId="1f7">
    <w:name w:val="Основной текст с отступом1"/>
    <w:basedOn w:val="a1"/>
    <w:rsid w:val="009C4024"/>
    <w:pPr>
      <w:suppressAutoHyphens w:val="0"/>
      <w:spacing w:after="120"/>
      <w:ind w:left="283"/>
    </w:pPr>
    <w:rPr>
      <w:lang w:val="x-none" w:eastAsia="ar-SA"/>
    </w:rPr>
  </w:style>
  <w:style w:type="paragraph" w:customStyle="1" w:styleId="311">
    <w:name w:val="Основной текст 31"/>
    <w:basedOn w:val="a1"/>
    <w:rsid w:val="009C4024"/>
    <w:pPr>
      <w:suppressAutoHyphens w:val="0"/>
      <w:spacing w:after="120"/>
    </w:pPr>
    <w:rPr>
      <w:sz w:val="16"/>
      <w:szCs w:val="16"/>
      <w:lang w:val="x-none" w:eastAsia="ar-SA"/>
    </w:rPr>
  </w:style>
  <w:style w:type="paragraph" w:customStyle="1" w:styleId="affffb">
    <w:name w:val="Тендерные данные"/>
    <w:basedOn w:val="a1"/>
    <w:rsid w:val="009C4024"/>
    <w:pPr>
      <w:tabs>
        <w:tab w:val="left" w:pos="1985"/>
      </w:tabs>
      <w:suppressAutoHyphens w:val="0"/>
      <w:spacing w:before="120" w:after="60"/>
      <w:jc w:val="both"/>
    </w:pPr>
    <w:rPr>
      <w:b/>
      <w:szCs w:val="20"/>
      <w:lang w:eastAsia="ar-SA"/>
    </w:rPr>
  </w:style>
  <w:style w:type="paragraph" w:customStyle="1" w:styleId="affffc">
    <w:name w:val="Таблица шапка"/>
    <w:basedOn w:val="a1"/>
    <w:rsid w:val="009C4024"/>
    <w:pPr>
      <w:keepNext/>
      <w:suppressAutoHyphens w:val="0"/>
      <w:spacing w:before="40" w:after="40"/>
      <w:ind w:left="57" w:right="57"/>
    </w:pPr>
    <w:rPr>
      <w:sz w:val="18"/>
      <w:szCs w:val="18"/>
      <w:lang w:eastAsia="ar-SA"/>
    </w:rPr>
  </w:style>
  <w:style w:type="paragraph" w:customStyle="1" w:styleId="affffd">
    <w:name w:val="Таблица текст"/>
    <w:basedOn w:val="a1"/>
    <w:rsid w:val="009C4024"/>
    <w:pPr>
      <w:suppressAutoHyphens w:val="0"/>
      <w:spacing w:before="40" w:after="40"/>
      <w:ind w:left="57" w:right="57"/>
    </w:pPr>
    <w:rPr>
      <w:sz w:val="22"/>
      <w:szCs w:val="22"/>
      <w:lang w:eastAsia="ar-SA"/>
    </w:rPr>
  </w:style>
  <w:style w:type="paragraph" w:customStyle="1" w:styleId="213">
    <w:name w:val="Маркированный список 21"/>
    <w:basedOn w:val="a1"/>
    <w:rsid w:val="009C4024"/>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rsid w:val="009C4024"/>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rsid w:val="009C4024"/>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rsid w:val="009C4024"/>
    <w:pPr>
      <w:tabs>
        <w:tab w:val="left" w:pos="1492"/>
      </w:tabs>
      <w:suppressAutoHyphens w:val="0"/>
      <w:spacing w:after="60"/>
      <w:ind w:left="1492" w:hanging="360"/>
      <w:jc w:val="both"/>
    </w:pPr>
    <w:rPr>
      <w:szCs w:val="20"/>
      <w:lang w:eastAsia="ar-SA"/>
    </w:rPr>
  </w:style>
  <w:style w:type="paragraph" w:customStyle="1" w:styleId="1f8">
    <w:name w:val="Нумерованный список1"/>
    <w:basedOn w:val="a1"/>
    <w:rsid w:val="009C4024"/>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rsid w:val="009C4024"/>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rsid w:val="009C4024"/>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rsid w:val="009C4024"/>
    <w:pPr>
      <w:tabs>
        <w:tab w:val="left" w:pos="1260"/>
      </w:tabs>
      <w:suppressAutoHyphens w:val="0"/>
      <w:spacing w:after="60"/>
      <w:ind w:left="1260" w:hanging="720"/>
      <w:jc w:val="both"/>
    </w:pPr>
    <w:rPr>
      <w:szCs w:val="20"/>
      <w:lang w:eastAsia="ar-SA"/>
    </w:rPr>
  </w:style>
  <w:style w:type="paragraph" w:customStyle="1" w:styleId="a0">
    <w:name w:val="Раздел"/>
    <w:basedOn w:val="a1"/>
    <w:rsid w:val="009C4024"/>
    <w:pPr>
      <w:numPr>
        <w:numId w:val="5"/>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rsid w:val="009C4024"/>
    <w:pPr>
      <w:numPr>
        <w:numId w:val="2"/>
      </w:numPr>
      <w:suppressAutoHyphens w:val="0"/>
      <w:spacing w:before="120" w:after="120"/>
      <w:jc w:val="center"/>
    </w:pPr>
    <w:rPr>
      <w:b/>
      <w:szCs w:val="20"/>
      <w:lang w:eastAsia="ar-SA"/>
    </w:rPr>
  </w:style>
  <w:style w:type="paragraph" w:customStyle="1" w:styleId="affffe">
    <w:name w:val="Условия контракта"/>
    <w:basedOn w:val="a1"/>
    <w:rsid w:val="009C4024"/>
    <w:pPr>
      <w:tabs>
        <w:tab w:val="left" w:pos="432"/>
      </w:tabs>
      <w:suppressAutoHyphens w:val="0"/>
      <w:spacing w:before="240" w:after="120"/>
      <w:ind w:left="432" w:hanging="432"/>
      <w:jc w:val="both"/>
    </w:pPr>
    <w:rPr>
      <w:b/>
      <w:szCs w:val="20"/>
      <w:lang w:eastAsia="ar-SA"/>
    </w:rPr>
  </w:style>
  <w:style w:type="paragraph" w:customStyle="1" w:styleId="afffff">
    <w:name w:val="Подраздел"/>
    <w:basedOn w:val="a1"/>
    <w:rsid w:val="009C4024"/>
    <w:pPr>
      <w:spacing w:before="240" w:after="120"/>
      <w:jc w:val="center"/>
    </w:pPr>
    <w:rPr>
      <w:rFonts w:ascii="TimesDL" w:hAnsi="TimesDL" w:cs="TimesDL"/>
      <w:b/>
      <w:smallCaps/>
      <w:spacing w:val="-2"/>
      <w:szCs w:val="20"/>
      <w:lang w:eastAsia="ar-SA"/>
    </w:rPr>
  </w:style>
  <w:style w:type="paragraph" w:customStyle="1" w:styleId="1f9">
    <w:name w:val="Стиль1"/>
    <w:basedOn w:val="a1"/>
    <w:rsid w:val="009C4024"/>
    <w:pPr>
      <w:keepNext/>
      <w:keepLines/>
      <w:widowControl w:val="0"/>
      <w:suppressLineNumbers/>
      <w:tabs>
        <w:tab w:val="left" w:pos="643"/>
      </w:tabs>
      <w:spacing w:after="60"/>
      <w:ind w:left="643" w:hanging="360"/>
    </w:pPr>
    <w:rPr>
      <w:b/>
      <w:sz w:val="28"/>
      <w:lang w:eastAsia="ar-SA"/>
    </w:rPr>
  </w:style>
  <w:style w:type="paragraph" w:customStyle="1" w:styleId="2e">
    <w:name w:val="Стиль2"/>
    <w:basedOn w:val="214"/>
    <w:rsid w:val="009C4024"/>
    <w:pPr>
      <w:keepNext/>
      <w:keepLines/>
      <w:widowControl w:val="0"/>
      <w:suppressLineNumbers/>
      <w:suppressAutoHyphens/>
    </w:pPr>
    <w:rPr>
      <w:b/>
    </w:rPr>
  </w:style>
  <w:style w:type="paragraph" w:customStyle="1" w:styleId="38">
    <w:name w:val="Стиль3"/>
    <w:basedOn w:val="210"/>
    <w:rsid w:val="009C4024"/>
    <w:pPr>
      <w:widowControl w:val="0"/>
      <w:tabs>
        <w:tab w:val="left" w:pos="643"/>
      </w:tabs>
      <w:suppressAutoHyphens w:val="0"/>
      <w:ind w:left="643" w:hanging="360"/>
      <w:jc w:val="both"/>
      <w:textAlignment w:val="baseline"/>
    </w:pPr>
    <w:rPr>
      <w:sz w:val="24"/>
      <w:szCs w:val="20"/>
      <w:lang w:val="x-none" w:eastAsia="ar-SA"/>
    </w:rPr>
  </w:style>
  <w:style w:type="paragraph" w:customStyle="1" w:styleId="afffff0">
    <w:name w:val="пункт"/>
    <w:basedOn w:val="a1"/>
    <w:rsid w:val="009C4024"/>
    <w:pPr>
      <w:tabs>
        <w:tab w:val="left" w:pos="1307"/>
      </w:tabs>
      <w:suppressAutoHyphens w:val="0"/>
      <w:spacing w:before="60" w:after="60"/>
      <w:ind w:left="1080"/>
    </w:pPr>
    <w:rPr>
      <w:lang w:eastAsia="ar-SA"/>
    </w:rPr>
  </w:style>
  <w:style w:type="paragraph" w:styleId="39">
    <w:name w:val="toc 3"/>
    <w:basedOn w:val="a1"/>
    <w:next w:val="a1"/>
    <w:rsid w:val="009C4024"/>
    <w:pPr>
      <w:suppressAutoHyphens w:val="0"/>
      <w:ind w:left="480"/>
    </w:pPr>
    <w:rPr>
      <w:lang w:eastAsia="ar-SA"/>
    </w:rPr>
  </w:style>
  <w:style w:type="paragraph" w:customStyle="1" w:styleId="231">
    <w:name w:val="Знак Знак23 Знак Знак Знак"/>
    <w:basedOn w:val="a1"/>
    <w:rsid w:val="009C4024"/>
    <w:pPr>
      <w:suppressAutoHyphens w:val="0"/>
      <w:spacing w:after="160" w:line="240" w:lineRule="exact"/>
    </w:pPr>
    <w:rPr>
      <w:sz w:val="20"/>
      <w:szCs w:val="20"/>
      <w:lang w:eastAsia="ar-SA"/>
    </w:rPr>
  </w:style>
  <w:style w:type="paragraph" w:customStyle="1" w:styleId="232">
    <w:name w:val="Знак Знак23 Знак Знак Знак Знак"/>
    <w:basedOn w:val="a1"/>
    <w:rsid w:val="009C4024"/>
    <w:pPr>
      <w:suppressAutoHyphens w:val="0"/>
      <w:spacing w:after="160" w:line="240" w:lineRule="exact"/>
    </w:pPr>
    <w:rPr>
      <w:sz w:val="20"/>
      <w:szCs w:val="20"/>
      <w:lang w:eastAsia="ar-SA"/>
    </w:rPr>
  </w:style>
  <w:style w:type="paragraph" w:customStyle="1" w:styleId="afffff1">
    <w:name w:val="Знак Знак Знак Знак Знак Знак Знак"/>
    <w:basedOn w:val="a1"/>
    <w:rsid w:val="009C4024"/>
    <w:pPr>
      <w:suppressAutoHyphens w:val="0"/>
      <w:spacing w:after="160" w:line="240" w:lineRule="exact"/>
    </w:pPr>
    <w:rPr>
      <w:sz w:val="20"/>
      <w:szCs w:val="20"/>
      <w:lang w:eastAsia="ar-SA"/>
    </w:rPr>
  </w:style>
  <w:style w:type="paragraph" w:customStyle="1" w:styleId="1fa">
    <w:name w:val="Список многоуровневый 1"/>
    <w:basedOn w:val="a1"/>
    <w:rsid w:val="009C4024"/>
    <w:pPr>
      <w:tabs>
        <w:tab w:val="left" w:pos="432"/>
      </w:tabs>
      <w:suppressAutoHyphens w:val="0"/>
      <w:spacing w:after="60"/>
      <w:ind w:left="431" w:hanging="431"/>
      <w:jc w:val="both"/>
    </w:pPr>
    <w:rPr>
      <w:lang w:eastAsia="ar-SA"/>
    </w:rPr>
  </w:style>
  <w:style w:type="paragraph" w:styleId="40">
    <w:name w:val="toc 4"/>
    <w:basedOn w:val="a1"/>
    <w:next w:val="a1"/>
    <w:rsid w:val="009C4024"/>
    <w:pPr>
      <w:numPr>
        <w:numId w:val="4"/>
      </w:numPr>
      <w:suppressAutoHyphens w:val="0"/>
      <w:ind w:left="720" w:firstLine="0"/>
    </w:pPr>
    <w:rPr>
      <w:lang w:eastAsia="ar-SA"/>
    </w:rPr>
  </w:style>
  <w:style w:type="paragraph" w:styleId="54">
    <w:name w:val="toc 5"/>
    <w:basedOn w:val="a1"/>
    <w:next w:val="a1"/>
    <w:rsid w:val="009C4024"/>
    <w:pPr>
      <w:suppressAutoHyphens w:val="0"/>
      <w:ind w:left="960"/>
    </w:pPr>
    <w:rPr>
      <w:lang w:eastAsia="ar-SA"/>
    </w:rPr>
  </w:style>
  <w:style w:type="paragraph" w:styleId="63">
    <w:name w:val="toc 6"/>
    <w:basedOn w:val="a1"/>
    <w:next w:val="a1"/>
    <w:rsid w:val="009C4024"/>
    <w:pPr>
      <w:suppressAutoHyphens w:val="0"/>
      <w:ind w:left="1200"/>
    </w:pPr>
    <w:rPr>
      <w:lang w:eastAsia="ar-SA"/>
    </w:rPr>
  </w:style>
  <w:style w:type="paragraph" w:styleId="73">
    <w:name w:val="toc 7"/>
    <w:basedOn w:val="a1"/>
    <w:next w:val="a1"/>
    <w:rsid w:val="009C4024"/>
    <w:pPr>
      <w:suppressAutoHyphens w:val="0"/>
      <w:ind w:left="1440"/>
    </w:pPr>
    <w:rPr>
      <w:lang w:eastAsia="ar-SA"/>
    </w:rPr>
  </w:style>
  <w:style w:type="paragraph" w:styleId="81">
    <w:name w:val="toc 8"/>
    <w:basedOn w:val="a1"/>
    <w:next w:val="a1"/>
    <w:rsid w:val="009C4024"/>
    <w:pPr>
      <w:suppressAutoHyphens w:val="0"/>
      <w:ind w:left="1680"/>
    </w:pPr>
    <w:rPr>
      <w:lang w:eastAsia="ar-SA"/>
    </w:rPr>
  </w:style>
  <w:style w:type="paragraph" w:styleId="95">
    <w:name w:val="toc 9"/>
    <w:basedOn w:val="a1"/>
    <w:next w:val="a1"/>
    <w:rsid w:val="009C4024"/>
    <w:pPr>
      <w:suppressAutoHyphens w:val="0"/>
      <w:ind w:left="1920"/>
    </w:pPr>
    <w:rPr>
      <w:lang w:eastAsia="ar-SA"/>
    </w:rPr>
  </w:style>
  <w:style w:type="paragraph" w:customStyle="1" w:styleId="2310">
    <w:name w:val="Знак Знак23 Знак Знак Знак Знак1"/>
    <w:basedOn w:val="a1"/>
    <w:rsid w:val="009C4024"/>
    <w:pPr>
      <w:suppressAutoHyphens w:val="0"/>
      <w:spacing w:before="60" w:after="60"/>
    </w:pPr>
    <w:rPr>
      <w:sz w:val="20"/>
      <w:szCs w:val="20"/>
      <w:lang w:eastAsia="ar-SA"/>
    </w:rPr>
  </w:style>
  <w:style w:type="paragraph" w:styleId="HTML1">
    <w:name w:val="HTML Address"/>
    <w:basedOn w:val="a1"/>
    <w:link w:val="HTML10"/>
    <w:rsid w:val="009C4024"/>
    <w:pPr>
      <w:suppressAutoHyphens w:val="0"/>
      <w:spacing w:after="60"/>
      <w:jc w:val="both"/>
    </w:pPr>
    <w:rPr>
      <w:i/>
      <w:iCs/>
      <w:lang w:val="x-none" w:eastAsia="ar-SA"/>
    </w:rPr>
  </w:style>
  <w:style w:type="character" w:customStyle="1" w:styleId="HTML10">
    <w:name w:val="Адрес HTML Знак1"/>
    <w:link w:val="HTML1"/>
    <w:rsid w:val="009C4024"/>
    <w:rPr>
      <w:i/>
      <w:iCs/>
      <w:sz w:val="24"/>
      <w:szCs w:val="24"/>
      <w:lang w:val="x-none" w:eastAsia="ar-SA"/>
    </w:rPr>
  </w:style>
  <w:style w:type="paragraph" w:styleId="HTML2">
    <w:name w:val="HTML Preformatted"/>
    <w:basedOn w:val="a1"/>
    <w:link w:val="HTML11"/>
    <w:rsid w:val="009C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ar-SA"/>
    </w:rPr>
  </w:style>
  <w:style w:type="character" w:customStyle="1" w:styleId="HTML11">
    <w:name w:val="Стандартный HTML Знак1"/>
    <w:link w:val="HTML2"/>
    <w:rsid w:val="009C4024"/>
    <w:rPr>
      <w:rFonts w:ascii="Courier New" w:hAnsi="Courier New" w:cs="Courier New"/>
      <w:lang w:val="x-none" w:eastAsia="ar-SA"/>
    </w:rPr>
  </w:style>
  <w:style w:type="paragraph" w:customStyle="1" w:styleId="1fb">
    <w:name w:val="Обычный отступ1"/>
    <w:basedOn w:val="a1"/>
    <w:rsid w:val="009C4024"/>
    <w:pPr>
      <w:suppressAutoHyphens w:val="0"/>
      <w:spacing w:after="60"/>
      <w:ind w:left="708"/>
      <w:jc w:val="both"/>
    </w:pPr>
    <w:rPr>
      <w:lang w:eastAsia="ar-SA"/>
    </w:rPr>
  </w:style>
  <w:style w:type="paragraph" w:styleId="afffff2">
    <w:name w:val="envelope address"/>
    <w:basedOn w:val="a1"/>
    <w:rsid w:val="009C4024"/>
    <w:pPr>
      <w:suppressAutoHyphens w:val="0"/>
      <w:spacing w:after="60"/>
      <w:ind w:left="2880"/>
      <w:jc w:val="both"/>
    </w:pPr>
    <w:rPr>
      <w:rFonts w:ascii="Arial" w:hAnsi="Arial" w:cs="Arial"/>
      <w:lang w:eastAsia="ar-SA"/>
    </w:rPr>
  </w:style>
  <w:style w:type="paragraph" w:styleId="2f">
    <w:name w:val="envelope return"/>
    <w:basedOn w:val="a1"/>
    <w:rsid w:val="009C4024"/>
    <w:pPr>
      <w:suppressAutoHyphens w:val="0"/>
      <w:spacing w:after="60"/>
      <w:jc w:val="both"/>
    </w:pPr>
    <w:rPr>
      <w:rFonts w:ascii="Arial" w:hAnsi="Arial" w:cs="Arial"/>
      <w:sz w:val="20"/>
      <w:szCs w:val="20"/>
      <w:lang w:eastAsia="ar-SA"/>
    </w:rPr>
  </w:style>
  <w:style w:type="paragraph" w:customStyle="1" w:styleId="1fc">
    <w:name w:val="Маркированный список1"/>
    <w:basedOn w:val="a1"/>
    <w:rsid w:val="009C4024"/>
    <w:pPr>
      <w:widowControl w:val="0"/>
      <w:suppressAutoHyphens w:val="0"/>
      <w:spacing w:after="60"/>
      <w:jc w:val="both"/>
    </w:pPr>
    <w:rPr>
      <w:lang w:eastAsia="ar-SA"/>
    </w:rPr>
  </w:style>
  <w:style w:type="paragraph" w:customStyle="1" w:styleId="215">
    <w:name w:val="Список 21"/>
    <w:basedOn w:val="a1"/>
    <w:rsid w:val="009C4024"/>
    <w:pPr>
      <w:suppressAutoHyphens w:val="0"/>
      <w:spacing w:after="60"/>
      <w:ind w:left="566" w:hanging="283"/>
      <w:jc w:val="both"/>
    </w:pPr>
    <w:rPr>
      <w:lang w:eastAsia="ar-SA"/>
    </w:rPr>
  </w:style>
  <w:style w:type="paragraph" w:customStyle="1" w:styleId="314">
    <w:name w:val="Список 31"/>
    <w:basedOn w:val="a1"/>
    <w:rsid w:val="009C4024"/>
    <w:pPr>
      <w:suppressAutoHyphens w:val="0"/>
      <w:spacing w:after="60"/>
      <w:ind w:left="849" w:hanging="283"/>
      <w:jc w:val="both"/>
    </w:pPr>
    <w:rPr>
      <w:lang w:eastAsia="ar-SA"/>
    </w:rPr>
  </w:style>
  <w:style w:type="paragraph" w:customStyle="1" w:styleId="412">
    <w:name w:val="Список 41"/>
    <w:basedOn w:val="a1"/>
    <w:rsid w:val="009C4024"/>
    <w:pPr>
      <w:suppressAutoHyphens w:val="0"/>
      <w:spacing w:after="60"/>
      <w:ind w:left="1132" w:hanging="283"/>
      <w:jc w:val="both"/>
    </w:pPr>
    <w:rPr>
      <w:lang w:eastAsia="ar-SA"/>
    </w:rPr>
  </w:style>
  <w:style w:type="paragraph" w:customStyle="1" w:styleId="511">
    <w:name w:val="Список 51"/>
    <w:basedOn w:val="a1"/>
    <w:rsid w:val="009C4024"/>
    <w:pPr>
      <w:suppressAutoHyphens w:val="0"/>
      <w:spacing w:after="60"/>
      <w:ind w:left="1415" w:hanging="283"/>
      <w:jc w:val="both"/>
    </w:pPr>
    <w:rPr>
      <w:lang w:eastAsia="ar-SA"/>
    </w:rPr>
  </w:style>
  <w:style w:type="paragraph" w:customStyle="1" w:styleId="512">
    <w:name w:val="Нумерованный список 51"/>
    <w:basedOn w:val="a1"/>
    <w:rsid w:val="009C4024"/>
    <w:pPr>
      <w:tabs>
        <w:tab w:val="left" w:pos="1492"/>
      </w:tabs>
      <w:suppressAutoHyphens w:val="0"/>
      <w:spacing w:after="60"/>
      <w:ind w:left="1492" w:hanging="360"/>
      <w:jc w:val="both"/>
    </w:pPr>
    <w:rPr>
      <w:lang w:eastAsia="ar-SA"/>
    </w:rPr>
  </w:style>
  <w:style w:type="paragraph" w:customStyle="1" w:styleId="1fd">
    <w:name w:val="Прощание1"/>
    <w:basedOn w:val="a1"/>
    <w:rsid w:val="009C4024"/>
    <w:pPr>
      <w:suppressAutoHyphens w:val="0"/>
      <w:spacing w:after="60"/>
      <w:ind w:left="4252"/>
      <w:jc w:val="both"/>
    </w:pPr>
    <w:rPr>
      <w:lang w:val="x-none" w:eastAsia="ar-SA"/>
    </w:rPr>
  </w:style>
  <w:style w:type="paragraph" w:styleId="afffff3">
    <w:name w:val="Signature"/>
    <w:basedOn w:val="a1"/>
    <w:link w:val="1fe"/>
    <w:rsid w:val="009C4024"/>
    <w:pPr>
      <w:suppressAutoHyphens w:val="0"/>
      <w:spacing w:after="60"/>
      <w:ind w:left="4252"/>
      <w:jc w:val="both"/>
    </w:pPr>
    <w:rPr>
      <w:lang w:val="x-none" w:eastAsia="ar-SA"/>
    </w:rPr>
  </w:style>
  <w:style w:type="character" w:customStyle="1" w:styleId="1fe">
    <w:name w:val="Подпись Знак1"/>
    <w:link w:val="afffff3"/>
    <w:rsid w:val="009C4024"/>
    <w:rPr>
      <w:sz w:val="24"/>
      <w:szCs w:val="24"/>
      <w:lang w:val="x-none" w:eastAsia="ar-SA"/>
    </w:rPr>
  </w:style>
  <w:style w:type="paragraph" w:customStyle="1" w:styleId="1ff">
    <w:name w:val="Продолжение списка1"/>
    <w:basedOn w:val="a1"/>
    <w:rsid w:val="009C4024"/>
    <w:pPr>
      <w:suppressAutoHyphens w:val="0"/>
      <w:spacing w:after="120"/>
      <w:ind w:left="283"/>
      <w:jc w:val="both"/>
    </w:pPr>
    <w:rPr>
      <w:lang w:eastAsia="ar-SA"/>
    </w:rPr>
  </w:style>
  <w:style w:type="paragraph" w:customStyle="1" w:styleId="216">
    <w:name w:val="Продолжение списка 21"/>
    <w:basedOn w:val="a1"/>
    <w:rsid w:val="009C4024"/>
    <w:pPr>
      <w:suppressAutoHyphens w:val="0"/>
      <w:spacing w:after="120"/>
      <w:ind w:left="566"/>
      <w:jc w:val="both"/>
    </w:pPr>
    <w:rPr>
      <w:lang w:eastAsia="ar-SA"/>
    </w:rPr>
  </w:style>
  <w:style w:type="paragraph" w:customStyle="1" w:styleId="315">
    <w:name w:val="Продолжение списка 31"/>
    <w:basedOn w:val="a1"/>
    <w:rsid w:val="009C4024"/>
    <w:pPr>
      <w:suppressAutoHyphens w:val="0"/>
      <w:spacing w:after="120"/>
      <w:ind w:left="849"/>
      <w:jc w:val="both"/>
    </w:pPr>
    <w:rPr>
      <w:lang w:eastAsia="ar-SA"/>
    </w:rPr>
  </w:style>
  <w:style w:type="paragraph" w:customStyle="1" w:styleId="413">
    <w:name w:val="Продолжение списка 41"/>
    <w:basedOn w:val="a1"/>
    <w:rsid w:val="009C4024"/>
    <w:pPr>
      <w:suppressAutoHyphens w:val="0"/>
      <w:spacing w:after="120"/>
      <w:ind w:left="1132"/>
      <w:jc w:val="both"/>
    </w:pPr>
    <w:rPr>
      <w:lang w:eastAsia="ar-SA"/>
    </w:rPr>
  </w:style>
  <w:style w:type="paragraph" w:customStyle="1" w:styleId="513">
    <w:name w:val="Продолжение списка 51"/>
    <w:basedOn w:val="a1"/>
    <w:rsid w:val="009C4024"/>
    <w:pPr>
      <w:suppressAutoHyphens w:val="0"/>
      <w:spacing w:after="120"/>
      <w:ind w:left="1415"/>
      <w:jc w:val="both"/>
    </w:pPr>
    <w:rPr>
      <w:lang w:eastAsia="ar-SA"/>
    </w:rPr>
  </w:style>
  <w:style w:type="paragraph" w:customStyle="1" w:styleId="1ff0">
    <w:name w:val="Шапка1"/>
    <w:basedOn w:val="a1"/>
    <w:rsid w:val="009C4024"/>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eastAsia="ar-SA"/>
    </w:rPr>
  </w:style>
  <w:style w:type="paragraph" w:customStyle="1" w:styleId="1ff1">
    <w:name w:val="Приветствие1"/>
    <w:basedOn w:val="a1"/>
    <w:next w:val="a1"/>
    <w:rsid w:val="009C4024"/>
    <w:pPr>
      <w:suppressAutoHyphens w:val="0"/>
      <w:spacing w:after="60"/>
      <w:jc w:val="both"/>
    </w:pPr>
    <w:rPr>
      <w:lang w:val="x-none" w:eastAsia="ar-SA"/>
    </w:rPr>
  </w:style>
  <w:style w:type="paragraph" w:customStyle="1" w:styleId="217">
    <w:name w:val="Красная строка 21"/>
    <w:basedOn w:val="aa"/>
    <w:rsid w:val="009C4024"/>
    <w:pPr>
      <w:suppressAutoHyphens w:val="0"/>
      <w:spacing w:after="120"/>
      <w:ind w:left="283" w:firstLine="210"/>
    </w:pPr>
    <w:rPr>
      <w:sz w:val="24"/>
      <w:szCs w:val="24"/>
      <w:lang w:val="x-none" w:eastAsia="ar-SA"/>
    </w:rPr>
  </w:style>
  <w:style w:type="paragraph" w:customStyle="1" w:styleId="1ff2">
    <w:name w:val="Текст1"/>
    <w:basedOn w:val="a1"/>
    <w:rsid w:val="009C4024"/>
    <w:pPr>
      <w:suppressAutoHyphens w:val="0"/>
    </w:pPr>
    <w:rPr>
      <w:rFonts w:ascii="Courier New" w:hAnsi="Courier New" w:cs="Courier New"/>
      <w:sz w:val="20"/>
      <w:szCs w:val="20"/>
      <w:lang w:val="x-none" w:eastAsia="ar-SA"/>
    </w:rPr>
  </w:style>
  <w:style w:type="paragraph" w:styleId="afffff4">
    <w:name w:val="E-mail Signature"/>
    <w:basedOn w:val="a1"/>
    <w:link w:val="1ff3"/>
    <w:rsid w:val="009C4024"/>
    <w:pPr>
      <w:suppressAutoHyphens w:val="0"/>
      <w:spacing w:after="60"/>
      <w:jc w:val="both"/>
    </w:pPr>
    <w:rPr>
      <w:lang w:val="x-none" w:eastAsia="ar-SA"/>
    </w:rPr>
  </w:style>
  <w:style w:type="character" w:customStyle="1" w:styleId="1ff3">
    <w:name w:val="Электронная подпись Знак1"/>
    <w:link w:val="afffff4"/>
    <w:rsid w:val="009C4024"/>
    <w:rPr>
      <w:sz w:val="24"/>
      <w:szCs w:val="24"/>
      <w:lang w:val="x-none" w:eastAsia="ar-SA"/>
    </w:rPr>
  </w:style>
  <w:style w:type="paragraph" w:customStyle="1" w:styleId="2-11">
    <w:name w:val="содержание2-11"/>
    <w:basedOn w:val="a1"/>
    <w:rsid w:val="009C4024"/>
    <w:pPr>
      <w:suppressAutoHyphens w:val="0"/>
      <w:spacing w:after="60"/>
      <w:jc w:val="both"/>
    </w:pPr>
    <w:rPr>
      <w:lang w:eastAsia="ar-SA"/>
    </w:rPr>
  </w:style>
  <w:style w:type="paragraph" w:customStyle="1" w:styleId="afffff5">
    <w:name w:val="Пункт Знак"/>
    <w:basedOn w:val="a1"/>
    <w:rsid w:val="009C4024"/>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6">
    <w:name w:val="Словарная статья"/>
    <w:basedOn w:val="a1"/>
    <w:next w:val="a1"/>
    <w:rsid w:val="009C4024"/>
    <w:pPr>
      <w:suppressAutoHyphens w:val="0"/>
      <w:autoSpaceDE w:val="0"/>
      <w:ind w:right="118"/>
      <w:jc w:val="both"/>
    </w:pPr>
    <w:rPr>
      <w:rFonts w:ascii="Arial" w:hAnsi="Arial" w:cs="Arial"/>
      <w:sz w:val="20"/>
      <w:szCs w:val="20"/>
      <w:lang w:eastAsia="ar-SA"/>
    </w:rPr>
  </w:style>
  <w:style w:type="paragraph" w:customStyle="1" w:styleId="1ff4">
    <w:name w:val="1"/>
    <w:basedOn w:val="a1"/>
    <w:rsid w:val="009C4024"/>
    <w:pPr>
      <w:suppressAutoHyphens w:val="0"/>
      <w:spacing w:after="160" w:line="240" w:lineRule="exact"/>
    </w:pPr>
    <w:rPr>
      <w:sz w:val="20"/>
      <w:szCs w:val="20"/>
      <w:lang w:eastAsia="ar-SA"/>
    </w:rPr>
  </w:style>
  <w:style w:type="paragraph" w:customStyle="1" w:styleId="1CharChar">
    <w:name w:val="1 Знак Char Знак Char Знак"/>
    <w:basedOn w:val="a1"/>
    <w:rsid w:val="009C4024"/>
    <w:pPr>
      <w:suppressAutoHyphens w:val="0"/>
      <w:spacing w:after="160" w:line="240" w:lineRule="exact"/>
    </w:pPr>
    <w:rPr>
      <w:sz w:val="20"/>
      <w:szCs w:val="20"/>
      <w:lang w:eastAsia="ar-SA"/>
    </w:rPr>
  </w:style>
  <w:style w:type="paragraph" w:customStyle="1" w:styleId="afffff7">
    <w:name w:val="Знак Знак Знак Знак"/>
    <w:basedOn w:val="a1"/>
    <w:rsid w:val="009C4024"/>
    <w:pPr>
      <w:suppressAutoHyphens w:val="0"/>
      <w:spacing w:after="160" w:line="240" w:lineRule="exact"/>
    </w:pPr>
    <w:rPr>
      <w:sz w:val="20"/>
      <w:szCs w:val="20"/>
      <w:lang w:eastAsia="ar-SA"/>
    </w:rPr>
  </w:style>
  <w:style w:type="paragraph" w:customStyle="1" w:styleId="afffff8">
    <w:name w:val="Знак Знак Знак Знак Знак Знак"/>
    <w:basedOn w:val="a1"/>
    <w:rsid w:val="009C4024"/>
    <w:pPr>
      <w:suppressAutoHyphens w:val="0"/>
      <w:spacing w:after="160" w:line="240" w:lineRule="exact"/>
    </w:pPr>
    <w:rPr>
      <w:sz w:val="20"/>
      <w:szCs w:val="20"/>
      <w:lang w:eastAsia="ar-SA"/>
    </w:rPr>
  </w:style>
  <w:style w:type="paragraph" w:customStyle="1" w:styleId="a">
    <w:name w:val="Дефис"/>
    <w:basedOn w:val="17"/>
    <w:rsid w:val="009C4024"/>
    <w:pPr>
      <w:widowControl/>
      <w:numPr>
        <w:numId w:val="3"/>
      </w:numPr>
      <w:suppressAutoHyphens w:val="0"/>
      <w:autoSpaceDN/>
      <w:jc w:val="left"/>
      <w:textAlignment w:val="auto"/>
    </w:pPr>
    <w:rPr>
      <w:color w:val="auto"/>
      <w:kern w:val="0"/>
      <w:lang w:val="x-none" w:eastAsia="ar-SA" w:bidi="ar-SA"/>
    </w:rPr>
  </w:style>
  <w:style w:type="paragraph" w:customStyle="1" w:styleId="45">
    <w:name w:val="Стиль4"/>
    <w:basedOn w:val="a"/>
    <w:rsid w:val="009C4024"/>
  </w:style>
  <w:style w:type="paragraph" w:styleId="afffff9">
    <w:name w:val="endnote text"/>
    <w:basedOn w:val="a1"/>
    <w:link w:val="1ff5"/>
    <w:rsid w:val="009C4024"/>
    <w:pPr>
      <w:suppressAutoHyphens w:val="0"/>
    </w:pPr>
    <w:rPr>
      <w:sz w:val="20"/>
      <w:szCs w:val="20"/>
      <w:lang w:val="x-none" w:eastAsia="ar-SA"/>
    </w:rPr>
  </w:style>
  <w:style w:type="character" w:customStyle="1" w:styleId="1ff5">
    <w:name w:val="Текст концевой сноски Знак1"/>
    <w:link w:val="afffff9"/>
    <w:rsid w:val="009C4024"/>
    <w:rPr>
      <w:lang w:val="x-none" w:eastAsia="ar-SA"/>
    </w:rPr>
  </w:style>
  <w:style w:type="paragraph" w:customStyle="1" w:styleId="afffffa">
    <w:name w:val="Знак Знак Знак"/>
    <w:basedOn w:val="a1"/>
    <w:rsid w:val="009C4024"/>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rsid w:val="009C4024"/>
    <w:pPr>
      <w:widowControl w:val="0"/>
      <w:suppressAutoHyphens/>
    </w:pPr>
    <w:rPr>
      <w:rFonts w:ascii="Courier New" w:hAnsi="Courier New" w:cs="Courier New"/>
      <w:lang w:eastAsia="ar-SA"/>
    </w:rPr>
  </w:style>
  <w:style w:type="paragraph" w:customStyle="1" w:styleId="ConsPlusTitle">
    <w:name w:val="ConsPlusTitle"/>
    <w:rsid w:val="009C4024"/>
    <w:pPr>
      <w:widowControl w:val="0"/>
      <w:suppressAutoHyphens/>
      <w:autoSpaceDE w:val="0"/>
    </w:pPr>
    <w:rPr>
      <w:rFonts w:ascii="Calibri" w:hAnsi="Calibri" w:cs="Calibri"/>
      <w:b/>
      <w:bCs/>
      <w:sz w:val="22"/>
      <w:szCs w:val="22"/>
      <w:lang w:eastAsia="ar-SA"/>
    </w:rPr>
  </w:style>
  <w:style w:type="paragraph" w:customStyle="1" w:styleId="Style4">
    <w:name w:val="Style4"/>
    <w:basedOn w:val="a1"/>
    <w:rsid w:val="009C4024"/>
    <w:pPr>
      <w:widowControl w:val="0"/>
      <w:suppressAutoHyphens w:val="0"/>
      <w:autoSpaceDE w:val="0"/>
      <w:spacing w:line="202" w:lineRule="exact"/>
      <w:jc w:val="center"/>
    </w:pPr>
    <w:rPr>
      <w:lang w:eastAsia="ar-SA"/>
    </w:rPr>
  </w:style>
  <w:style w:type="paragraph" w:customStyle="1" w:styleId="Style6">
    <w:name w:val="Style6"/>
    <w:basedOn w:val="a1"/>
    <w:rsid w:val="009C4024"/>
    <w:pPr>
      <w:widowControl w:val="0"/>
      <w:suppressAutoHyphens w:val="0"/>
      <w:autoSpaceDE w:val="0"/>
      <w:spacing w:line="274" w:lineRule="exact"/>
      <w:jc w:val="center"/>
    </w:pPr>
    <w:rPr>
      <w:lang w:eastAsia="ar-SA"/>
    </w:rPr>
  </w:style>
  <w:style w:type="paragraph" w:customStyle="1" w:styleId="202">
    <w:name w:val="20"/>
    <w:basedOn w:val="a1"/>
    <w:rsid w:val="009C4024"/>
    <w:pPr>
      <w:spacing w:before="104" w:after="104"/>
      <w:ind w:left="104" w:right="104"/>
    </w:pPr>
    <w:rPr>
      <w:lang w:eastAsia="ar-SA"/>
    </w:rPr>
  </w:style>
  <w:style w:type="paragraph" w:customStyle="1" w:styleId="1ff6">
    <w:name w:val="Обычный1"/>
    <w:rsid w:val="009C4024"/>
    <w:pPr>
      <w:widowControl w:val="0"/>
      <w:suppressAutoHyphens/>
      <w:snapToGrid w:val="0"/>
      <w:ind w:firstLine="400"/>
      <w:jc w:val="both"/>
    </w:pPr>
    <w:rPr>
      <w:rFonts w:eastAsia="Calibri"/>
      <w:sz w:val="24"/>
      <w:lang w:eastAsia="ar-SA"/>
    </w:rPr>
  </w:style>
  <w:style w:type="paragraph" w:customStyle="1" w:styleId="3a">
    <w:name w:val="Стиль3 Знак Знак"/>
    <w:basedOn w:val="210"/>
    <w:rsid w:val="009C4024"/>
    <w:pPr>
      <w:widowControl w:val="0"/>
      <w:tabs>
        <w:tab w:val="left" w:pos="227"/>
      </w:tabs>
      <w:suppressAutoHyphens w:val="0"/>
      <w:spacing w:before="120"/>
      <w:ind w:left="0"/>
      <w:jc w:val="both"/>
      <w:textAlignment w:val="baseline"/>
    </w:pPr>
    <w:rPr>
      <w:sz w:val="24"/>
      <w:lang w:val="x-none" w:eastAsia="ar-SA"/>
    </w:rPr>
  </w:style>
  <w:style w:type="paragraph" w:customStyle="1" w:styleId="afffffb">
    <w:name w:val="Таблица"/>
    <w:basedOn w:val="a1"/>
    <w:rsid w:val="009C4024"/>
    <w:pPr>
      <w:spacing w:before="60" w:after="60"/>
    </w:pPr>
    <w:rPr>
      <w:rFonts w:eastAsia="Arial"/>
      <w:szCs w:val="20"/>
      <w:lang w:eastAsia="ar-SA"/>
    </w:rPr>
  </w:style>
  <w:style w:type="paragraph" w:customStyle="1" w:styleId="1ff7">
    <w:name w:val="заголовок 1"/>
    <w:basedOn w:val="a1"/>
    <w:next w:val="a1"/>
    <w:rsid w:val="009C4024"/>
    <w:pPr>
      <w:keepNext/>
      <w:widowControl w:val="0"/>
      <w:suppressAutoHyphens w:val="0"/>
      <w:jc w:val="center"/>
    </w:pPr>
    <w:rPr>
      <w:rFonts w:ascii="Arial" w:hAnsi="Arial" w:cs="Arial"/>
      <w:b/>
      <w:sz w:val="22"/>
      <w:szCs w:val="20"/>
      <w:lang w:eastAsia="ar-SA"/>
    </w:rPr>
  </w:style>
  <w:style w:type="paragraph" w:customStyle="1" w:styleId="Normal0">
    <w:name w:val="Normal_0"/>
    <w:rsid w:val="009C4024"/>
    <w:pPr>
      <w:suppressAutoHyphens/>
    </w:pPr>
    <w:rPr>
      <w:sz w:val="24"/>
      <w:szCs w:val="24"/>
      <w:lang w:eastAsia="ar-SA"/>
    </w:rPr>
  </w:style>
  <w:style w:type="paragraph" w:customStyle="1" w:styleId="Style9">
    <w:name w:val="Style9"/>
    <w:basedOn w:val="a1"/>
    <w:rsid w:val="009C4024"/>
    <w:pPr>
      <w:widowControl w:val="0"/>
      <w:suppressAutoHyphens w:val="0"/>
      <w:autoSpaceDE w:val="0"/>
      <w:spacing w:line="427" w:lineRule="exact"/>
      <w:ind w:firstLine="3134"/>
    </w:pPr>
    <w:rPr>
      <w:lang w:eastAsia="ar-SA"/>
    </w:rPr>
  </w:style>
  <w:style w:type="paragraph" w:customStyle="1" w:styleId="3b">
    <w:name w:val="Основной текст3"/>
    <w:basedOn w:val="a1"/>
    <w:rsid w:val="009C4024"/>
    <w:pPr>
      <w:widowControl w:val="0"/>
      <w:shd w:val="clear" w:color="auto" w:fill="FFFFFF"/>
      <w:suppressAutoHyphens w:val="0"/>
      <w:spacing w:line="226" w:lineRule="exact"/>
      <w:jc w:val="both"/>
    </w:pPr>
    <w:rPr>
      <w:sz w:val="18"/>
      <w:szCs w:val="18"/>
      <w:lang w:val="x-none" w:eastAsia="ar-SA"/>
    </w:rPr>
  </w:style>
  <w:style w:type="paragraph" w:customStyle="1" w:styleId="imported-">
    <w:name w:val="imported-Обычный"/>
    <w:rsid w:val="009C4024"/>
    <w:pPr>
      <w:suppressAutoHyphens/>
    </w:pPr>
    <w:rPr>
      <w:rFonts w:eastAsia="Arial Unicode MS"/>
      <w:color w:val="000000"/>
      <w:sz w:val="24"/>
      <w:lang w:eastAsia="ar-SA"/>
    </w:rPr>
  </w:style>
  <w:style w:type="paragraph" w:customStyle="1" w:styleId="imported-0">
    <w:name w:val="imported-Абзац списка"/>
    <w:rsid w:val="009C4024"/>
    <w:pPr>
      <w:suppressAutoHyphens/>
      <w:ind w:left="720"/>
    </w:pPr>
    <w:rPr>
      <w:rFonts w:eastAsia="Arial Unicode MS"/>
      <w:color w:val="000000"/>
      <w:sz w:val="24"/>
      <w:lang w:eastAsia="ar-SA"/>
    </w:rPr>
  </w:style>
  <w:style w:type="paragraph" w:customStyle="1" w:styleId="Style8">
    <w:name w:val="Style8"/>
    <w:basedOn w:val="a1"/>
    <w:rsid w:val="009C4024"/>
    <w:pPr>
      <w:widowControl w:val="0"/>
      <w:suppressAutoHyphens w:val="0"/>
      <w:autoSpaceDE w:val="0"/>
      <w:spacing w:line="278" w:lineRule="exact"/>
      <w:jc w:val="both"/>
    </w:pPr>
    <w:rPr>
      <w:lang w:eastAsia="ar-SA"/>
    </w:rPr>
  </w:style>
  <w:style w:type="paragraph" w:customStyle="1" w:styleId="Style3">
    <w:name w:val="Style3"/>
    <w:basedOn w:val="a1"/>
    <w:rsid w:val="009C4024"/>
    <w:pPr>
      <w:widowControl w:val="0"/>
      <w:suppressAutoHyphens w:val="0"/>
      <w:autoSpaceDE w:val="0"/>
      <w:spacing w:line="274" w:lineRule="exact"/>
      <w:jc w:val="both"/>
    </w:pPr>
    <w:rPr>
      <w:lang w:eastAsia="ar-SA"/>
    </w:rPr>
  </w:style>
  <w:style w:type="paragraph" w:customStyle="1" w:styleId="Style5">
    <w:name w:val="Style5"/>
    <w:basedOn w:val="a1"/>
    <w:rsid w:val="009C4024"/>
    <w:pPr>
      <w:widowControl w:val="0"/>
      <w:suppressAutoHyphens w:val="0"/>
      <w:autoSpaceDE w:val="0"/>
      <w:spacing w:line="274" w:lineRule="exact"/>
      <w:jc w:val="both"/>
    </w:pPr>
    <w:rPr>
      <w:lang w:eastAsia="ar-SA"/>
    </w:rPr>
  </w:style>
  <w:style w:type="paragraph" w:customStyle="1" w:styleId="Style30">
    <w:name w:val="Style30"/>
    <w:basedOn w:val="a1"/>
    <w:rsid w:val="009C4024"/>
    <w:pPr>
      <w:widowControl w:val="0"/>
      <w:autoSpaceDE w:val="0"/>
      <w:spacing w:line="274" w:lineRule="exact"/>
      <w:ind w:firstLine="682"/>
    </w:pPr>
    <w:rPr>
      <w:lang w:eastAsia="ar-SA"/>
    </w:rPr>
  </w:style>
  <w:style w:type="paragraph" w:customStyle="1" w:styleId="consplusnormal1">
    <w:name w:val="consplusnormal"/>
    <w:basedOn w:val="a1"/>
    <w:rsid w:val="009C4024"/>
    <w:pPr>
      <w:spacing w:before="187" w:after="187"/>
      <w:ind w:left="187" w:right="187"/>
    </w:pPr>
    <w:rPr>
      <w:lang w:eastAsia="ar-SA"/>
    </w:rPr>
  </w:style>
  <w:style w:type="paragraph" w:customStyle="1" w:styleId="1ff8">
    <w:name w:val="Знак1 Знак Знак"/>
    <w:basedOn w:val="a1"/>
    <w:rsid w:val="009C4024"/>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rsid w:val="009C4024"/>
    <w:pPr>
      <w:suppressAutoHyphens w:val="0"/>
      <w:overflowPunct w:val="0"/>
      <w:autoSpaceDE w:val="0"/>
      <w:ind w:firstLine="709"/>
      <w:jc w:val="both"/>
    </w:pPr>
    <w:rPr>
      <w:szCs w:val="20"/>
      <w:lang w:eastAsia="ar-SA"/>
    </w:rPr>
  </w:style>
  <w:style w:type="paragraph" w:customStyle="1" w:styleId="Bodytext1">
    <w:name w:val="Body text1"/>
    <w:basedOn w:val="a1"/>
    <w:rsid w:val="009C4024"/>
    <w:pPr>
      <w:widowControl w:val="0"/>
      <w:shd w:val="clear" w:color="auto" w:fill="FFFFFF"/>
      <w:suppressAutoHyphens w:val="0"/>
      <w:spacing w:after="60" w:line="240" w:lineRule="atLeast"/>
    </w:pPr>
    <w:rPr>
      <w:spacing w:val="-3"/>
      <w:sz w:val="20"/>
      <w:szCs w:val="20"/>
      <w:lang w:eastAsia="ar-SA"/>
    </w:rPr>
  </w:style>
  <w:style w:type="paragraph" w:customStyle="1" w:styleId="afffffc">
    <w:name w:val="???????"/>
    <w:rsid w:val="009C4024"/>
    <w:pPr>
      <w:widowControl w:val="0"/>
      <w:suppressAutoHyphens/>
      <w:ind w:firstLine="720"/>
      <w:jc w:val="both"/>
    </w:pPr>
    <w:rPr>
      <w:sz w:val="24"/>
      <w:lang w:eastAsia="ar-SA"/>
    </w:rPr>
  </w:style>
  <w:style w:type="paragraph" w:customStyle="1" w:styleId="74">
    <w:name w:val="????????? 7"/>
    <w:basedOn w:val="afffffc"/>
    <w:next w:val="afffffc"/>
    <w:rsid w:val="009C4024"/>
    <w:pPr>
      <w:spacing w:before="240" w:after="60"/>
      <w:ind w:firstLine="0"/>
    </w:pPr>
    <w:rPr>
      <w:rFonts w:ascii="Arial Black" w:hAnsi="Arial Black" w:cs="Arial Black"/>
      <w:sz w:val="20"/>
    </w:rPr>
  </w:style>
  <w:style w:type="paragraph" w:customStyle="1" w:styleId="Heading80">
    <w:name w:val="Heading #8"/>
    <w:basedOn w:val="a1"/>
    <w:rsid w:val="009C4024"/>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rsid w:val="009C4024"/>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rsid w:val="009C4024"/>
    <w:pPr>
      <w:suppressAutoHyphens w:val="0"/>
      <w:spacing w:before="100" w:beforeAutospacing="1" w:after="100" w:afterAutospacing="1"/>
    </w:pPr>
    <w:rPr>
      <w:lang w:eastAsia="ru-RU"/>
    </w:rPr>
  </w:style>
  <w:style w:type="character" w:customStyle="1" w:styleId="15">
    <w:name w:val="Верхний колонтитул Знак1"/>
    <w:link w:val="ab"/>
    <w:rsid w:val="00F1411E"/>
    <w:rPr>
      <w:sz w:val="24"/>
      <w:szCs w:val="24"/>
      <w:lang w:eastAsia="zh-CN"/>
    </w:rPr>
  </w:style>
  <w:style w:type="character" w:customStyle="1" w:styleId="16">
    <w:name w:val="Текст выноски Знак1"/>
    <w:link w:val="af"/>
    <w:rsid w:val="00F1411E"/>
    <w:rPr>
      <w:rFonts w:ascii="Segoe UI" w:hAnsi="Segoe UI" w:cs="Segoe UI"/>
      <w:sz w:val="18"/>
      <w:szCs w:val="18"/>
      <w:lang w:eastAsia="zh-CN"/>
    </w:rPr>
  </w:style>
  <w:style w:type="character" w:styleId="afffffd">
    <w:name w:val="annotation reference"/>
    <w:uiPriority w:val="99"/>
    <w:semiHidden/>
    <w:unhideWhenUsed/>
    <w:rsid w:val="00280650"/>
    <w:rPr>
      <w:sz w:val="16"/>
      <w:szCs w:val="16"/>
    </w:rPr>
  </w:style>
  <w:style w:type="numbering" w:customStyle="1" w:styleId="WWNum18">
    <w:name w:val="WWNum18"/>
    <w:basedOn w:val="a4"/>
    <w:rsid w:val="00E65EE9"/>
    <w:pPr>
      <w:numPr>
        <w:numId w:val="19"/>
      </w:numPr>
    </w:pPr>
  </w:style>
  <w:style w:type="paragraph" w:customStyle="1" w:styleId="111111111111">
    <w:name w:val="Заголовок111111111111"/>
    <w:basedOn w:val="a1"/>
    <w:next w:val="a7"/>
    <w:qFormat/>
    <w:rsid w:val="00C07CE0"/>
    <w:pPr>
      <w:keepNext/>
      <w:spacing w:before="240" w:after="120" w:line="264" w:lineRule="auto"/>
    </w:pPr>
    <w:rPr>
      <w:rFonts w:ascii="Open Sans" w:eastAsia="Droid Sans Fallback" w:hAnsi="Open Sans" w:cs="Lohit Devanagari"/>
      <w:color w:val="000000"/>
      <w:sz w:val="28"/>
      <w:szCs w:val="2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8240">
      <w:bodyDiv w:val="1"/>
      <w:marLeft w:val="0"/>
      <w:marRight w:val="0"/>
      <w:marTop w:val="0"/>
      <w:marBottom w:val="0"/>
      <w:divBdr>
        <w:top w:val="none" w:sz="0" w:space="0" w:color="auto"/>
        <w:left w:val="none" w:sz="0" w:space="0" w:color="auto"/>
        <w:bottom w:val="none" w:sz="0" w:space="0" w:color="auto"/>
        <w:right w:val="none" w:sz="0" w:space="0" w:color="auto"/>
      </w:divBdr>
      <w:divsChild>
        <w:div w:id="111365115">
          <w:marLeft w:val="0"/>
          <w:marRight w:val="0"/>
          <w:marTop w:val="0"/>
          <w:marBottom w:val="0"/>
          <w:divBdr>
            <w:top w:val="none" w:sz="0" w:space="0" w:color="auto"/>
            <w:left w:val="none" w:sz="0" w:space="0" w:color="auto"/>
            <w:bottom w:val="none" w:sz="0" w:space="0" w:color="auto"/>
            <w:right w:val="none" w:sz="0" w:space="0" w:color="auto"/>
          </w:divBdr>
        </w:div>
      </w:divsChild>
    </w:div>
    <w:div w:id="156774573">
      <w:bodyDiv w:val="1"/>
      <w:marLeft w:val="0"/>
      <w:marRight w:val="0"/>
      <w:marTop w:val="0"/>
      <w:marBottom w:val="0"/>
      <w:divBdr>
        <w:top w:val="none" w:sz="0" w:space="0" w:color="auto"/>
        <w:left w:val="none" w:sz="0" w:space="0" w:color="auto"/>
        <w:bottom w:val="none" w:sz="0" w:space="0" w:color="auto"/>
        <w:right w:val="none" w:sz="0" w:space="0" w:color="auto"/>
      </w:divBdr>
    </w:div>
    <w:div w:id="281152193">
      <w:bodyDiv w:val="1"/>
      <w:marLeft w:val="0"/>
      <w:marRight w:val="0"/>
      <w:marTop w:val="0"/>
      <w:marBottom w:val="0"/>
      <w:divBdr>
        <w:top w:val="none" w:sz="0" w:space="0" w:color="auto"/>
        <w:left w:val="none" w:sz="0" w:space="0" w:color="auto"/>
        <w:bottom w:val="none" w:sz="0" w:space="0" w:color="auto"/>
        <w:right w:val="none" w:sz="0" w:space="0" w:color="auto"/>
      </w:divBdr>
    </w:div>
    <w:div w:id="384328933">
      <w:bodyDiv w:val="1"/>
      <w:marLeft w:val="0"/>
      <w:marRight w:val="0"/>
      <w:marTop w:val="0"/>
      <w:marBottom w:val="0"/>
      <w:divBdr>
        <w:top w:val="none" w:sz="0" w:space="0" w:color="auto"/>
        <w:left w:val="none" w:sz="0" w:space="0" w:color="auto"/>
        <w:bottom w:val="none" w:sz="0" w:space="0" w:color="auto"/>
        <w:right w:val="none" w:sz="0" w:space="0" w:color="auto"/>
      </w:divBdr>
    </w:div>
    <w:div w:id="384643511">
      <w:bodyDiv w:val="1"/>
      <w:marLeft w:val="0"/>
      <w:marRight w:val="0"/>
      <w:marTop w:val="0"/>
      <w:marBottom w:val="0"/>
      <w:divBdr>
        <w:top w:val="none" w:sz="0" w:space="0" w:color="auto"/>
        <w:left w:val="none" w:sz="0" w:space="0" w:color="auto"/>
        <w:bottom w:val="none" w:sz="0" w:space="0" w:color="auto"/>
        <w:right w:val="none" w:sz="0" w:space="0" w:color="auto"/>
      </w:divBdr>
    </w:div>
    <w:div w:id="396123927">
      <w:bodyDiv w:val="1"/>
      <w:marLeft w:val="0"/>
      <w:marRight w:val="0"/>
      <w:marTop w:val="0"/>
      <w:marBottom w:val="0"/>
      <w:divBdr>
        <w:top w:val="none" w:sz="0" w:space="0" w:color="auto"/>
        <w:left w:val="none" w:sz="0" w:space="0" w:color="auto"/>
        <w:bottom w:val="none" w:sz="0" w:space="0" w:color="auto"/>
        <w:right w:val="none" w:sz="0" w:space="0" w:color="auto"/>
      </w:divBdr>
    </w:div>
    <w:div w:id="664432798">
      <w:bodyDiv w:val="1"/>
      <w:marLeft w:val="0"/>
      <w:marRight w:val="0"/>
      <w:marTop w:val="0"/>
      <w:marBottom w:val="0"/>
      <w:divBdr>
        <w:top w:val="none" w:sz="0" w:space="0" w:color="auto"/>
        <w:left w:val="none" w:sz="0" w:space="0" w:color="auto"/>
        <w:bottom w:val="none" w:sz="0" w:space="0" w:color="auto"/>
        <w:right w:val="none" w:sz="0" w:space="0" w:color="auto"/>
      </w:divBdr>
    </w:div>
    <w:div w:id="722563584">
      <w:bodyDiv w:val="1"/>
      <w:marLeft w:val="0"/>
      <w:marRight w:val="0"/>
      <w:marTop w:val="0"/>
      <w:marBottom w:val="0"/>
      <w:divBdr>
        <w:top w:val="none" w:sz="0" w:space="0" w:color="auto"/>
        <w:left w:val="none" w:sz="0" w:space="0" w:color="auto"/>
        <w:bottom w:val="none" w:sz="0" w:space="0" w:color="auto"/>
        <w:right w:val="none" w:sz="0" w:space="0" w:color="auto"/>
      </w:divBdr>
      <w:divsChild>
        <w:div w:id="1851986423">
          <w:marLeft w:val="0"/>
          <w:marRight w:val="0"/>
          <w:marTop w:val="0"/>
          <w:marBottom w:val="0"/>
          <w:divBdr>
            <w:top w:val="none" w:sz="0" w:space="0" w:color="auto"/>
            <w:left w:val="none" w:sz="0" w:space="0" w:color="auto"/>
            <w:bottom w:val="none" w:sz="0" w:space="0" w:color="auto"/>
            <w:right w:val="none" w:sz="0" w:space="0" w:color="auto"/>
          </w:divBdr>
        </w:div>
      </w:divsChild>
    </w:div>
    <w:div w:id="944533072">
      <w:bodyDiv w:val="1"/>
      <w:marLeft w:val="0"/>
      <w:marRight w:val="0"/>
      <w:marTop w:val="0"/>
      <w:marBottom w:val="0"/>
      <w:divBdr>
        <w:top w:val="none" w:sz="0" w:space="0" w:color="auto"/>
        <w:left w:val="none" w:sz="0" w:space="0" w:color="auto"/>
        <w:bottom w:val="none" w:sz="0" w:space="0" w:color="auto"/>
        <w:right w:val="none" w:sz="0" w:space="0" w:color="auto"/>
      </w:divBdr>
    </w:div>
    <w:div w:id="1080180590">
      <w:bodyDiv w:val="1"/>
      <w:marLeft w:val="0"/>
      <w:marRight w:val="0"/>
      <w:marTop w:val="0"/>
      <w:marBottom w:val="0"/>
      <w:divBdr>
        <w:top w:val="none" w:sz="0" w:space="0" w:color="auto"/>
        <w:left w:val="none" w:sz="0" w:space="0" w:color="auto"/>
        <w:bottom w:val="none" w:sz="0" w:space="0" w:color="auto"/>
        <w:right w:val="none" w:sz="0" w:space="0" w:color="auto"/>
      </w:divBdr>
    </w:div>
    <w:div w:id="1137406501">
      <w:bodyDiv w:val="1"/>
      <w:marLeft w:val="0"/>
      <w:marRight w:val="0"/>
      <w:marTop w:val="0"/>
      <w:marBottom w:val="0"/>
      <w:divBdr>
        <w:top w:val="none" w:sz="0" w:space="0" w:color="auto"/>
        <w:left w:val="none" w:sz="0" w:space="0" w:color="auto"/>
        <w:bottom w:val="none" w:sz="0" w:space="0" w:color="auto"/>
        <w:right w:val="none" w:sz="0" w:space="0" w:color="auto"/>
      </w:divBdr>
    </w:div>
    <w:div w:id="1222181739">
      <w:bodyDiv w:val="1"/>
      <w:marLeft w:val="0"/>
      <w:marRight w:val="0"/>
      <w:marTop w:val="0"/>
      <w:marBottom w:val="0"/>
      <w:divBdr>
        <w:top w:val="none" w:sz="0" w:space="0" w:color="auto"/>
        <w:left w:val="none" w:sz="0" w:space="0" w:color="auto"/>
        <w:bottom w:val="none" w:sz="0" w:space="0" w:color="auto"/>
        <w:right w:val="none" w:sz="0" w:space="0" w:color="auto"/>
      </w:divBdr>
    </w:div>
    <w:div w:id="1295062872">
      <w:bodyDiv w:val="1"/>
      <w:marLeft w:val="0"/>
      <w:marRight w:val="0"/>
      <w:marTop w:val="0"/>
      <w:marBottom w:val="0"/>
      <w:divBdr>
        <w:top w:val="none" w:sz="0" w:space="0" w:color="auto"/>
        <w:left w:val="none" w:sz="0" w:space="0" w:color="auto"/>
        <w:bottom w:val="none" w:sz="0" w:space="0" w:color="auto"/>
        <w:right w:val="none" w:sz="0" w:space="0" w:color="auto"/>
      </w:divBdr>
    </w:div>
    <w:div w:id="183684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image" Target="media/image1.wmf"/>
	<Relationship Id="rId13" Type="http://schemas.openxmlformats.org/officeDocument/2006/relationships/hyperlink" Target="http://internet.garant.ru/" TargetMode="External"/>
	<Relationship Id="rId18" Type="http://schemas.openxmlformats.org/officeDocument/2006/relationships/hyperlink" Target="consultantplus://offline/ref=0153CB1431D3A64E9CFABA1CC6409287D8B8B3D3FEC72028D56E12D3DA8ADF92CF110D8FF1IB21H" TargetMode="External"/>
	<Relationship Id="rId26" Type="http://schemas.openxmlformats.org/officeDocument/2006/relationships/header" Target="header2.xml"/>
	<Relationship Id="rId3" Type="http://schemas.openxmlformats.org/officeDocument/2006/relationships/styles" Target="styles.xml"/>
	<Relationship Id="rId21" Type="http://schemas.openxmlformats.org/officeDocument/2006/relationships/hyperlink" Target="consultantplus://offline/ref=8CB0B81E036E1112DBF0B072FAFCA029826A10FBAC8877D94348248A729FB8A4795C0DE932B74F93E60D471E302DAA711EBD044034X2OBK%20" TargetMode="External"/>
	<Relationship Id="rId34"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image" Target="media/image5.wmf"/>
	<Relationship Id="rId17" Type="http://schemas.openxmlformats.org/officeDocument/2006/relationships/hyperlink" Target="consultantplus://offline/ref=0153CB1431D3A64E9CFABA1CC6409287D8B8B3D3FEC72028D56E12D3DA8ADF92CF110D8FF1IB21H" TargetMode="External"/>
	<Relationship Id="rId25" Type="http://schemas.openxmlformats.org/officeDocument/2006/relationships/footer" Target="footer1.xml"/>
	<Relationship Id="rId33" Type="http://schemas.openxmlformats.org/officeDocument/2006/relationships/footer" Target="footer5.xml"/>
	<Relationship Id="rId2" Type="http://schemas.openxmlformats.org/officeDocument/2006/relationships/numbering" Target="numbering.xml"/>
	<Relationship Id="rId16" Type="http://schemas.openxmlformats.org/officeDocument/2006/relationships/hyperlink" Target="consultantplus://offline/ref=0153CB1431D3A64E9CFABA1CC6409287D8B4B7D4FFC72028D56E12D3DA8ADF92CF110D8FF1B93C6DI821H" TargetMode="External"/>
	<Relationship Id="rId20" Type="http://schemas.openxmlformats.org/officeDocument/2006/relationships/hyperlink" Target="http://internet.garant.ru/" TargetMode="External"/>
	<Relationship Id="rId29"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wmf"/>
	<Relationship Id="rId24" Type="http://schemas.openxmlformats.org/officeDocument/2006/relationships/header" Target="header1.xml"/>
	<Relationship Id="rId32" Type="http://schemas.openxmlformats.org/officeDocument/2006/relationships/header" Target="header5.xml"/>
	<Relationship Id="rId5" Type="http://schemas.openxmlformats.org/officeDocument/2006/relationships/webSettings" Target="webSettings.xml"/>
	<Relationship Id="rId15" Type="http://schemas.openxmlformats.org/officeDocument/2006/relationships/hyperlink" Target="consultantplus://offline/ref=0153CB1431D3A64E9CFABA1CC6409287D8B9B3D3F8C52028D56E12D3DA8ADF92CF110D8DF0BEI325H" TargetMode="External"/>
	<Relationship Id="rId23" Type="http://schemas.openxmlformats.org/officeDocument/2006/relationships/hyperlink" Target="consultantplus://offline/ref=BBEED14102BC0D01A6360A9686BC83915C0DF502F76943A1CD4D218B61CF2966D005B77F463AD2CD80FA00BD2B4F6A40D1E10421218BNBdBL" TargetMode="External"/>
	<Relationship Id="rId28" Type="http://schemas.openxmlformats.org/officeDocument/2006/relationships/footer" Target="footer2.xml"/>
	<Relationship Id="rId10" Type="http://schemas.openxmlformats.org/officeDocument/2006/relationships/image" Target="media/image3.wmf"/>
	<Relationship Id="rId19" Type="http://schemas.openxmlformats.org/officeDocument/2006/relationships/hyperlink" Target="consultantplus://offline/ref=2F0B4FA8F46EFDBA8F070FF445A309D8C5988D04B1466D2CEE227000077C6850F04EC89F802CC54FK9U5F" TargetMode="External"/>
	<Relationship Id="rId31" Type="http://schemas.openxmlformats.org/officeDocument/2006/relationships/footer" Target="footer4.xml"/>
	<Relationship Id="rId4" Type="http://schemas.openxmlformats.org/officeDocument/2006/relationships/settings" Target="settings.xml"/>
	<Relationship Id="rId9" Type="http://schemas.openxmlformats.org/officeDocument/2006/relationships/image" Target="media/image2.wmf"/>
	<Relationship Id="rId14" Type="http://schemas.openxmlformats.org/officeDocument/2006/relationships/hyperlink" Target="http://internet.garant.ru/" TargetMode="External"/>
	<Relationship Id="rId22" Type="http://schemas.openxmlformats.org/officeDocument/2006/relationships/hyperlink" Target="consultantplus://offline/ref=BBEED14102BC0D01A6360A9686BC83915C0DF502F76943A1CD4D218B61CF2966D005B77F463AD1CD80FA00BD2B4F6A40D1E10421218BNBdBL" TargetMode="External"/>
	<Relationship Id="rId27" Type="http://schemas.openxmlformats.org/officeDocument/2006/relationships/header" Target="header3.xml"/>
	<Relationship Id="rId30" Type="http://schemas.openxmlformats.org/officeDocument/2006/relationships/header" Target="header4.xml"/>
	<Relationship Id="rId35" Type="http://schemas.openxmlformats.org/officeDocument/2006/relationships/theme" Target="theme/theme1.xml"/><Relationship Target="media/Image6.jpeg" Type="http://schemas.openxmlformats.org/officeDocument/2006/relationships/image" Id="rId36"/>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9CBC7-1125-4869-B94A-D395B8D38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39</Pages>
  <Words>17013</Words>
  <Characters>96976</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113762</CharactersWithSpaces>
  <SharedDoc>false</SharedDoc>
  <HLinks>
    <vt:vector size="150" baseType="variant">
      <vt:variant>
        <vt:i4>2229366</vt:i4>
      </vt:variant>
      <vt:variant>
        <vt:i4>72</vt:i4>
      </vt:variant>
      <vt:variant>
        <vt:i4>0</vt:i4>
      </vt:variant>
      <vt:variant>
        <vt:i4>5</vt:i4>
      </vt:variant>
      <vt:variant>
        <vt:lpwstr>F:\VlasovRV.MSK\Local Settings\Local Settings\Temporary Internet Files\Content.Outlook\Application Data\YasencevaEM.MSK\Local Settings\Temp\Rar$DI00.125\РџСЂРёР</vt:lpwstr>
      </vt:variant>
      <vt:variant>
        <vt:lpwstr/>
      </vt:variant>
      <vt:variant>
        <vt:i4>3866681</vt:i4>
      </vt:variant>
      <vt:variant>
        <vt:i4>69</vt:i4>
      </vt:variant>
      <vt:variant>
        <vt:i4>0</vt:i4>
      </vt:variant>
      <vt:variant>
        <vt:i4>5</vt:i4>
      </vt:variant>
      <vt:variant>
        <vt:lpwstr>consultantplus://offline/ref=ECDBACAE50B9EF34397AC05686CD1B428178D87AA9E6357906DFC0CB574FAD0C60FB52A0B7C4C2383042EC0C3AE331245DAAF04C91E7566453q2F</vt:lpwstr>
      </vt:variant>
      <vt:variant>
        <vt:lpwstr/>
      </vt:variant>
      <vt:variant>
        <vt:i4>3801195</vt:i4>
      </vt:variant>
      <vt:variant>
        <vt:i4>66</vt:i4>
      </vt:variant>
      <vt:variant>
        <vt:i4>0</vt:i4>
      </vt:variant>
      <vt:variant>
        <vt:i4>5</vt:i4>
      </vt:variant>
      <vt:variant>
        <vt:lpwstr>consultantplus://offline/ref=ECDBACAE50B9EF34397AC05686CD1B428178D87AA9E6357906DFC0CB574FAD0C60FB52A4B1CE95697D1CB55D77A83C234AB6F04A58q6F</vt:lpwstr>
      </vt:variant>
      <vt:variant>
        <vt:lpwstr/>
      </vt:variant>
      <vt:variant>
        <vt:i4>8192054</vt:i4>
      </vt:variant>
      <vt:variant>
        <vt:i4>63</vt:i4>
      </vt:variant>
      <vt:variant>
        <vt:i4>0</vt:i4>
      </vt:variant>
      <vt:variant>
        <vt:i4>5</vt:i4>
      </vt:variant>
      <vt:variant>
        <vt:lpwstr>consultantplus://offline/ref=BBEED14102BC0D01A6360A9686BC83915C0DF502F76943A1CD4D218B61CF2966D005B77F463AD2CD80FA00BD2B4F6A40D1E10421218BNBdBL</vt:lpwstr>
      </vt:variant>
      <vt:variant>
        <vt:lpwstr/>
      </vt:variant>
      <vt:variant>
        <vt:i4>8192053</vt:i4>
      </vt:variant>
      <vt:variant>
        <vt:i4>60</vt:i4>
      </vt:variant>
      <vt:variant>
        <vt:i4>0</vt:i4>
      </vt:variant>
      <vt:variant>
        <vt:i4>5</vt:i4>
      </vt:variant>
      <vt:variant>
        <vt:lpwstr>consultantplus://offline/ref=BBEED14102BC0D01A6360A9686BC83915C0DF502F76943A1CD4D218B61CF2966D005B77F463AD1CD80FA00BD2B4F6A40D1E10421218BNBdBL</vt:lpwstr>
      </vt:variant>
      <vt:variant>
        <vt:lpwstr/>
      </vt:variant>
      <vt:variant>
        <vt:i4>983041</vt:i4>
      </vt:variant>
      <vt:variant>
        <vt:i4>57</vt:i4>
      </vt:variant>
      <vt:variant>
        <vt:i4>0</vt:i4>
      </vt:variant>
      <vt:variant>
        <vt:i4>5</vt:i4>
      </vt:variant>
      <vt:variant>
        <vt:lpwstr>consultantplus://offline/ref=8CB0B81E036E1112DBF0B072FAFCA029826A10FBAC8877D94348248A729FB8A4795C0DE932B74F93E60D471E302DAA711EBD044034X2OBK</vt:lpwstr>
      </vt:variant>
      <vt:variant>
        <vt:lpwstr/>
      </vt:variant>
      <vt:variant>
        <vt:i4>6422584</vt:i4>
      </vt:variant>
      <vt:variant>
        <vt:i4>54</vt:i4>
      </vt:variant>
      <vt:variant>
        <vt:i4>0</vt:i4>
      </vt:variant>
      <vt:variant>
        <vt:i4>5</vt:i4>
      </vt:variant>
      <vt:variant>
        <vt:lpwstr>consultantplus://offline/ref=B840A7DEA1992DD4231739831FD3B9A886FDA64B6FDF29AA7ED0F753FB3CBC920A09E1CA99AF7C4AE12D6D104710603D41EC1A8A30EE31C5e8zBM</vt:lpwstr>
      </vt:variant>
      <vt:variant>
        <vt:lpwstr/>
      </vt:variant>
      <vt:variant>
        <vt:i4>8061024</vt:i4>
      </vt:variant>
      <vt:variant>
        <vt:i4>51</vt:i4>
      </vt:variant>
      <vt:variant>
        <vt:i4>0</vt:i4>
      </vt:variant>
      <vt:variant>
        <vt:i4>5</vt:i4>
      </vt:variant>
      <vt:variant>
        <vt:lpwstr>consultantplus://offline/ref=AE4CD8F21105F0A1B4ABA4AA43EE7150C080927AE0CC778407924E42FD0357E185DBEB7E1C4AE645F89DB226DF9C244C1A4B342F3299PDZ9G</vt:lpwstr>
      </vt:variant>
      <vt:variant>
        <vt:lpwstr/>
      </vt:variant>
      <vt:variant>
        <vt:i4>8061027</vt:i4>
      </vt:variant>
      <vt:variant>
        <vt:i4>48</vt:i4>
      </vt:variant>
      <vt:variant>
        <vt:i4>0</vt:i4>
      </vt:variant>
      <vt:variant>
        <vt:i4>5</vt:i4>
      </vt:variant>
      <vt:variant>
        <vt:lpwstr>consultantplus://offline/ref=AE4CD8F21105F0A1B4ABA4AA43EE7150C080927AE0CC778407924E42FD0357E185DBEB7E1C4AE545F89DB226DF9C244C1A4B342F3299PDZ9G</vt:lpwstr>
      </vt:variant>
      <vt:variant>
        <vt:lpwstr/>
      </vt:variant>
      <vt:variant>
        <vt:i4>4653071</vt:i4>
      </vt:variant>
      <vt:variant>
        <vt:i4>45</vt:i4>
      </vt:variant>
      <vt:variant>
        <vt:i4>0</vt:i4>
      </vt:variant>
      <vt:variant>
        <vt:i4>5</vt:i4>
      </vt:variant>
      <vt:variant>
        <vt:lpwstr>consultantplus://offline/ref=0153CB1431D3A64E9CFABA1CC6409287D8B8B3D3FEC72028D56E12D3DA8ADF92CF110D8FF1IB21H</vt:lpwstr>
      </vt:variant>
      <vt:variant>
        <vt:lpwstr/>
      </vt:variant>
      <vt:variant>
        <vt:i4>6357050</vt:i4>
      </vt:variant>
      <vt:variant>
        <vt:i4>42</vt:i4>
      </vt:variant>
      <vt:variant>
        <vt:i4>0</vt:i4>
      </vt:variant>
      <vt:variant>
        <vt:i4>5</vt:i4>
      </vt:variant>
      <vt:variant>
        <vt:lpwstr>consultantplus://offline/ref=2F0B4FA8F46EFDBA8F070FF445A309D8C5988D04B1466D2CEE227000077C6850F04EC89F802CC54FK9U5F</vt:lpwstr>
      </vt:variant>
      <vt:variant>
        <vt:lpwstr/>
      </vt:variant>
      <vt:variant>
        <vt:i4>5570560</vt:i4>
      </vt:variant>
      <vt:variant>
        <vt:i4>39</vt:i4>
      </vt:variant>
      <vt:variant>
        <vt:i4>0</vt:i4>
      </vt:variant>
      <vt:variant>
        <vt:i4>5</vt:i4>
      </vt:variant>
      <vt:variant>
        <vt:lpwstr>consultantplus://offline/ref=2F0B4FA8F46EFDBA8F070FF445A309D8C5988C0EB04B6D2CEE227000077C6850F04EC89F8025C6K4U2F</vt:lpwstr>
      </vt:variant>
      <vt:variant>
        <vt:lpwstr/>
      </vt:variant>
      <vt:variant>
        <vt:i4>4653071</vt:i4>
      </vt:variant>
      <vt:variant>
        <vt:i4>36</vt:i4>
      </vt:variant>
      <vt:variant>
        <vt:i4>0</vt:i4>
      </vt:variant>
      <vt:variant>
        <vt:i4>5</vt:i4>
      </vt:variant>
      <vt:variant>
        <vt:lpwstr>consultantplus://offline/ref=0153CB1431D3A64E9CFABA1CC6409287D8B8B3D3FEC72028D56E12D3DA8ADF92CF110D8FF1IB21H</vt:lpwstr>
      </vt:variant>
      <vt:variant>
        <vt:lpwstr/>
      </vt:variant>
      <vt:variant>
        <vt:i4>4653071</vt:i4>
      </vt:variant>
      <vt:variant>
        <vt:i4>33</vt:i4>
      </vt:variant>
      <vt:variant>
        <vt:i4>0</vt:i4>
      </vt:variant>
      <vt:variant>
        <vt:i4>5</vt:i4>
      </vt:variant>
      <vt:variant>
        <vt:lpwstr>consultantplus://offline/ref=0153CB1431D3A64E9CFABA1CC6409287D8B8B3D3FEC72028D56E12D3DA8ADF92CF110D8FF1IB21H</vt:lpwstr>
      </vt:variant>
      <vt:variant>
        <vt:lpwstr/>
      </vt:variant>
      <vt:variant>
        <vt:i4>2097255</vt:i4>
      </vt:variant>
      <vt:variant>
        <vt:i4>30</vt:i4>
      </vt:variant>
      <vt:variant>
        <vt:i4>0</vt:i4>
      </vt:variant>
      <vt:variant>
        <vt:i4>5</vt:i4>
      </vt:variant>
      <vt:variant>
        <vt:lpwstr>consultantplus://offline/ref=0153CB1431D3A64E9CFABA1CC6409287D8B4B7D4FFC72028D56E12D3DA8ADF92CF110D8FF1B93C6DI821H</vt:lpwstr>
      </vt:variant>
      <vt:variant>
        <vt:lpwstr/>
      </vt:variant>
      <vt:variant>
        <vt:i4>2424930</vt:i4>
      </vt:variant>
      <vt:variant>
        <vt:i4>27</vt:i4>
      </vt:variant>
      <vt:variant>
        <vt:i4>0</vt:i4>
      </vt:variant>
      <vt:variant>
        <vt:i4>5</vt:i4>
      </vt:variant>
      <vt:variant>
        <vt:lpwstr>consultantplus://offline/ref=0153CB1431D3A64E9CFABA1CC6409287D8B9B3D3F8C52028D56E12D3DA8ADF92CF110D8DF0BEI325H</vt:lpwstr>
      </vt:variant>
      <vt:variant>
        <vt:lpwstr/>
      </vt:variant>
      <vt:variant>
        <vt:i4>3014709</vt:i4>
      </vt:variant>
      <vt:variant>
        <vt:i4>24</vt:i4>
      </vt:variant>
      <vt:variant>
        <vt:i4>0</vt:i4>
      </vt:variant>
      <vt:variant>
        <vt:i4>5</vt:i4>
      </vt:variant>
      <vt:variant>
        <vt:lpwstr>consultantplus://offline/ref=C5F52FC18F90FD7763C19C8FD9BEDB0F47784CBC3ACA27B487F8180E8FE2648B9BAFE5C82786EA8A4EB345911FFA0C7B0940A59245ED85E7KFEBM</vt:lpwstr>
      </vt:variant>
      <vt:variant>
        <vt:lpwstr/>
      </vt:variant>
      <vt:variant>
        <vt:i4>4325391</vt:i4>
      </vt:variant>
      <vt:variant>
        <vt:i4>21</vt:i4>
      </vt:variant>
      <vt:variant>
        <vt:i4>0</vt:i4>
      </vt:variant>
      <vt:variant>
        <vt:i4>5</vt:i4>
      </vt:variant>
      <vt:variant>
        <vt:lpwstr>consultantplus://offline/ref=C5F52FC18F90FD7763C19C8FD9BEDB0F47784CBC3ACA27B487F8180E8FE2648B89AFBDC42684FC8D46A613C05AKAE6M</vt:lpwstr>
      </vt:variant>
      <vt:variant>
        <vt:lpwstr/>
      </vt:variant>
      <vt:variant>
        <vt:i4>3014719</vt:i4>
      </vt:variant>
      <vt:variant>
        <vt:i4>18</vt:i4>
      </vt:variant>
      <vt:variant>
        <vt:i4>0</vt:i4>
      </vt:variant>
      <vt:variant>
        <vt:i4>5</vt:i4>
      </vt:variant>
      <vt:variant>
        <vt:lpwstr>consultantplus://offline/ref=C5F52FC18F90FD7763C19C8FD9BEDB0F47784CBC3ACA27B487F8180E8FE2648B9BAFE5C82786EA8846B345911FFA0C7B0940A59245ED85E7KFEBM</vt:lpwstr>
      </vt:variant>
      <vt:variant>
        <vt:lpwstr/>
      </vt:variant>
      <vt:variant>
        <vt:i4>5373954</vt:i4>
      </vt:variant>
      <vt:variant>
        <vt:i4>15</vt:i4>
      </vt:variant>
      <vt:variant>
        <vt:i4>0</vt:i4>
      </vt:variant>
      <vt:variant>
        <vt:i4>5</vt:i4>
      </vt:variant>
      <vt:variant>
        <vt:lpwstr/>
      </vt:variant>
      <vt:variant>
        <vt:lpwstr>Par35</vt:lpwstr>
      </vt:variant>
      <vt:variant>
        <vt:i4>5242882</vt:i4>
      </vt:variant>
      <vt:variant>
        <vt:i4>12</vt:i4>
      </vt:variant>
      <vt:variant>
        <vt:i4>0</vt:i4>
      </vt:variant>
      <vt:variant>
        <vt:i4>5</vt:i4>
      </vt:variant>
      <vt:variant>
        <vt:lpwstr/>
      </vt:variant>
      <vt:variant>
        <vt:lpwstr>Par13</vt:lpwstr>
      </vt:variant>
      <vt:variant>
        <vt:i4>5570562</vt:i4>
      </vt:variant>
      <vt:variant>
        <vt:i4>9</vt:i4>
      </vt:variant>
      <vt:variant>
        <vt:i4>0</vt:i4>
      </vt:variant>
      <vt:variant>
        <vt:i4>5</vt:i4>
      </vt:variant>
      <vt:variant>
        <vt:lpwstr/>
      </vt:variant>
      <vt:variant>
        <vt:lpwstr>Par47</vt:lpwstr>
      </vt:variant>
      <vt:variant>
        <vt:i4>5373954</vt:i4>
      </vt:variant>
      <vt:variant>
        <vt:i4>6</vt:i4>
      </vt:variant>
      <vt:variant>
        <vt:i4>0</vt:i4>
      </vt:variant>
      <vt:variant>
        <vt:i4>5</vt:i4>
      </vt:variant>
      <vt:variant>
        <vt:lpwstr/>
      </vt:variant>
      <vt:variant>
        <vt:lpwstr>Par36</vt:lpwstr>
      </vt:variant>
      <vt:variant>
        <vt:i4>5439490</vt:i4>
      </vt:variant>
      <vt:variant>
        <vt:i4>3</vt:i4>
      </vt:variant>
      <vt:variant>
        <vt:i4>0</vt:i4>
      </vt:variant>
      <vt:variant>
        <vt:i4>5</vt:i4>
      </vt:variant>
      <vt:variant>
        <vt:lpwstr/>
      </vt:variant>
      <vt:variant>
        <vt:lpwstr>Par2</vt:lpwstr>
      </vt:variant>
      <vt:variant>
        <vt:i4>3407969</vt:i4>
      </vt:variant>
      <vt:variant>
        <vt:i4>0</vt:i4>
      </vt:variant>
      <vt:variant>
        <vt:i4>0</vt:i4>
      </vt:variant>
      <vt:variant>
        <vt:i4>5</vt:i4>
      </vt:variant>
      <vt:variant>
        <vt:lpwstr>consultantplus://offline/ref=72BCAFD9DAFA83005B76D82787EF031C35F16410CBD30F3344D02B9B49D0DD52AF61C2DF783C1731000E649E9C39CA46F874E55F17526F02VB43K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User</cp:lastModifiedBy>
  <cp:revision>56</cp:revision>
  <cp:lastPrinted>2025-07-18T11:38:00Z</cp:lastPrinted>
  <dcterms:created xsi:type="dcterms:W3CDTF">2025-07-18T11:23:00Z</dcterms:created>
  <dcterms:modified xsi:type="dcterms:W3CDTF">2025-11-27T05:58:00Z</dcterms:modified>
</cp:coreProperties>
</file>