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D6669" w:rsidRPr="00E4447C" w:rsidRDefault="00ED6669" w:rsidP="00ED6669">
      <w:pPr>
        <w:ind w:firstLine="408"/>
        <w:jc w:val="center"/>
      </w:pPr>
      <w:r w:rsidRPr="00E4447C">
        <w:t>КОНТРАКТ</w:t>
      </w:r>
    </w:p>
    <w:p w:rsidR="004B7103" w:rsidRPr="004B7103" w:rsidRDefault="00ED6669" w:rsidP="004B7103">
      <w:pPr>
        <w:jc w:val="center"/>
        <w:rPr>
          <w:bCs/>
          <w:color w:val="000000"/>
        </w:rPr>
      </w:pPr>
      <w:r w:rsidRPr="00584549">
        <w:rPr>
          <w:bCs/>
          <w:color w:val="000000"/>
        </w:rPr>
        <w:t xml:space="preserve">на </w:t>
      </w:r>
      <w:r w:rsidR="004B7103" w:rsidRPr="004B7103">
        <w:rPr>
          <w:bCs/>
          <w:color w:val="000000"/>
        </w:rPr>
        <w:t>выполнение строительно-монтажных работ</w:t>
      </w:r>
    </w:p>
    <w:p w:rsidR="00ED6669" w:rsidRPr="00E4447C" w:rsidRDefault="004B7103" w:rsidP="004B7103">
      <w:pPr>
        <w:jc w:val="center"/>
        <w:rPr>
          <w:bCs/>
        </w:rPr>
      </w:pPr>
      <w:r w:rsidRPr="004B7103">
        <w:rPr>
          <w:bCs/>
          <w:color w:val="000000"/>
        </w:rPr>
        <w:t>по объекту: «</w:t>
      </w:r>
      <w:r w:rsidR="00B05A65">
        <w:rPr>
          <w:bCs/>
          <w:color w:val="000000"/>
        </w:rPr>
        <w:t xml:space="preserve">Капитальный ремонт </w:t>
      </w:r>
      <w:r w:rsidR="002B28D1">
        <w:rPr>
          <w:bCs/>
          <w:color w:val="000000"/>
        </w:rPr>
        <w:t>водопроводн</w:t>
      </w:r>
      <w:r w:rsidR="00E51C1D">
        <w:rPr>
          <w:bCs/>
          <w:color w:val="000000"/>
        </w:rPr>
        <w:t>о</w:t>
      </w:r>
      <w:r w:rsidR="002B28D1">
        <w:rPr>
          <w:bCs/>
          <w:color w:val="000000"/>
        </w:rPr>
        <w:t xml:space="preserve">й насосной станции </w:t>
      </w:r>
      <w:r w:rsidR="002B28D1" w:rsidRPr="006E0090">
        <w:rPr>
          <w:rFonts w:asciiTheme="minorHAnsi" w:hAnsiTheme="minorHAnsi" w:cstheme="minorHAnsi"/>
          <w:bCs/>
          <w:color w:val="000000"/>
          <w:lang w:val="en-US"/>
        </w:rPr>
        <w:t>l</w:t>
      </w:r>
      <w:r w:rsidR="003A23CE">
        <w:rPr>
          <w:bCs/>
          <w:color w:val="000000"/>
        </w:rPr>
        <w:t xml:space="preserve"> подъема «Плотинная</w:t>
      </w:r>
      <w:r w:rsidR="002B28D1">
        <w:rPr>
          <w:bCs/>
          <w:color w:val="000000"/>
        </w:rPr>
        <w:t>»</w:t>
      </w:r>
      <w:r w:rsidRPr="004B7103">
        <w:rPr>
          <w:bCs/>
          <w:color w:val="000000"/>
        </w:rPr>
        <w:t>»</w:t>
      </w:r>
    </w:p>
    <w:p w:rsidR="007229D1" w:rsidRDefault="007229D1" w:rsidP="00ED6669">
      <w:pPr>
        <w:pStyle w:val="Textbody"/>
        <w:spacing w:after="0"/>
        <w:rPr>
          <w:lang w:val="ru-RU"/>
        </w:rPr>
      </w:pPr>
    </w:p>
    <w:tbl>
      <w:tblPr>
        <w:tblW w:w="0" w:type="auto"/>
        <w:tblLook w:val="04A0" w:firstRow="1" w:lastRow="0" w:firstColumn="1" w:lastColumn="0" w:noHBand="0" w:noVBand="1"/>
      </w:tblPr>
      <w:tblGrid>
        <w:gridCol w:w="4785"/>
        <w:gridCol w:w="4785"/>
      </w:tblGrid>
      <w:tr w:rsidR="00ED6669" w:rsidRPr="00E4447C" w:rsidTr="00ED6669">
        <w:trPr>
          <w:trHeight w:val="288"/>
        </w:trPr>
        <w:tc>
          <w:tcPr>
            <w:tcW w:w="4785" w:type="dxa"/>
            <w:shd w:val="clear" w:color="auto" w:fill="auto"/>
          </w:tcPr>
          <w:p w:rsidR="00ED6669" w:rsidRPr="00E4447C" w:rsidRDefault="00ED6669" w:rsidP="00ED6669">
            <w:pPr>
              <w:rPr>
                <w:rFonts w:eastAsia="Andale Sans UI"/>
                <w:bCs/>
                <w:kern w:val="3"/>
                <w:lang w:eastAsia="en-US" w:bidi="en-US"/>
              </w:rPr>
            </w:pPr>
            <w:r w:rsidRPr="00E4447C">
              <w:rPr>
                <w:rFonts w:eastAsia="Andale Sans UI"/>
                <w:bCs/>
                <w:kern w:val="3"/>
                <w:lang w:eastAsia="en-US" w:bidi="en-US"/>
              </w:rPr>
              <w:t>г. Симферополь</w:t>
            </w:r>
          </w:p>
        </w:tc>
        <w:tc>
          <w:tcPr>
            <w:tcW w:w="4785" w:type="dxa"/>
            <w:shd w:val="clear" w:color="auto" w:fill="auto"/>
          </w:tcPr>
          <w:p w:rsidR="00ED6669" w:rsidRPr="00E4447C" w:rsidRDefault="00D44DC1" w:rsidP="00ED6669">
            <w:pPr>
              <w:jc w:val="right"/>
              <w:rPr>
                <w:rFonts w:eastAsia="Andale Sans UI"/>
                <w:bCs/>
                <w:kern w:val="3"/>
                <w:lang w:eastAsia="en-US" w:bidi="en-US"/>
              </w:rPr>
            </w:pPr>
            <w:r>
              <w:rPr>
                <w:rFonts w:eastAsia="Calibri"/>
              </w:rPr>
              <w:t>«___ » ___________ 202</w:t>
            </w:r>
            <w:r>
              <w:rPr>
                <w:rFonts w:eastAsia="Calibri"/>
                <w:lang w:val="en-US"/>
              </w:rPr>
              <w:t>6</w:t>
            </w:r>
            <w:r w:rsidR="00ED6669" w:rsidRPr="00E4447C">
              <w:rPr>
                <w:rFonts w:eastAsia="Calibri"/>
              </w:rPr>
              <w:t xml:space="preserve"> г.</w:t>
            </w:r>
          </w:p>
        </w:tc>
      </w:tr>
    </w:tbl>
    <w:p w:rsidR="00ED6669" w:rsidRPr="00B3579A" w:rsidRDefault="00ED6669" w:rsidP="00ED6669">
      <w:pPr>
        <w:pStyle w:val="Textbody"/>
        <w:spacing w:after="0"/>
        <w:rPr>
          <w:lang w:val="ru-RU"/>
        </w:rPr>
      </w:pPr>
    </w:p>
    <w:p w:rsidR="00ED6669" w:rsidRPr="00D44DC1" w:rsidRDefault="00ED6669" w:rsidP="00ED6669">
      <w:pPr>
        <w:pStyle w:val="Textbody"/>
        <w:spacing w:after="0"/>
        <w:ind w:firstLine="737"/>
        <w:contextualSpacing/>
        <w:jc w:val="both"/>
        <w:rPr>
          <w:lang w:val="ru-RU"/>
        </w:rPr>
      </w:pPr>
      <w:r w:rsidRPr="00E4447C">
        <w:rPr>
          <w:lang w:val="ru-RU"/>
        </w:rPr>
        <w:t xml:space="preserve">Государственное унитарное предприятие Республики Крым «Вода Крыма» </w:t>
      </w:r>
      <w:r w:rsidRPr="00E4447C">
        <w:rPr>
          <w:rFonts w:cs="Times New Roman"/>
          <w:lang w:val="ru-RU" w:eastAsia="ar-SA"/>
        </w:rPr>
        <w:t xml:space="preserve">в лице </w:t>
      </w:r>
      <w:r w:rsidR="00B05A65">
        <w:rPr>
          <w:rFonts w:cs="Times New Roman"/>
          <w:lang w:val="ru-RU" w:eastAsia="ar-SA"/>
        </w:rPr>
        <w:t xml:space="preserve">Заместителя генерального директора </w:t>
      </w:r>
      <w:proofErr w:type="spellStart"/>
      <w:r w:rsidR="00B05A65">
        <w:rPr>
          <w:rFonts w:cs="Times New Roman"/>
          <w:lang w:val="ru-RU" w:eastAsia="ar-SA"/>
        </w:rPr>
        <w:t>Шопинской</w:t>
      </w:r>
      <w:proofErr w:type="spellEnd"/>
      <w:r w:rsidR="00B05A65">
        <w:rPr>
          <w:rFonts w:cs="Times New Roman"/>
          <w:lang w:val="ru-RU" w:eastAsia="ar-SA"/>
        </w:rPr>
        <w:t xml:space="preserve"> Ю.С., действующей</w:t>
      </w:r>
      <w:r w:rsidR="00002743">
        <w:rPr>
          <w:rFonts w:cs="Times New Roman"/>
          <w:lang w:val="ru-RU" w:eastAsia="ar-SA"/>
        </w:rPr>
        <w:t xml:space="preserve"> на основании до</w:t>
      </w:r>
      <w:r w:rsidR="002B28D1">
        <w:rPr>
          <w:rFonts w:cs="Times New Roman"/>
          <w:lang w:val="ru-RU" w:eastAsia="ar-SA"/>
        </w:rPr>
        <w:t>веренности от 19.12.2025 г. № 586</w:t>
      </w:r>
      <w:r w:rsidRPr="004B7103">
        <w:rPr>
          <w:lang w:val="ru-RU"/>
        </w:rPr>
        <w:t>,</w:t>
      </w:r>
      <w:r w:rsidRPr="004B7103">
        <w:rPr>
          <w:i/>
          <w:iCs/>
          <w:lang w:val="ru-RU"/>
        </w:rPr>
        <w:t xml:space="preserve"> </w:t>
      </w:r>
      <w:r w:rsidRPr="004B7103">
        <w:rPr>
          <w:lang w:val="ru-RU"/>
        </w:rPr>
        <w:t xml:space="preserve">с одной стороны, и </w:t>
      </w:r>
      <w:r w:rsidR="00D85C9A">
        <w:rPr>
          <w:lang w:val="ru-RU"/>
        </w:rPr>
        <w:t>_________________________________</w:t>
      </w:r>
      <w:r w:rsidR="00002743">
        <w:rPr>
          <w:lang w:val="ru-RU"/>
        </w:rPr>
        <w:t xml:space="preserve"> </w:t>
      </w:r>
      <w:r w:rsidRPr="004B7103">
        <w:rPr>
          <w:lang w:val="ru-RU"/>
        </w:rPr>
        <w:t xml:space="preserve">(сокращенное наименование – </w:t>
      </w:r>
      <w:r w:rsidR="00D85C9A">
        <w:rPr>
          <w:lang w:val="ru-RU"/>
        </w:rPr>
        <w:t>___________________</w:t>
      </w:r>
      <w:r w:rsidRPr="004B7103">
        <w:rPr>
          <w:lang w:val="ru-RU"/>
        </w:rPr>
        <w:t xml:space="preserve">), именуемое в дальнейшем «Подрядчик», в лице </w:t>
      </w:r>
      <w:r w:rsidR="00D85C9A">
        <w:rPr>
          <w:lang w:val="ru-RU"/>
        </w:rPr>
        <w:t>_____________________________________</w:t>
      </w:r>
      <w:r w:rsidRPr="004B7103">
        <w:rPr>
          <w:lang w:val="ru-RU"/>
        </w:rPr>
        <w:t xml:space="preserve">, действующего на основании </w:t>
      </w:r>
      <w:r w:rsidR="00D85C9A">
        <w:rPr>
          <w:lang w:val="ru-RU"/>
        </w:rPr>
        <w:t>___________________________</w:t>
      </w:r>
      <w:r w:rsidRPr="004B7103">
        <w:rPr>
          <w:lang w:val="ru-RU"/>
        </w:rPr>
        <w:t xml:space="preserve">, с другой стороны, далее совместно именуемые «Стороны», в соответствии с </w:t>
      </w:r>
      <w:r w:rsidRPr="004B7103">
        <w:rPr>
          <w:iCs/>
          <w:lang w:val="ru-RU"/>
        </w:rPr>
        <w:t>ч.</w:t>
      </w:r>
      <w:r w:rsidRPr="004B7103">
        <w:rPr>
          <w:iCs/>
        </w:rPr>
        <w:t> </w:t>
      </w:r>
      <w:r w:rsidRPr="004B7103">
        <w:rPr>
          <w:iCs/>
          <w:lang w:val="ru-RU"/>
        </w:rPr>
        <w:t>66 ст.</w:t>
      </w:r>
      <w:r w:rsidRPr="004B7103">
        <w:rPr>
          <w:iCs/>
        </w:rPr>
        <w:t> </w:t>
      </w:r>
      <w:r w:rsidRPr="004B7103">
        <w:rPr>
          <w:iCs/>
          <w:lang w:val="ru-RU"/>
        </w:rPr>
        <w:t>112</w:t>
      </w:r>
      <w:r w:rsidRPr="004B7103">
        <w:rPr>
          <w:lang w:val="ru-RU"/>
        </w:rPr>
        <w:t xml:space="preserve">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w:t>
      </w:r>
      <w:r w:rsidRPr="004B7103">
        <w:rPr>
          <w:iCs/>
          <w:noProof/>
          <w:lang w:val="ru-RU"/>
        </w:rPr>
        <w:t>по результатам проведения закупки у единственного поставщика (подрядчика, исполнителя),</w:t>
      </w:r>
      <w:r w:rsidRPr="004B7103">
        <w:rPr>
          <w:i/>
          <w:lang w:val="ru-RU"/>
        </w:rPr>
        <w:t xml:space="preserve"> </w:t>
      </w:r>
      <w:r w:rsidRPr="004B7103">
        <w:rPr>
          <w:iCs/>
          <w:noProof/>
          <w:lang w:val="ru-RU"/>
        </w:rPr>
        <w:t>на основании распоряжения Совета министр</w:t>
      </w:r>
      <w:r w:rsidR="00EB447E">
        <w:rPr>
          <w:iCs/>
          <w:noProof/>
          <w:lang w:val="ru-RU"/>
        </w:rPr>
        <w:t xml:space="preserve">ов Республики Крым </w:t>
      </w:r>
      <w:r w:rsidR="00E51C1D">
        <w:rPr>
          <w:iCs/>
          <w:noProof/>
          <w:lang w:val="ru-RU"/>
        </w:rPr>
        <w:t>______________________</w:t>
      </w:r>
      <w:r w:rsidRPr="004B7103">
        <w:rPr>
          <w:bCs/>
          <w:iCs/>
          <w:noProof/>
          <w:lang w:val="ru-RU"/>
        </w:rPr>
        <w:t>«О внесении изменений в распоряжение Сове</w:t>
      </w:r>
      <w:r w:rsidR="00EB447E">
        <w:rPr>
          <w:bCs/>
          <w:iCs/>
          <w:noProof/>
          <w:lang w:val="ru-RU"/>
        </w:rPr>
        <w:t>та министров Республики Крым от 22.05.2020 г.</w:t>
      </w:r>
      <w:r w:rsidRPr="004B7103">
        <w:rPr>
          <w:bCs/>
          <w:iCs/>
          <w:noProof/>
          <w:lang w:val="ru-RU"/>
        </w:rPr>
        <w:t xml:space="preserve"> № </w:t>
      </w:r>
      <w:r w:rsidR="00EB447E">
        <w:rPr>
          <w:bCs/>
          <w:iCs/>
          <w:noProof/>
          <w:lang w:val="ru-RU"/>
        </w:rPr>
        <w:t>655-р</w:t>
      </w:r>
      <w:r w:rsidR="00EB447E">
        <w:rPr>
          <w:iCs/>
          <w:noProof/>
          <w:lang w:val="ru-RU"/>
        </w:rPr>
        <w:t xml:space="preserve">, </w:t>
      </w:r>
      <w:r w:rsidRPr="00E4447C">
        <w:rPr>
          <w:lang w:val="ru-RU"/>
        </w:rPr>
        <w:t xml:space="preserve">заключили настоящий контракт (далее </w:t>
      </w:r>
      <w:r w:rsidRPr="00E4447C">
        <w:rPr>
          <w:b/>
          <w:lang w:val="ru-RU"/>
        </w:rPr>
        <w:t>–</w:t>
      </w:r>
      <w:r>
        <w:rPr>
          <w:lang w:val="ru-RU"/>
        </w:rPr>
        <w:t xml:space="preserve"> Контракт) о </w:t>
      </w:r>
      <w:r w:rsidRPr="00E4447C">
        <w:rPr>
          <w:lang w:val="ru-RU"/>
        </w:rPr>
        <w:t>нижеследующем:</w:t>
      </w:r>
    </w:p>
    <w:p w:rsidR="005109E2" w:rsidRPr="00B3579A" w:rsidRDefault="005109E2" w:rsidP="00134127">
      <w:pPr>
        <w:pStyle w:val="Textbody"/>
        <w:spacing w:after="0"/>
        <w:ind w:firstLine="737"/>
        <w:contextualSpacing/>
        <w:jc w:val="both"/>
        <w:rPr>
          <w:lang w:val="ru-RU"/>
        </w:rPr>
      </w:pPr>
    </w:p>
    <w:p w:rsidR="005109E2" w:rsidRPr="00B3579A" w:rsidRDefault="00F90CFB" w:rsidP="007229D1">
      <w:pPr>
        <w:pStyle w:val="Standard"/>
        <w:numPr>
          <w:ilvl w:val="0"/>
          <w:numId w:val="7"/>
        </w:numPr>
        <w:ind w:left="0" w:firstLine="0"/>
        <w:contextualSpacing/>
        <w:jc w:val="center"/>
        <w:rPr>
          <w:b/>
          <w:lang w:val="ru-RU"/>
        </w:rPr>
      </w:pPr>
      <w:r w:rsidRPr="00B3579A">
        <w:rPr>
          <w:b/>
          <w:lang w:val="ru-RU"/>
        </w:rPr>
        <w:t>Предмет Контракта</w:t>
      </w:r>
    </w:p>
    <w:p w:rsidR="00ED6669" w:rsidRPr="004B7103" w:rsidRDefault="00ED6669" w:rsidP="004B7103">
      <w:pPr>
        <w:ind w:firstLine="709"/>
        <w:jc w:val="both"/>
        <w:rPr>
          <w:bCs/>
          <w:color w:val="000000"/>
        </w:rPr>
      </w:pPr>
      <w:r w:rsidRPr="00E4447C">
        <w:rPr>
          <w:iCs/>
        </w:rPr>
        <w:t xml:space="preserve">1.1 По настоящему Контракту Заказчик поручает, а Подрядчик принимает на себя обязательства </w:t>
      </w:r>
      <w:r w:rsidRPr="00584549">
        <w:rPr>
          <w:bCs/>
          <w:color w:val="000000"/>
        </w:rPr>
        <w:t xml:space="preserve">на </w:t>
      </w:r>
      <w:r w:rsidR="004B7103" w:rsidRPr="004B7103">
        <w:rPr>
          <w:bCs/>
          <w:color w:val="000000"/>
        </w:rPr>
        <w:t>выполне</w:t>
      </w:r>
      <w:r w:rsidR="004B7103">
        <w:rPr>
          <w:bCs/>
          <w:color w:val="000000"/>
        </w:rPr>
        <w:t xml:space="preserve">ние строительно-монтажных работ </w:t>
      </w:r>
      <w:r w:rsidR="004B7103" w:rsidRPr="004B7103">
        <w:rPr>
          <w:bCs/>
          <w:color w:val="000000"/>
        </w:rPr>
        <w:t>по объекту: «</w:t>
      </w:r>
      <w:r w:rsidR="00B05A65">
        <w:rPr>
          <w:bCs/>
          <w:color w:val="000000"/>
        </w:rPr>
        <w:t xml:space="preserve">Капитальный ремонт </w:t>
      </w:r>
      <w:r w:rsidR="00E51C1D">
        <w:rPr>
          <w:bCs/>
          <w:color w:val="000000"/>
        </w:rPr>
        <w:t xml:space="preserve">водопроводной насосной станции </w:t>
      </w:r>
      <w:r w:rsidR="00E51C1D" w:rsidRPr="009923C1">
        <w:rPr>
          <w:rFonts w:asciiTheme="minorHAnsi" w:hAnsiTheme="minorHAnsi" w:cstheme="minorHAnsi"/>
          <w:bCs/>
          <w:color w:val="000000"/>
          <w:lang w:val="en-US"/>
        </w:rPr>
        <w:t>l</w:t>
      </w:r>
      <w:r w:rsidR="00D44DC1">
        <w:rPr>
          <w:bCs/>
          <w:color w:val="000000"/>
        </w:rPr>
        <w:t xml:space="preserve"> подъема «Плотинная</w:t>
      </w:r>
      <w:r w:rsidR="00E51C1D">
        <w:rPr>
          <w:bCs/>
          <w:color w:val="000000"/>
        </w:rPr>
        <w:t>»</w:t>
      </w:r>
      <w:r w:rsidR="00E51C1D" w:rsidRPr="004B7103">
        <w:rPr>
          <w:bCs/>
          <w:color w:val="000000"/>
        </w:rPr>
        <w:t>»</w:t>
      </w:r>
      <w:r w:rsidRPr="00E4447C">
        <w:rPr>
          <w:bCs/>
        </w:rPr>
        <w:t xml:space="preserve"> </w:t>
      </w:r>
      <w:r w:rsidRPr="00E4447C">
        <w:t>(далее – Работы, Объект)</w:t>
      </w:r>
      <w:r w:rsidRPr="00E4447C">
        <w:rPr>
          <w:iCs/>
        </w:rPr>
        <w:t xml:space="preserve">, </w:t>
      </w:r>
      <w:r w:rsidRPr="00E4447C">
        <w:t>в соответствии с Техническим заданием (Приложение № 3 к Контракту)</w:t>
      </w:r>
      <w:r w:rsidR="001B127C" w:rsidRPr="001B127C">
        <w:t xml:space="preserve"> </w:t>
      </w:r>
      <w:r w:rsidR="001B127C">
        <w:t>и в соответствии с ПСД</w:t>
      </w:r>
      <w:r w:rsidRPr="00E4447C">
        <w:t xml:space="preserve">, </w:t>
      </w:r>
      <w:r w:rsidRPr="00E4447C">
        <w:rPr>
          <w:iCs/>
        </w:rPr>
        <w:t xml:space="preserve">в срок, установленный Графиком производства работ (Приложение № </w:t>
      </w:r>
      <w:r w:rsidRPr="00E4447C">
        <w:rPr>
          <w:b/>
          <w:iCs/>
        </w:rPr>
        <w:t>1</w:t>
      </w:r>
      <w:r w:rsidRPr="00E4447C">
        <w:rPr>
          <w:iCs/>
        </w:rPr>
        <w:t xml:space="preserve"> к Контракту), по цене в соответствии со Сметой контракта (Приложение № </w:t>
      </w:r>
      <w:r w:rsidRPr="00E4447C">
        <w:rPr>
          <w:b/>
          <w:iCs/>
        </w:rPr>
        <w:t>2</w:t>
      </w:r>
      <w:r w:rsidRPr="00E4447C">
        <w:rPr>
          <w:iCs/>
        </w:rPr>
        <w:t xml:space="preserve"> к Контракту), являющимися неотъемлемыми частями настоящего Контракта. </w:t>
      </w:r>
      <w:r w:rsidRPr="00E4447C">
        <w:t>Заказчик обязуется принять выполненные Работы и оплатить их в порядке и на условиях, предусмотренных Контрактом.</w:t>
      </w:r>
    </w:p>
    <w:p w:rsidR="00ED6669" w:rsidRPr="00E4447C" w:rsidRDefault="00ED6669" w:rsidP="00ED6669">
      <w:pPr>
        <w:ind w:firstLine="709"/>
        <w:jc w:val="both"/>
        <w:rPr>
          <w:b/>
          <w:i/>
        </w:rPr>
      </w:pPr>
      <w:r w:rsidRPr="00E4447C">
        <w:t xml:space="preserve">1.2 Работы выполняются в рамках: </w:t>
      </w:r>
      <w:r w:rsidR="00B05A65">
        <w:rPr>
          <w:b/>
          <w:i/>
        </w:rPr>
        <w:t>капитального ремонта</w:t>
      </w:r>
      <w:r w:rsidRPr="00E4447C">
        <w:rPr>
          <w:b/>
          <w:i/>
        </w:rPr>
        <w:t>.</w:t>
      </w:r>
    </w:p>
    <w:p w:rsidR="00ED6669" w:rsidRPr="00E4447C" w:rsidRDefault="00ED6669" w:rsidP="00ED6669">
      <w:pPr>
        <w:pStyle w:val="Standard"/>
        <w:numPr>
          <w:ilvl w:val="1"/>
          <w:numId w:val="28"/>
        </w:numPr>
        <w:ind w:left="0" w:firstLine="709"/>
        <w:contextualSpacing/>
        <w:jc w:val="both"/>
        <w:rPr>
          <w:lang w:val="ru-RU"/>
        </w:rPr>
      </w:pPr>
      <w:r w:rsidRPr="00E4447C">
        <w:rPr>
          <w:lang w:val="ru-RU"/>
        </w:rPr>
        <w:t>Идентификационный код закупки: ____________________________.</w:t>
      </w:r>
    </w:p>
    <w:p w:rsidR="00ED6669" w:rsidRPr="00E4447C" w:rsidRDefault="00ED6669" w:rsidP="00ED6669">
      <w:pPr>
        <w:pStyle w:val="Standard"/>
        <w:numPr>
          <w:ilvl w:val="1"/>
          <w:numId w:val="28"/>
        </w:numPr>
        <w:ind w:left="0" w:firstLine="709"/>
        <w:contextualSpacing/>
        <w:jc w:val="both"/>
        <w:rPr>
          <w:lang w:val="ru-RU"/>
        </w:rPr>
      </w:pPr>
      <w:r w:rsidRPr="00E4447C">
        <w:rPr>
          <w:lang w:val="ru-RU"/>
        </w:rPr>
        <w:t>Подрядчик дает согласие путем подписания Контракта на одностороннее удержание Заказчиком:</w:t>
      </w:r>
    </w:p>
    <w:p w:rsidR="00ED6669" w:rsidRPr="00E4447C" w:rsidRDefault="00ED6669" w:rsidP="00ED6669">
      <w:pPr>
        <w:pStyle w:val="Standard"/>
        <w:ind w:firstLine="709"/>
        <w:contextualSpacing/>
        <w:jc w:val="both"/>
        <w:rPr>
          <w:lang w:val="ru-RU"/>
        </w:rPr>
      </w:pPr>
      <w:r w:rsidRPr="00E4447C">
        <w:rPr>
          <w:lang w:val="ru-RU"/>
        </w:rPr>
        <w:t>- неустойки (штрафа, пени), расходов на устранение недостатков (дефектов) работ в размере, определенном Заказчиком, из сумм, подлежащих оплате по Контракту;</w:t>
      </w:r>
    </w:p>
    <w:p w:rsidR="00ED6669" w:rsidRPr="00E4447C" w:rsidRDefault="00ED6669" w:rsidP="00ED6669">
      <w:pPr>
        <w:pStyle w:val="Standard"/>
        <w:ind w:firstLine="709"/>
        <w:contextualSpacing/>
        <w:jc w:val="both"/>
        <w:rPr>
          <w:lang w:val="ru-RU"/>
        </w:rPr>
      </w:pPr>
      <w:r w:rsidRPr="00E4447C">
        <w:rPr>
          <w:lang w:val="ru-RU"/>
        </w:rPr>
        <w:t>- аванса в полном объеме из сумм, подлежащих оплате по Контракту в случае прекращения Контракта по любому основанию (в случае если аванс предусмотрен Контрактом).</w:t>
      </w:r>
    </w:p>
    <w:p w:rsidR="00ED6669" w:rsidRDefault="00ED6669" w:rsidP="00ED6669">
      <w:pPr>
        <w:pStyle w:val="Standard"/>
        <w:ind w:firstLine="709"/>
        <w:contextualSpacing/>
        <w:jc w:val="both"/>
        <w:rPr>
          <w:lang w:val="ru-RU"/>
        </w:rPr>
      </w:pPr>
      <w:r w:rsidRPr="00E4447C">
        <w:rPr>
          <w:lang w:val="ru-RU"/>
        </w:rPr>
        <w:t>- излишне уплаченных денежных средств, в соответствии с 4.2.13., 4.2.14. Контракта.</w:t>
      </w:r>
    </w:p>
    <w:p w:rsidR="003D1D4D" w:rsidRPr="00E4447C" w:rsidRDefault="003D1D4D" w:rsidP="00ED6669">
      <w:pPr>
        <w:pStyle w:val="Standard"/>
        <w:ind w:firstLine="709"/>
        <w:contextualSpacing/>
        <w:jc w:val="both"/>
        <w:rPr>
          <w:lang w:val="ru-RU"/>
        </w:rPr>
      </w:pPr>
    </w:p>
    <w:p w:rsidR="00F90CFB" w:rsidRPr="003D1D4D" w:rsidRDefault="00F90CFB" w:rsidP="003D1D4D">
      <w:pPr>
        <w:pStyle w:val="af0"/>
        <w:widowControl w:val="0"/>
        <w:numPr>
          <w:ilvl w:val="0"/>
          <w:numId w:val="7"/>
        </w:numPr>
        <w:jc w:val="center"/>
        <w:rPr>
          <w:b/>
        </w:rPr>
      </w:pPr>
      <w:r w:rsidRPr="003D1D4D">
        <w:rPr>
          <w:b/>
        </w:rPr>
        <w:t>Цена Контракта и порядок расчетов</w:t>
      </w:r>
    </w:p>
    <w:p w:rsidR="003D1D4D" w:rsidRPr="003D1D4D" w:rsidRDefault="003D1D4D" w:rsidP="003D1D4D">
      <w:pPr>
        <w:pStyle w:val="af0"/>
        <w:widowControl w:val="0"/>
        <w:ind w:left="360"/>
        <w:rPr>
          <w:b/>
        </w:rPr>
      </w:pPr>
    </w:p>
    <w:p w:rsidR="00ED6669" w:rsidRPr="00E4447C" w:rsidRDefault="00ED6669" w:rsidP="00BB344B">
      <w:pPr>
        <w:pStyle w:val="af0"/>
        <w:spacing w:after="0"/>
        <w:ind w:left="0" w:firstLine="709"/>
        <w:rPr>
          <w:color w:val="auto"/>
        </w:rPr>
      </w:pPr>
      <w:r w:rsidRPr="00E4447C">
        <w:rPr>
          <w:color w:val="auto"/>
        </w:rPr>
        <w:t xml:space="preserve">2.1 Цена Контракта составляет – </w:t>
      </w:r>
      <w:r w:rsidR="00D44DC1">
        <w:rPr>
          <w:color w:val="auto"/>
        </w:rPr>
        <w:t>12 150 0</w:t>
      </w:r>
      <w:r w:rsidR="00E51C1D">
        <w:rPr>
          <w:color w:val="auto"/>
        </w:rPr>
        <w:t>8</w:t>
      </w:r>
      <w:r w:rsidR="00D44DC1">
        <w:rPr>
          <w:color w:val="auto"/>
        </w:rPr>
        <w:t>2</w:t>
      </w:r>
      <w:r w:rsidR="00090F92">
        <w:rPr>
          <w:color w:val="auto"/>
        </w:rPr>
        <w:t>,00</w:t>
      </w:r>
      <w:r w:rsidR="00FD625F">
        <w:rPr>
          <w:color w:val="auto"/>
        </w:rPr>
        <w:t xml:space="preserve"> (</w:t>
      </w:r>
      <w:r w:rsidR="00D44DC1">
        <w:rPr>
          <w:color w:val="auto"/>
        </w:rPr>
        <w:t>Двенадцать миллионов сто</w:t>
      </w:r>
      <w:r w:rsidR="00E51C1D">
        <w:rPr>
          <w:color w:val="auto"/>
        </w:rPr>
        <w:t xml:space="preserve"> </w:t>
      </w:r>
      <w:r w:rsidR="00D44DC1">
        <w:rPr>
          <w:color w:val="auto"/>
        </w:rPr>
        <w:t>пятьдесят тысяч</w:t>
      </w:r>
      <w:r w:rsidR="00E51C1D">
        <w:rPr>
          <w:color w:val="auto"/>
        </w:rPr>
        <w:t xml:space="preserve"> восемь</w:t>
      </w:r>
      <w:r w:rsidR="00D44DC1">
        <w:rPr>
          <w:color w:val="auto"/>
        </w:rPr>
        <w:t>десят два) рубля</w:t>
      </w:r>
      <w:r w:rsidR="00090F92">
        <w:rPr>
          <w:color w:val="auto"/>
        </w:rPr>
        <w:t xml:space="preserve"> 0</w:t>
      </w:r>
      <w:r w:rsidR="00FD625F">
        <w:rPr>
          <w:color w:val="auto"/>
        </w:rPr>
        <w:t>0 копеек</w:t>
      </w:r>
      <w:r w:rsidR="00E51C1D">
        <w:rPr>
          <w:color w:val="auto"/>
        </w:rPr>
        <w:t>, в том числе НДС 22</w:t>
      </w:r>
      <w:r w:rsidRPr="00E4447C">
        <w:rPr>
          <w:color w:val="auto"/>
        </w:rPr>
        <w:t> </w:t>
      </w:r>
      <w:r w:rsidR="00E51C1D">
        <w:rPr>
          <w:color w:val="auto"/>
        </w:rPr>
        <w:t xml:space="preserve">% - </w:t>
      </w:r>
      <w:r w:rsidR="00D44DC1">
        <w:rPr>
          <w:color w:val="000000"/>
          <w:szCs w:val="27"/>
        </w:rPr>
        <w:t>2 190 99</w:t>
      </w:r>
      <w:r w:rsidR="00E51C1D">
        <w:rPr>
          <w:color w:val="000000"/>
          <w:szCs w:val="27"/>
        </w:rPr>
        <w:t>8,</w:t>
      </w:r>
      <w:r w:rsidR="00D44DC1">
        <w:rPr>
          <w:color w:val="000000"/>
          <w:szCs w:val="27"/>
        </w:rPr>
        <w:t>39</w:t>
      </w:r>
      <w:r w:rsidR="004073F9" w:rsidRPr="00E51C1D">
        <w:rPr>
          <w:color w:val="auto"/>
          <w:sz w:val="22"/>
        </w:rPr>
        <w:t xml:space="preserve"> </w:t>
      </w:r>
      <w:r w:rsidR="00D44DC1">
        <w:rPr>
          <w:color w:val="auto"/>
        </w:rPr>
        <w:t>(Два</w:t>
      </w:r>
      <w:r w:rsidR="004073F9" w:rsidRPr="00B31516">
        <w:rPr>
          <w:color w:val="auto"/>
        </w:rPr>
        <w:t xml:space="preserve"> милл</w:t>
      </w:r>
      <w:r w:rsidR="00D44DC1">
        <w:rPr>
          <w:color w:val="auto"/>
        </w:rPr>
        <w:t xml:space="preserve">иона сто девяносто </w:t>
      </w:r>
      <w:r w:rsidR="00090F92">
        <w:rPr>
          <w:color w:val="auto"/>
        </w:rPr>
        <w:t>тысяч</w:t>
      </w:r>
      <w:r w:rsidR="00D44DC1">
        <w:rPr>
          <w:color w:val="auto"/>
        </w:rPr>
        <w:t xml:space="preserve"> девятьсот девяносто</w:t>
      </w:r>
      <w:r w:rsidR="00E51C1D">
        <w:rPr>
          <w:color w:val="auto"/>
        </w:rPr>
        <w:t xml:space="preserve"> восемь</w:t>
      </w:r>
      <w:r w:rsidR="00D44DC1">
        <w:rPr>
          <w:color w:val="auto"/>
        </w:rPr>
        <w:t>) рублей 39</w:t>
      </w:r>
      <w:r w:rsidR="00751B6B">
        <w:rPr>
          <w:color w:val="auto"/>
        </w:rPr>
        <w:t xml:space="preserve"> копее</w:t>
      </w:r>
      <w:r w:rsidR="00090F92">
        <w:rPr>
          <w:color w:val="auto"/>
        </w:rPr>
        <w:t>к</w:t>
      </w:r>
      <w:r w:rsidR="004073F9" w:rsidRPr="00B31516">
        <w:rPr>
          <w:color w:val="auto"/>
        </w:rPr>
        <w:t xml:space="preserve"> </w:t>
      </w:r>
      <w:r w:rsidR="004073F9" w:rsidRPr="00E4447C">
        <w:rPr>
          <w:color w:val="auto"/>
        </w:rPr>
        <w:t>по налоговой</w:t>
      </w:r>
      <w:r w:rsidR="00E51C1D">
        <w:rPr>
          <w:color w:val="auto"/>
        </w:rPr>
        <w:t xml:space="preserve"> ставке 22</w:t>
      </w:r>
      <w:r w:rsidR="004073F9">
        <w:rPr>
          <w:color w:val="auto"/>
        </w:rPr>
        <w:t> (двадцать</w:t>
      </w:r>
      <w:r w:rsidR="00E51C1D">
        <w:rPr>
          <w:color w:val="auto"/>
        </w:rPr>
        <w:t xml:space="preserve"> два) процента</w:t>
      </w:r>
      <w:r w:rsidRPr="00E4447C">
        <w:rPr>
          <w:color w:val="auto"/>
        </w:rPr>
        <w:t>.</w:t>
      </w:r>
    </w:p>
    <w:p w:rsidR="00F90CFB" w:rsidRPr="00B31516" w:rsidRDefault="00294AEE" w:rsidP="00BB344B">
      <w:pPr>
        <w:numPr>
          <w:ilvl w:val="1"/>
          <w:numId w:val="29"/>
        </w:numPr>
        <w:ind w:left="0" w:firstLine="709"/>
        <w:jc w:val="both"/>
        <w:rPr>
          <w:iCs/>
          <w:shd w:val="clear" w:color="auto" w:fill="FFFFFF"/>
          <w:lang w:eastAsia="ar-SA"/>
        </w:rPr>
      </w:pPr>
      <w:r w:rsidRPr="00E4447C">
        <w:rPr>
          <w:iCs/>
          <w:shd w:val="clear" w:color="auto" w:fill="FFFFFF"/>
        </w:rPr>
        <w:t xml:space="preserve">По настоящему Контракту предусмотрен авансовый платеж в размере </w:t>
      </w:r>
      <w:r w:rsidR="00751B6B">
        <w:rPr>
          <w:iCs/>
          <w:shd w:val="clear" w:color="auto" w:fill="FFFFFF"/>
        </w:rPr>
        <w:t>10</w:t>
      </w:r>
      <w:r w:rsidRPr="00E4447C">
        <w:rPr>
          <w:iCs/>
          <w:shd w:val="clear" w:color="auto" w:fill="FFFFFF"/>
        </w:rPr>
        <w:t xml:space="preserve"> % от цены контракта, указанной в пункте 2.1 настоящего контракта, в </w:t>
      </w:r>
      <w:r w:rsidR="00B31516" w:rsidRPr="00B31516">
        <w:rPr>
          <w:iCs/>
          <w:shd w:val="clear" w:color="auto" w:fill="FFFFFF"/>
          <w:lang w:eastAsia="ar-SA"/>
        </w:rPr>
        <w:t xml:space="preserve">сумме </w:t>
      </w:r>
      <w:r w:rsidR="008B7863">
        <w:rPr>
          <w:rFonts w:eastAsia="Calibri"/>
          <w:bCs/>
          <w:szCs w:val="12"/>
          <w:lang w:eastAsia="en-US"/>
        </w:rPr>
        <w:t>1 215 00</w:t>
      </w:r>
      <w:r w:rsidR="00751B6B">
        <w:rPr>
          <w:rFonts w:eastAsia="Calibri"/>
          <w:bCs/>
          <w:szCs w:val="12"/>
          <w:lang w:eastAsia="en-US"/>
        </w:rPr>
        <w:t>8</w:t>
      </w:r>
      <w:r w:rsidR="008B7863">
        <w:rPr>
          <w:rFonts w:eastAsia="Calibri"/>
          <w:bCs/>
          <w:szCs w:val="12"/>
          <w:lang w:eastAsia="en-US"/>
        </w:rPr>
        <w:t>,2</w:t>
      </w:r>
      <w:r w:rsidR="00AA7987" w:rsidRPr="004F3B29">
        <w:rPr>
          <w:rFonts w:eastAsia="Calibri"/>
          <w:bCs/>
          <w:szCs w:val="12"/>
          <w:lang w:eastAsia="en-US"/>
        </w:rPr>
        <w:t>0</w:t>
      </w:r>
      <w:r w:rsidR="00AA7987" w:rsidRPr="004F3B29">
        <w:rPr>
          <w:rFonts w:eastAsia="Arial"/>
          <w:spacing w:val="1"/>
          <w:sz w:val="48"/>
        </w:rPr>
        <w:t xml:space="preserve"> </w:t>
      </w:r>
      <w:r w:rsidR="008B7863">
        <w:rPr>
          <w:rFonts w:eastAsia="Arial"/>
          <w:spacing w:val="1"/>
        </w:rPr>
        <w:t>(Один миллион двести пятнадцать</w:t>
      </w:r>
      <w:r w:rsidR="00751B6B">
        <w:rPr>
          <w:rFonts w:eastAsia="Arial"/>
          <w:spacing w:val="1"/>
        </w:rPr>
        <w:t xml:space="preserve"> </w:t>
      </w:r>
      <w:r w:rsidR="00AA7987" w:rsidRPr="00B31516">
        <w:rPr>
          <w:rFonts w:eastAsia="Arial"/>
          <w:spacing w:val="1"/>
        </w:rPr>
        <w:t>тысяч</w:t>
      </w:r>
      <w:r w:rsidR="008B7863">
        <w:rPr>
          <w:rFonts w:eastAsia="Arial"/>
          <w:spacing w:val="1"/>
        </w:rPr>
        <w:t xml:space="preserve"> восемь) рублей 2</w:t>
      </w:r>
      <w:r w:rsidR="00AA7987">
        <w:rPr>
          <w:rFonts w:eastAsia="Arial"/>
          <w:spacing w:val="1"/>
        </w:rPr>
        <w:t>0</w:t>
      </w:r>
      <w:r w:rsidR="00AA7987" w:rsidRPr="00B31516">
        <w:rPr>
          <w:rFonts w:eastAsia="Arial"/>
          <w:spacing w:val="1"/>
        </w:rPr>
        <w:t xml:space="preserve"> копеек</w:t>
      </w:r>
      <w:r w:rsidR="003D1D4D">
        <w:rPr>
          <w:iCs/>
          <w:shd w:val="clear" w:color="auto" w:fill="FFFFFF"/>
          <w:lang w:eastAsia="ar-SA"/>
        </w:rPr>
        <w:t>, но не более лимитов, доведенных Заказчику на соответствующий год</w:t>
      </w:r>
      <w:r w:rsidRPr="00B31516">
        <w:rPr>
          <w:iCs/>
          <w:shd w:val="clear" w:color="auto" w:fill="FFFFFF"/>
        </w:rPr>
        <w:t>.</w:t>
      </w:r>
    </w:p>
    <w:p w:rsidR="00B31516" w:rsidRPr="00B31516" w:rsidRDefault="00651924" w:rsidP="009923C1">
      <w:pPr>
        <w:ind w:firstLine="709"/>
        <w:jc w:val="both"/>
        <w:rPr>
          <w:rFonts w:eastAsia="Arial"/>
          <w:spacing w:val="1"/>
        </w:rPr>
      </w:pPr>
      <w:r w:rsidRPr="00B3579A">
        <w:rPr>
          <w:rFonts w:eastAsia="Arial"/>
          <w:color w:val="000000"/>
          <w:spacing w:val="1"/>
        </w:rPr>
        <w:lastRenderedPageBreak/>
        <w:t xml:space="preserve">2.3 </w:t>
      </w:r>
      <w:r w:rsidR="00B31516" w:rsidRPr="00B31516">
        <w:rPr>
          <w:rFonts w:eastAsia="Arial"/>
          <w:spacing w:val="1"/>
        </w:rPr>
        <w:t xml:space="preserve">Стоимость Работ в 2026 году составляет </w:t>
      </w:r>
      <w:r w:rsidR="00512C87">
        <w:t>12 150 082,00 (Двенадцать миллионов сто пятьдесят тысяч восемьдесят два) рубля 00 копеек</w:t>
      </w:r>
      <w:r w:rsidR="00B31516" w:rsidRPr="00B31516">
        <w:rPr>
          <w:rFonts w:eastAsia="Arial"/>
          <w:spacing w:val="1"/>
        </w:rPr>
        <w:t>.</w:t>
      </w:r>
    </w:p>
    <w:p w:rsidR="00280650" w:rsidRPr="00B3579A" w:rsidRDefault="00651924" w:rsidP="004E7A01">
      <w:pPr>
        <w:pStyle w:val="Bodytext1"/>
        <w:shd w:val="clear" w:color="auto" w:fill="auto"/>
        <w:spacing w:after="0" w:line="274" w:lineRule="exact"/>
        <w:ind w:right="40" w:firstLine="709"/>
        <w:jc w:val="both"/>
        <w:rPr>
          <w:color w:val="000000"/>
          <w:spacing w:val="0"/>
          <w:sz w:val="24"/>
          <w:szCs w:val="24"/>
        </w:rPr>
      </w:pPr>
      <w:r w:rsidRPr="00B3579A">
        <w:rPr>
          <w:color w:val="000000"/>
          <w:spacing w:val="0"/>
          <w:sz w:val="24"/>
          <w:szCs w:val="24"/>
        </w:rPr>
        <w:t xml:space="preserve">2.4 </w:t>
      </w:r>
      <w:r w:rsidR="00280650" w:rsidRPr="00B3579A">
        <w:rPr>
          <w:color w:val="000000"/>
          <w:spacing w:val="0"/>
          <w:sz w:val="24"/>
          <w:szCs w:val="24"/>
        </w:rPr>
        <w:t xml:space="preserve">Указанная в п. 2.1 настоящего Контракта стоимость Работ по настоящему Контракту учитывает все возможные расходы Подрядчика </w:t>
      </w:r>
      <w:r w:rsidR="00F15B4C" w:rsidRPr="00294AEE">
        <w:rPr>
          <w:b/>
          <w:i/>
          <w:spacing w:val="0"/>
          <w:sz w:val="24"/>
          <w:szCs w:val="24"/>
        </w:rPr>
        <w:t xml:space="preserve">на </w:t>
      </w:r>
      <w:r w:rsidR="004F3B29">
        <w:rPr>
          <w:b/>
          <w:i/>
          <w:spacing w:val="0"/>
          <w:sz w:val="24"/>
          <w:szCs w:val="24"/>
        </w:rPr>
        <w:t>капитальный ремонт</w:t>
      </w:r>
      <w:r w:rsidR="00280650" w:rsidRPr="00B3579A">
        <w:rPr>
          <w:color w:val="000000"/>
          <w:spacing w:val="0"/>
          <w:sz w:val="24"/>
          <w:szCs w:val="24"/>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F15B4C" w:rsidRPr="00B3579A">
        <w:rPr>
          <w:color w:val="000000"/>
          <w:spacing w:val="0"/>
          <w:sz w:val="24"/>
          <w:szCs w:val="24"/>
        </w:rPr>
        <w:t xml:space="preserve">уг, необходимых для обеспечения </w:t>
      </w:r>
      <w:r w:rsidR="004F3B29">
        <w:rPr>
          <w:b/>
          <w:i/>
          <w:spacing w:val="0"/>
          <w:sz w:val="24"/>
          <w:szCs w:val="24"/>
        </w:rPr>
        <w:t>капитального ремонта</w:t>
      </w:r>
      <w:r w:rsidR="00294AEE">
        <w:rPr>
          <w:b/>
          <w:i/>
          <w:spacing w:val="0"/>
          <w:sz w:val="24"/>
          <w:szCs w:val="24"/>
        </w:rPr>
        <w:t xml:space="preserve"> </w:t>
      </w:r>
      <w:r w:rsidR="00280650" w:rsidRPr="00294AEE">
        <w:rPr>
          <w:spacing w:val="0"/>
          <w:sz w:val="24"/>
          <w:szCs w:val="24"/>
        </w:rPr>
        <w:t>Объекта</w:t>
      </w:r>
      <w:r w:rsidR="00280650" w:rsidRPr="00B3579A">
        <w:rPr>
          <w:color w:val="000000"/>
          <w:spacing w:val="0"/>
          <w:sz w:val="24"/>
          <w:szCs w:val="24"/>
        </w:rPr>
        <w:t xml:space="preserve">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0650" w:rsidRPr="00B3579A" w:rsidRDefault="00651924" w:rsidP="004E7A01">
      <w:pPr>
        <w:pStyle w:val="Bodytext1"/>
        <w:shd w:val="clear" w:color="auto" w:fill="auto"/>
        <w:spacing w:after="0" w:line="274" w:lineRule="exact"/>
        <w:ind w:right="40" w:firstLine="709"/>
        <w:jc w:val="both"/>
        <w:rPr>
          <w:color w:val="000000"/>
          <w:spacing w:val="0"/>
          <w:sz w:val="24"/>
          <w:szCs w:val="24"/>
        </w:rPr>
      </w:pPr>
      <w:r w:rsidRPr="00B3579A">
        <w:rPr>
          <w:color w:val="000000"/>
          <w:spacing w:val="0"/>
          <w:sz w:val="24"/>
          <w:szCs w:val="24"/>
        </w:rPr>
        <w:t xml:space="preserve">2.5 </w:t>
      </w:r>
      <w:r w:rsidR="00280650" w:rsidRPr="00B3579A">
        <w:rPr>
          <w:color w:val="000000"/>
          <w:spacing w:val="0"/>
          <w:sz w:val="24"/>
          <w:szCs w:val="24"/>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836994" w:rsidRPr="000E7DEB" w:rsidRDefault="00651924" w:rsidP="004E7A01">
      <w:pPr>
        <w:pStyle w:val="af0"/>
        <w:widowControl w:val="0"/>
        <w:autoSpaceDE w:val="0"/>
        <w:spacing w:after="0"/>
        <w:ind w:left="0" w:firstLine="709"/>
        <w:rPr>
          <w:color w:val="000000"/>
        </w:rPr>
      </w:pPr>
      <w:r w:rsidRPr="00B3579A">
        <w:t xml:space="preserve">2.6 </w:t>
      </w:r>
      <w:r w:rsidR="00F100B7" w:rsidRPr="00B3579A">
        <w:t>Источник финансирования:</w:t>
      </w:r>
      <w:r w:rsidR="00294AEE">
        <w:t xml:space="preserve"> </w:t>
      </w:r>
      <w:r w:rsidR="003A6152" w:rsidRPr="000E7DEB">
        <w:rPr>
          <w:color w:val="000000"/>
        </w:rPr>
        <w:t>Б</w:t>
      </w:r>
      <w:r w:rsidR="00F100B7" w:rsidRPr="000E7DEB">
        <w:rPr>
          <w:color w:val="000000"/>
        </w:rPr>
        <w:t>юджет Республики Крым.</w:t>
      </w:r>
    </w:p>
    <w:p w:rsidR="00F90CFB" w:rsidRPr="00B3579A" w:rsidRDefault="00651924" w:rsidP="004E7A01">
      <w:pPr>
        <w:pStyle w:val="Standard"/>
        <w:shd w:val="clear" w:color="auto" w:fill="FFFFFF"/>
        <w:ind w:firstLine="709"/>
        <w:contextualSpacing/>
        <w:jc w:val="both"/>
        <w:rPr>
          <w:lang w:val="ru-RU"/>
        </w:rPr>
      </w:pPr>
      <w:r w:rsidRPr="00B3579A">
        <w:rPr>
          <w:lang w:val="ru-RU"/>
        </w:rPr>
        <w:t xml:space="preserve">2.7 </w:t>
      </w:r>
      <w:r w:rsidR="00DA3177" w:rsidRPr="00B3579A">
        <w:rPr>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90CFB" w:rsidRPr="00B3579A">
        <w:rPr>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A02" w:rsidRPr="00B3579A" w:rsidRDefault="00971A02" w:rsidP="004E7A01">
      <w:pPr>
        <w:ind w:firstLine="709"/>
        <w:jc w:val="both"/>
      </w:pPr>
      <w:r w:rsidRPr="00B3579A">
        <w:t>2.</w:t>
      </w:r>
      <w:r w:rsidR="00651924" w:rsidRPr="00B3579A">
        <w:t>8</w:t>
      </w:r>
      <w:r w:rsidRPr="00B3579A">
        <w:t xml:space="preserve"> Стоимость выполненного, принятого </w:t>
      </w:r>
      <w:r w:rsidR="00B05551" w:rsidRPr="00B3579A">
        <w:t>З</w:t>
      </w:r>
      <w:r w:rsidRPr="00B3579A">
        <w:t>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B20A02">
        <w:rPr>
          <w:noProof/>
          <w:lang w:eastAsia="ru-RU"/>
        </w:rPr>
        <w:drawing>
          <wp:inline distT="0" distB="0" distL="0" distR="0" wp14:anchorId="64465792">
            <wp:extent cx="273050" cy="27305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B3579A">
        <w:t>), определяется по формуле (2):</w:t>
      </w:r>
    </w:p>
    <w:p w:rsidR="00971A02" w:rsidRPr="00B3579A" w:rsidRDefault="00B20A02" w:rsidP="004E7A01">
      <w:pPr>
        <w:ind w:firstLine="709"/>
        <w:jc w:val="both"/>
      </w:pPr>
      <w:r>
        <w:rPr>
          <w:noProof/>
          <w:lang w:eastAsia="ru-RU"/>
        </w:rPr>
        <w:drawing>
          <wp:inline distT="0" distB="0" distL="0" distR="0" wp14:anchorId="799A6802">
            <wp:extent cx="1378585" cy="27305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8585" cy="273050"/>
                    </a:xfrm>
                    <a:prstGeom prst="rect">
                      <a:avLst/>
                    </a:prstGeom>
                    <a:noFill/>
                    <a:ln>
                      <a:noFill/>
                    </a:ln>
                  </pic:spPr>
                </pic:pic>
              </a:graphicData>
            </a:graphic>
          </wp:inline>
        </w:drawing>
      </w:r>
    </w:p>
    <w:p w:rsidR="00971A02" w:rsidRPr="00B3579A" w:rsidRDefault="00971A02" w:rsidP="004E7A01">
      <w:pPr>
        <w:ind w:firstLine="709"/>
        <w:jc w:val="both"/>
      </w:pPr>
      <w:r w:rsidRPr="00B3579A">
        <w:t>где:</w:t>
      </w:r>
    </w:p>
    <w:p w:rsidR="00971A02" w:rsidRPr="00B3579A" w:rsidRDefault="00B20A02" w:rsidP="004E7A01">
      <w:pPr>
        <w:ind w:firstLine="709"/>
        <w:jc w:val="both"/>
      </w:pPr>
      <w:r>
        <w:rPr>
          <w:noProof/>
          <w:lang w:eastAsia="ru-RU"/>
        </w:rPr>
        <w:drawing>
          <wp:inline distT="0" distB="0" distL="0" distR="0" wp14:anchorId="33950B1D">
            <wp:extent cx="273050" cy="2730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B3579A">
        <w:t xml:space="preserve"> - цена единицы i-</w:t>
      </w:r>
      <w:proofErr w:type="spellStart"/>
      <w:r w:rsidR="00971A02" w:rsidRPr="00B3579A">
        <w:t>го</w:t>
      </w:r>
      <w:proofErr w:type="spellEnd"/>
      <w:r w:rsidR="00971A02" w:rsidRPr="00B3579A">
        <w:t xml:space="preserve"> конструктивного решения (элемента) и (или) комплекса (вида) работ в Смете контракта, руб.;</w:t>
      </w:r>
    </w:p>
    <w:p w:rsidR="00971A02" w:rsidRDefault="00B20A02" w:rsidP="004E7A01">
      <w:pPr>
        <w:ind w:firstLine="709"/>
        <w:jc w:val="both"/>
      </w:pPr>
      <w:r>
        <w:rPr>
          <w:noProof/>
          <w:lang w:eastAsia="ru-RU"/>
        </w:rPr>
        <w:drawing>
          <wp:inline distT="0" distB="0" distL="0" distR="0" wp14:anchorId="77D83112">
            <wp:extent cx="273050" cy="27305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B3579A">
        <w:t xml:space="preserve"> - объем выполненных, принятых </w:t>
      </w:r>
      <w:r w:rsidR="00B05551" w:rsidRPr="00B3579A">
        <w:t>З</w:t>
      </w:r>
      <w:r w:rsidR="00971A02" w:rsidRPr="00B3579A">
        <w:t>аказчиком и подлежащих оплате работ по i-</w:t>
      </w:r>
      <w:proofErr w:type="spellStart"/>
      <w:r w:rsidR="00971A02" w:rsidRPr="00B3579A">
        <w:t>му</w:t>
      </w:r>
      <w:proofErr w:type="spellEnd"/>
      <w:r w:rsidR="00971A02" w:rsidRPr="00B3579A">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D1D4D" w:rsidRPr="00B3579A" w:rsidRDefault="003D1D4D" w:rsidP="004E7A01">
      <w:pPr>
        <w:ind w:firstLine="709"/>
        <w:jc w:val="both"/>
      </w:pPr>
    </w:p>
    <w:p w:rsidR="00971A02" w:rsidRPr="00B3579A" w:rsidRDefault="00971A02" w:rsidP="004E7A01">
      <w:pPr>
        <w:ind w:firstLine="709"/>
        <w:jc w:val="both"/>
      </w:pPr>
      <w:r w:rsidRPr="00B3579A">
        <w:t xml:space="preserve">Стоимость выполненных, принятых </w:t>
      </w:r>
      <w:r w:rsidR="00B05551" w:rsidRPr="00B3579A">
        <w:t>З</w:t>
      </w:r>
      <w:r w:rsidRPr="00B3579A">
        <w:t>аказчиком и подлежащих оплате работ (</w:t>
      </w:r>
      <w:proofErr w:type="spellStart"/>
      <w:r w:rsidRPr="00B3579A">
        <w:t>С</w:t>
      </w:r>
      <w:r w:rsidRPr="00B3579A">
        <w:rPr>
          <w:vertAlign w:val="superscript"/>
        </w:rPr>
        <w:t>вр</w:t>
      </w:r>
      <w:proofErr w:type="spellEnd"/>
      <w:r w:rsidRPr="00B3579A">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971A02" w:rsidRPr="00B3579A" w:rsidRDefault="00B20A02" w:rsidP="004E7A01">
      <w:pPr>
        <w:pStyle w:val="Standard"/>
        <w:shd w:val="clear" w:color="auto" w:fill="FFFFFF"/>
        <w:ind w:firstLine="709"/>
        <w:contextualSpacing/>
        <w:jc w:val="both"/>
        <w:rPr>
          <w:lang w:val="ru-RU"/>
        </w:rPr>
      </w:pPr>
      <w:r>
        <w:rPr>
          <w:noProof/>
          <w:lang w:val="ru-RU" w:eastAsia="ru-RU" w:bidi="ar-SA"/>
        </w:rPr>
        <w:drawing>
          <wp:inline distT="0" distB="0" distL="0" distR="0" wp14:anchorId="3BDF8211">
            <wp:extent cx="914400" cy="55943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559435"/>
                    </a:xfrm>
                    <a:prstGeom prst="rect">
                      <a:avLst/>
                    </a:prstGeom>
                    <a:noFill/>
                    <a:ln>
                      <a:noFill/>
                    </a:ln>
                  </pic:spPr>
                </pic:pic>
              </a:graphicData>
            </a:graphic>
          </wp:inline>
        </w:drawing>
      </w:r>
    </w:p>
    <w:p w:rsidR="004E7A01" w:rsidRPr="006B1AD4" w:rsidRDefault="00651924" w:rsidP="004E7A01">
      <w:pPr>
        <w:pStyle w:val="Standard"/>
        <w:ind w:firstLine="709"/>
        <w:jc w:val="both"/>
        <w:rPr>
          <w:rFonts w:eastAsia="Arial"/>
          <w:spacing w:val="1"/>
          <w:lang w:val="ru-RU"/>
        </w:rPr>
      </w:pPr>
      <w:r w:rsidRPr="006B1AD4">
        <w:rPr>
          <w:rFonts w:eastAsia="Arial"/>
          <w:spacing w:val="1"/>
          <w:lang w:val="ru-RU"/>
        </w:rPr>
        <w:t xml:space="preserve">2.9 </w:t>
      </w:r>
      <w:r w:rsidR="005109E2" w:rsidRPr="006B1AD4">
        <w:rPr>
          <w:rFonts w:eastAsia="Arial"/>
          <w:spacing w:val="1"/>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005109E2" w:rsidRPr="006B1AD4">
        <w:rPr>
          <w:rFonts w:eastAsia="Arial"/>
          <w:b/>
          <w:i/>
          <w:spacing w:val="1"/>
          <w:lang w:val="ru-RU"/>
        </w:rPr>
        <w:t>Федеральн</w:t>
      </w:r>
      <w:r w:rsidR="00DB144F" w:rsidRPr="006B1AD4">
        <w:rPr>
          <w:rFonts w:eastAsia="Arial"/>
          <w:b/>
          <w:i/>
          <w:spacing w:val="1"/>
          <w:lang w:val="ru-RU"/>
        </w:rPr>
        <w:t>ым</w:t>
      </w:r>
      <w:r w:rsidR="005109E2" w:rsidRPr="006B1AD4">
        <w:rPr>
          <w:rFonts w:eastAsia="Arial"/>
          <w:b/>
          <w:i/>
          <w:spacing w:val="1"/>
          <w:lang w:val="ru-RU"/>
        </w:rPr>
        <w:t xml:space="preserve"> закон</w:t>
      </w:r>
      <w:r w:rsidR="00DB144F" w:rsidRPr="006B1AD4">
        <w:rPr>
          <w:rFonts w:eastAsia="Arial"/>
          <w:b/>
          <w:i/>
          <w:spacing w:val="1"/>
          <w:lang w:val="ru-RU"/>
        </w:rPr>
        <w:t>ом</w:t>
      </w:r>
      <w:r w:rsidR="00A47B8E" w:rsidRPr="006B1AD4">
        <w:rPr>
          <w:rFonts w:eastAsia="Arial"/>
          <w:b/>
          <w:i/>
          <w:spacing w:val="1"/>
          <w:lang w:val="ru-RU"/>
        </w:rPr>
        <w:t xml:space="preserve"> № </w:t>
      </w:r>
      <w:r w:rsidR="005109E2" w:rsidRPr="006B1AD4">
        <w:rPr>
          <w:rFonts w:eastAsia="Arial"/>
          <w:b/>
          <w:i/>
          <w:spacing w:val="1"/>
          <w:lang w:val="ru-RU"/>
        </w:rPr>
        <w:t>44-ФЗ</w:t>
      </w:r>
      <w:r w:rsidR="005109E2" w:rsidRPr="006B1AD4">
        <w:rPr>
          <w:rFonts w:eastAsia="Arial"/>
          <w:spacing w:val="1"/>
          <w:lang w:val="ru-RU"/>
        </w:rPr>
        <w:t xml:space="preserve"> и на условиях, предусмотренных Контрактом и законодательством Российской Федерации.</w:t>
      </w:r>
      <w:r w:rsidR="00EC425E" w:rsidRPr="006B1AD4">
        <w:rPr>
          <w:rFonts w:eastAsia="Arial"/>
          <w:spacing w:val="1"/>
          <w:lang w:val="ru-RU"/>
        </w:rPr>
        <w:t xml:space="preserve"> </w:t>
      </w:r>
    </w:p>
    <w:p w:rsidR="005109E2" w:rsidRPr="00294AEE" w:rsidRDefault="00A47B8E" w:rsidP="004E7A01">
      <w:pPr>
        <w:pStyle w:val="Standard"/>
        <w:ind w:firstLine="709"/>
        <w:jc w:val="both"/>
        <w:rPr>
          <w:lang w:val="ru-RU"/>
        </w:rPr>
      </w:pPr>
      <w:r w:rsidRPr="00294AEE">
        <w:rPr>
          <w:i/>
          <w:shd w:val="clear" w:color="auto" w:fill="FFFFFF"/>
          <w:lang w:val="ru-RU" w:eastAsia="ru-RU"/>
        </w:rPr>
        <w:t xml:space="preserve">2.10 </w:t>
      </w:r>
      <w:r w:rsidR="00EC425E" w:rsidRPr="00294AEE">
        <w:rPr>
          <w:i/>
          <w:shd w:val="clear" w:color="auto" w:fill="FFFFFF"/>
          <w:lang w:val="ru-RU" w:eastAsia="ru-RU"/>
        </w:rPr>
        <w:t xml:space="preserve">Цена контракта является предельной суммой, которую Заказчик вправе </w:t>
      </w:r>
      <w:r w:rsidR="00EC425E" w:rsidRPr="00294AEE">
        <w:rPr>
          <w:i/>
          <w:shd w:val="clear" w:color="auto" w:fill="FFFFFF"/>
          <w:lang w:val="ru-RU" w:eastAsia="ru-RU"/>
        </w:rPr>
        <w:lastRenderedPageBreak/>
        <w:t xml:space="preserve">выплатить </w:t>
      </w:r>
      <w:r w:rsidR="00DA3177" w:rsidRPr="00294AEE">
        <w:rPr>
          <w:i/>
          <w:shd w:val="clear" w:color="auto" w:fill="FFFFFF"/>
          <w:lang w:val="ru-RU" w:eastAsia="ru-RU"/>
        </w:rPr>
        <w:t>Подрядчику</w:t>
      </w:r>
      <w:r w:rsidR="00EC425E" w:rsidRPr="00294AEE">
        <w:rPr>
          <w:i/>
          <w:shd w:val="clear" w:color="auto" w:fill="FFFFFF"/>
          <w:lang w:val="ru-RU" w:eastAsia="ru-RU"/>
        </w:rPr>
        <w:t xml:space="preserve"> за </w:t>
      </w:r>
      <w:r w:rsidR="00F06D67" w:rsidRPr="00294AEE">
        <w:rPr>
          <w:i/>
          <w:shd w:val="clear" w:color="auto" w:fill="FFFFFF"/>
          <w:lang w:val="ru-RU" w:eastAsia="ru-RU"/>
        </w:rPr>
        <w:t>выполненные Работы</w:t>
      </w:r>
      <w:r w:rsidR="00EC425E" w:rsidRPr="00294AEE">
        <w:rPr>
          <w:i/>
          <w:shd w:val="clear" w:color="auto" w:fill="FFFFFF"/>
          <w:lang w:val="ru-RU" w:eastAsia="ru-RU"/>
        </w:rPr>
        <w:t> по настоящему Контракту.</w:t>
      </w:r>
    </w:p>
    <w:p w:rsidR="00963683" w:rsidRPr="006B1AD4" w:rsidRDefault="00CB18C0" w:rsidP="004E7A01">
      <w:pPr>
        <w:pStyle w:val="Standard"/>
        <w:shd w:val="clear" w:color="auto" w:fill="FFFFFF"/>
        <w:ind w:firstLine="709"/>
        <w:jc w:val="both"/>
        <w:rPr>
          <w:rFonts w:cs="Times New Roman"/>
          <w:lang w:val="ru-RU"/>
        </w:rPr>
      </w:pPr>
      <w:r w:rsidRPr="006B1AD4">
        <w:rPr>
          <w:rFonts w:cs="Times New Roman"/>
          <w:lang w:val="ru-RU"/>
        </w:rPr>
        <w:t>2</w:t>
      </w:r>
      <w:r w:rsidR="00963683" w:rsidRPr="006B1AD4">
        <w:rPr>
          <w:rFonts w:cs="Times New Roman"/>
          <w:lang w:val="ru-RU"/>
        </w:rPr>
        <w:t>.</w:t>
      </w:r>
      <w:r w:rsidR="00FF52DC">
        <w:rPr>
          <w:rFonts w:cs="Times New Roman"/>
          <w:lang w:val="ru-RU"/>
        </w:rPr>
        <w:t>11</w:t>
      </w:r>
      <w:r w:rsidR="00963683" w:rsidRPr="006B1AD4">
        <w:rPr>
          <w:rFonts w:cs="Times New Roman"/>
          <w:lang w:val="ru-RU"/>
        </w:rPr>
        <w:t xml:space="preserve"> Оплата по настоящему контракту производится Заказчиком в следующем порядке:</w:t>
      </w:r>
    </w:p>
    <w:p w:rsidR="006B1AD4" w:rsidRPr="00E4447C" w:rsidRDefault="00CB18C0" w:rsidP="006B1AD4">
      <w:pPr>
        <w:pStyle w:val="Standard"/>
        <w:shd w:val="clear" w:color="auto" w:fill="FFFFFF"/>
        <w:ind w:firstLine="709"/>
        <w:jc w:val="both"/>
        <w:rPr>
          <w:rFonts w:cs="Times New Roman"/>
          <w:lang w:val="ru-RU"/>
        </w:rPr>
      </w:pPr>
      <w:r w:rsidRPr="00FF52DC">
        <w:rPr>
          <w:rFonts w:cs="Times New Roman"/>
          <w:lang w:val="ru-RU"/>
        </w:rPr>
        <w:t>2</w:t>
      </w:r>
      <w:r w:rsidR="00963683" w:rsidRPr="00FF52DC">
        <w:rPr>
          <w:rFonts w:cs="Times New Roman"/>
          <w:lang w:val="ru-RU"/>
        </w:rPr>
        <w:t>.</w:t>
      </w:r>
      <w:r w:rsidR="00FF52DC" w:rsidRPr="00FF52DC">
        <w:rPr>
          <w:rFonts w:cs="Times New Roman"/>
          <w:lang w:val="ru-RU"/>
        </w:rPr>
        <w:t>11</w:t>
      </w:r>
      <w:r w:rsidR="00963683" w:rsidRPr="00FF52DC">
        <w:rPr>
          <w:rFonts w:cs="Times New Roman"/>
          <w:lang w:val="ru-RU"/>
        </w:rPr>
        <w:t xml:space="preserve">.1. </w:t>
      </w:r>
      <w:r w:rsidR="006B1AD4" w:rsidRPr="00FF52DC">
        <w:rPr>
          <w:rFonts w:cs="Times New Roman"/>
          <w:lang w:val="ru-RU"/>
        </w:rPr>
        <w:t>Заказчик производит выплату авансового платежа Подрядчику на расчетный</w:t>
      </w:r>
      <w:r w:rsidR="006B1AD4" w:rsidRPr="00E4447C">
        <w:rPr>
          <w:rFonts w:cs="Times New Roman"/>
          <w:lang w:val="ru-RU"/>
        </w:rPr>
        <w:t xml:space="preserve"> счет открытый в органах федерального казначейства (Казначейство России)</w:t>
      </w:r>
      <w:r w:rsidR="00F818AF">
        <w:rPr>
          <w:rFonts w:cs="Times New Roman"/>
          <w:lang w:val="ru-RU"/>
        </w:rPr>
        <w:t>, указанные</w:t>
      </w:r>
      <w:r w:rsidR="006B1AD4" w:rsidRPr="00E4447C">
        <w:rPr>
          <w:rFonts w:cs="Times New Roman"/>
          <w:lang w:val="ru-RU"/>
        </w:rPr>
        <w:t xml:space="preserve"> в настоящем контракте, в размере </w:t>
      </w:r>
      <w:r w:rsidR="009923C1">
        <w:rPr>
          <w:iCs/>
          <w:shd w:val="clear" w:color="auto" w:fill="FFFFFF"/>
          <w:lang w:val="ru-RU"/>
        </w:rPr>
        <w:t>10</w:t>
      </w:r>
      <w:r w:rsidR="00684E66">
        <w:rPr>
          <w:iCs/>
          <w:shd w:val="clear" w:color="auto" w:fill="FFFFFF"/>
        </w:rPr>
        <w:t> </w:t>
      </w:r>
      <w:r w:rsidR="00684E66" w:rsidRPr="00684E66">
        <w:rPr>
          <w:iCs/>
          <w:shd w:val="clear" w:color="auto" w:fill="FFFFFF"/>
          <w:lang w:val="ru-RU"/>
        </w:rPr>
        <w:t>%</w:t>
      </w:r>
      <w:r w:rsidR="006B1AD4" w:rsidRPr="00E4447C">
        <w:rPr>
          <w:rFonts w:cs="Times New Roman"/>
          <w:lang w:val="ru-RU"/>
        </w:rPr>
        <w:t xml:space="preserve"> от цены контракта, указанной в пункте 2.1 настоящего контракта, в сумме </w:t>
      </w:r>
      <w:r w:rsidR="00512C87" w:rsidRPr="00512C87">
        <w:rPr>
          <w:rFonts w:eastAsia="Calibri"/>
          <w:bCs/>
          <w:szCs w:val="12"/>
          <w:lang w:val="ru-RU"/>
        </w:rPr>
        <w:t>1</w:t>
      </w:r>
      <w:r w:rsidR="00512C87">
        <w:rPr>
          <w:rFonts w:eastAsia="Calibri"/>
          <w:bCs/>
          <w:szCs w:val="12"/>
        </w:rPr>
        <w:t> </w:t>
      </w:r>
      <w:r w:rsidR="00512C87" w:rsidRPr="00512C87">
        <w:rPr>
          <w:rFonts w:eastAsia="Calibri"/>
          <w:bCs/>
          <w:szCs w:val="12"/>
          <w:lang w:val="ru-RU"/>
        </w:rPr>
        <w:t>215</w:t>
      </w:r>
      <w:r w:rsidR="00512C87">
        <w:rPr>
          <w:rFonts w:eastAsia="Calibri"/>
          <w:bCs/>
          <w:szCs w:val="12"/>
        </w:rPr>
        <w:t> </w:t>
      </w:r>
      <w:r w:rsidR="00512C87" w:rsidRPr="00512C87">
        <w:rPr>
          <w:rFonts w:eastAsia="Calibri"/>
          <w:bCs/>
          <w:szCs w:val="12"/>
          <w:lang w:val="ru-RU"/>
        </w:rPr>
        <w:t>008,20</w:t>
      </w:r>
      <w:r w:rsidR="00512C87" w:rsidRPr="00512C87">
        <w:rPr>
          <w:rFonts w:eastAsia="Arial"/>
          <w:spacing w:val="1"/>
          <w:sz w:val="48"/>
          <w:lang w:val="ru-RU"/>
        </w:rPr>
        <w:t xml:space="preserve"> </w:t>
      </w:r>
      <w:r w:rsidR="00512C87" w:rsidRPr="00512C87">
        <w:rPr>
          <w:rFonts w:eastAsia="Arial"/>
          <w:spacing w:val="1"/>
          <w:lang w:val="ru-RU"/>
        </w:rPr>
        <w:t>(Один миллион двести пятнадцать тысяч восемь) рублей 20 копеек</w:t>
      </w:r>
      <w:r w:rsidR="009923C1">
        <w:rPr>
          <w:rFonts w:cs="Times New Roman"/>
          <w:lang w:val="ru-RU"/>
        </w:rPr>
        <w:t>, ставка НДС 22</w:t>
      </w:r>
      <w:r w:rsidR="006B1AD4" w:rsidRPr="00E4447C">
        <w:rPr>
          <w:rFonts w:cs="Times New Roman"/>
          <w:lang w:val="ru-RU"/>
        </w:rPr>
        <w:t xml:space="preserve"> %, в течение 7 рабочих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r w:rsidR="003D1D4D">
        <w:rPr>
          <w:rFonts w:cs="Times New Roman"/>
          <w:lang w:val="ru-RU"/>
        </w:rPr>
        <w:t xml:space="preserve">, </w:t>
      </w:r>
      <w:r w:rsidR="003D1D4D" w:rsidRPr="003D1D4D">
        <w:rPr>
          <w:iCs/>
          <w:shd w:val="clear" w:color="auto" w:fill="FFFFFF"/>
          <w:lang w:val="ru-RU" w:eastAsia="ar-SA"/>
        </w:rPr>
        <w:t>но не более лимитов, доведенных Заказчику на соответствующий год</w:t>
      </w:r>
      <w:r w:rsidR="003D1D4D" w:rsidRPr="003D1D4D">
        <w:rPr>
          <w:iCs/>
          <w:shd w:val="clear" w:color="auto" w:fill="FFFFFF"/>
          <w:lang w:val="ru-RU"/>
        </w:rPr>
        <w:t>.</w:t>
      </w:r>
    </w:p>
    <w:p w:rsidR="006B1AD4" w:rsidRPr="00E4447C" w:rsidRDefault="006B1AD4" w:rsidP="006B1AD4">
      <w:pPr>
        <w:pStyle w:val="Standard"/>
        <w:shd w:val="clear" w:color="auto" w:fill="FFFFFF"/>
        <w:ind w:firstLine="709"/>
        <w:jc w:val="both"/>
        <w:rPr>
          <w:rFonts w:cs="Times New Roman"/>
          <w:lang w:val="ru-RU"/>
        </w:rPr>
      </w:pPr>
      <w:r w:rsidRPr="00E4447C">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4D1959" w:rsidRPr="006B1AD4" w:rsidRDefault="006B1AD4" w:rsidP="006B1AD4">
      <w:pPr>
        <w:pStyle w:val="Standard"/>
        <w:shd w:val="clear" w:color="auto" w:fill="FFFFFF"/>
        <w:ind w:firstLine="709"/>
        <w:jc w:val="both"/>
        <w:rPr>
          <w:rFonts w:cs="Times New Roman"/>
          <w:lang w:val="ru-RU"/>
        </w:rPr>
      </w:pPr>
      <w:r w:rsidRPr="00E4447C">
        <w:rPr>
          <w:rFonts w:cs="Times New Roman"/>
          <w:lang w:val="ru-RU"/>
        </w:rPr>
        <w:t>Не выплата аванса не является основанием для невыполнения работ.</w:t>
      </w:r>
    </w:p>
    <w:p w:rsidR="00C707CA" w:rsidRPr="00B3579A" w:rsidRDefault="00CB18C0" w:rsidP="004E7A01">
      <w:pPr>
        <w:widowControl w:val="0"/>
        <w:autoSpaceDE w:val="0"/>
        <w:ind w:firstLine="709"/>
        <w:jc w:val="both"/>
        <w:rPr>
          <w:color w:val="000000"/>
        </w:rPr>
      </w:pPr>
      <w:r w:rsidRPr="00B3579A">
        <w:rPr>
          <w:color w:val="000000"/>
        </w:rPr>
        <w:t>2.1</w:t>
      </w:r>
      <w:r w:rsidR="00FF52DC">
        <w:rPr>
          <w:color w:val="000000"/>
        </w:rPr>
        <w:t>2</w:t>
      </w:r>
      <w:r w:rsidRPr="00B3579A">
        <w:rPr>
          <w:color w:val="000000"/>
        </w:rPr>
        <w:t xml:space="preserve"> </w:t>
      </w:r>
      <w:r w:rsidR="00C707CA" w:rsidRPr="00B3579A">
        <w:rPr>
          <w:color w:val="000000"/>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C707CA" w:rsidRPr="00B3579A" w:rsidRDefault="00FF52DC" w:rsidP="004E7A01">
      <w:pPr>
        <w:widowControl w:val="0"/>
        <w:autoSpaceDE w:val="0"/>
        <w:ind w:firstLine="709"/>
        <w:jc w:val="both"/>
        <w:rPr>
          <w:color w:val="000000"/>
        </w:rPr>
      </w:pPr>
      <w:r>
        <w:rPr>
          <w:color w:val="000000"/>
        </w:rPr>
        <w:t>2.13</w:t>
      </w:r>
      <w:r w:rsidR="00CB18C0" w:rsidRPr="00B3579A">
        <w:rPr>
          <w:color w:val="000000"/>
        </w:rPr>
        <w:t xml:space="preserve"> </w:t>
      </w:r>
      <w:r w:rsidR="00C707CA" w:rsidRPr="00B3579A">
        <w:rPr>
          <w:color w:val="000000"/>
        </w:rPr>
        <w:t>Расчет с Подрядчиком за выполненные непредвиденных работ производится на</w:t>
      </w:r>
      <w:r w:rsidR="00C707CA" w:rsidRPr="00B3579A">
        <w:rPr>
          <w:rFonts w:eastAsia="MS Mincho"/>
          <w:color w:val="000000"/>
        </w:rPr>
        <w:t xml:space="preserve"> основании подписанных Сторонами актов о приемк</w:t>
      </w:r>
      <w:r w:rsidR="00CB18C0" w:rsidRPr="00B3579A">
        <w:rPr>
          <w:rFonts w:eastAsia="MS Mincho"/>
          <w:color w:val="000000"/>
        </w:rPr>
        <w:t>е</w:t>
      </w:r>
      <w:r w:rsidR="00C707CA" w:rsidRPr="00B3579A">
        <w:rPr>
          <w:rFonts w:eastAsia="MS Mincho"/>
          <w:color w:val="000000"/>
        </w:rPr>
        <w:t xml:space="preserve">. </w:t>
      </w:r>
    </w:p>
    <w:p w:rsidR="00C707CA" w:rsidRPr="00B3579A" w:rsidRDefault="00CB18C0" w:rsidP="004E7A01">
      <w:pPr>
        <w:ind w:firstLine="709"/>
        <w:jc w:val="both"/>
        <w:rPr>
          <w:color w:val="000000"/>
        </w:rPr>
      </w:pPr>
      <w:r w:rsidRPr="00B3579A">
        <w:rPr>
          <w:color w:val="000000"/>
        </w:rPr>
        <w:t>2.1</w:t>
      </w:r>
      <w:r w:rsidR="00FF52DC">
        <w:rPr>
          <w:color w:val="000000"/>
        </w:rPr>
        <w:t>4</w:t>
      </w:r>
      <w:r w:rsidRPr="00B3579A">
        <w:rPr>
          <w:color w:val="000000"/>
        </w:rPr>
        <w:t xml:space="preserve"> </w:t>
      </w:r>
      <w:r w:rsidR="00AC5C8F">
        <w:rPr>
          <w:color w:val="000000"/>
        </w:rPr>
        <w:t>Для непредвиденных работ с</w:t>
      </w:r>
      <w:r w:rsidR="009718F6" w:rsidRPr="00B3579A">
        <w:rPr>
          <w:color w:val="000000"/>
        </w:rPr>
        <w:t>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контрактной стоимости, на основании сметы контракта</w:t>
      </w:r>
      <w:r w:rsidR="00C707CA" w:rsidRPr="00B3579A">
        <w:rPr>
          <w:color w:val="000000"/>
        </w:rPr>
        <w:t>.</w:t>
      </w:r>
    </w:p>
    <w:p w:rsidR="00C707CA" w:rsidRPr="00B3579A" w:rsidRDefault="00FF52DC" w:rsidP="004E7A01">
      <w:pPr>
        <w:widowControl w:val="0"/>
        <w:autoSpaceDE w:val="0"/>
        <w:ind w:firstLine="709"/>
        <w:jc w:val="both"/>
        <w:rPr>
          <w:color w:val="000000"/>
        </w:rPr>
      </w:pPr>
      <w:r>
        <w:rPr>
          <w:color w:val="000000"/>
        </w:rPr>
        <w:t>2.15</w:t>
      </w:r>
      <w:r w:rsidR="00651924" w:rsidRPr="00B3579A">
        <w:rPr>
          <w:color w:val="000000"/>
        </w:rPr>
        <w:t xml:space="preserve"> </w:t>
      </w:r>
      <w:r w:rsidR="00C707CA" w:rsidRPr="00B3579A">
        <w:rPr>
          <w:color w:val="000000"/>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C707CA" w:rsidRPr="00B3579A">
        <w:rPr>
          <w:b/>
          <w:i/>
          <w:color w:val="FF0000"/>
        </w:rPr>
        <w:t xml:space="preserve">2.1, 2.2 </w:t>
      </w:r>
      <w:r w:rsidR="00C707CA" w:rsidRPr="00B3579A">
        <w:rPr>
          <w:color w:val="000000"/>
        </w:rPr>
        <w:t>к Контракту).</w:t>
      </w:r>
    </w:p>
    <w:p w:rsidR="00942D14" w:rsidRPr="00B3579A" w:rsidRDefault="00FF52DC" w:rsidP="004E7A01">
      <w:pPr>
        <w:pStyle w:val="af0"/>
        <w:spacing w:after="0"/>
        <w:ind w:left="0" w:firstLine="709"/>
        <w:outlineLvl w:val="1"/>
      </w:pPr>
      <w:r>
        <w:t>2.16</w:t>
      </w:r>
      <w:r w:rsidR="00651924" w:rsidRPr="00B3579A">
        <w:t xml:space="preserve"> </w:t>
      </w:r>
      <w:r w:rsidR="00942D14" w:rsidRPr="00B3579A">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6127F0" w:rsidRDefault="00FF52DC" w:rsidP="004E7A01">
      <w:pPr>
        <w:pStyle w:val="af0"/>
        <w:spacing w:after="0"/>
        <w:ind w:left="0" w:firstLine="709"/>
        <w:outlineLvl w:val="1"/>
        <w:rPr>
          <w:i/>
          <w:color w:val="auto"/>
        </w:rPr>
      </w:pPr>
      <w:r>
        <w:rPr>
          <w:i/>
          <w:color w:val="auto"/>
        </w:rPr>
        <w:t>2.17</w:t>
      </w:r>
      <w:r w:rsidR="00651924" w:rsidRPr="006B1AD4">
        <w:rPr>
          <w:i/>
          <w:color w:val="auto"/>
        </w:rPr>
        <w:t xml:space="preserve"> </w:t>
      </w:r>
      <w:r w:rsidR="00942D14" w:rsidRPr="006B1AD4">
        <w:rPr>
          <w:i/>
          <w:color w:val="auto"/>
        </w:rPr>
        <w:t>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w:t>
      </w:r>
    </w:p>
    <w:p w:rsidR="00942D14" w:rsidRPr="006B1AD4" w:rsidRDefault="00942D14" w:rsidP="004E7A01">
      <w:pPr>
        <w:pStyle w:val="af0"/>
        <w:spacing w:after="0"/>
        <w:ind w:left="0" w:firstLine="709"/>
        <w:outlineLvl w:val="1"/>
        <w:rPr>
          <w:i/>
          <w:color w:val="auto"/>
        </w:rPr>
      </w:pPr>
      <w:r w:rsidRPr="006B1AD4">
        <w:rPr>
          <w:i/>
          <w:color w:val="auto"/>
        </w:rPr>
        <w:t xml:space="preserve">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w:t>
      </w:r>
      <w:r w:rsidR="006B1AD4">
        <w:rPr>
          <w:i/>
          <w:color w:val="auto"/>
        </w:rPr>
        <w:t>нтракте количество таких Работ.</w:t>
      </w:r>
    </w:p>
    <w:p w:rsidR="00CB18C0" w:rsidRPr="00B3579A" w:rsidRDefault="00FF52DC" w:rsidP="004E7A01">
      <w:pPr>
        <w:suppressAutoHyphens w:val="0"/>
        <w:autoSpaceDE w:val="0"/>
        <w:ind w:firstLine="709"/>
        <w:jc w:val="both"/>
        <w:rPr>
          <w:color w:val="000000"/>
        </w:rPr>
      </w:pPr>
      <w:r>
        <w:rPr>
          <w:color w:val="000000"/>
        </w:rPr>
        <w:t>2.18</w:t>
      </w:r>
      <w:r w:rsidR="00651924" w:rsidRPr="00B3579A">
        <w:rPr>
          <w:color w:val="000000"/>
        </w:rPr>
        <w:t xml:space="preserve"> </w:t>
      </w:r>
      <w:r w:rsidR="00CB18C0" w:rsidRPr="00B3579A">
        <w:rPr>
          <w:color w:val="000000"/>
        </w:rPr>
        <w:t xml:space="preserve">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w:t>
      </w:r>
      <w:r w:rsidR="00CB18C0" w:rsidRPr="00B3579A">
        <w:rPr>
          <w:b/>
          <w:color w:val="FF0000"/>
        </w:rPr>
        <w:t>5</w:t>
      </w:r>
      <w:r w:rsidR="00CB18C0" w:rsidRPr="00B3579A">
        <w:rPr>
          <w:color w:val="000000"/>
        </w:rPr>
        <w:t xml:space="preserve">), определенного по результатам </w:t>
      </w:r>
      <w:r w:rsidR="004B2743" w:rsidRPr="00B3579A">
        <w:rPr>
          <w:color w:val="000000"/>
        </w:rPr>
        <w:t>проведения конкурентной процедуры закупки</w:t>
      </w:r>
      <w:r w:rsidR="00CB18C0" w:rsidRPr="00B3579A">
        <w:rPr>
          <w:color w:val="000000"/>
        </w:rPr>
        <w:t>.</w:t>
      </w:r>
    </w:p>
    <w:p w:rsidR="00CB18C0" w:rsidRPr="00B3579A" w:rsidRDefault="00CB18C0" w:rsidP="004E7A01">
      <w:pPr>
        <w:autoSpaceDE w:val="0"/>
        <w:ind w:firstLine="709"/>
        <w:jc w:val="both"/>
        <w:rPr>
          <w:color w:val="000000"/>
        </w:rPr>
      </w:pPr>
      <w:r w:rsidRPr="00B3579A">
        <w:rPr>
          <w:color w:val="000000"/>
        </w:rPr>
        <w:lastRenderedPageBreak/>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w:t>
      </w:r>
      <w:r w:rsidR="004B2743" w:rsidRPr="00B3579A">
        <w:rPr>
          <w:color w:val="000000"/>
        </w:rPr>
        <w:t>проведении конкурентной процедуры закупки</w:t>
      </w:r>
      <w:r w:rsidRPr="00B3579A">
        <w:rPr>
          <w:color w:val="000000"/>
        </w:rPr>
        <w:t xml:space="preserve">. </w:t>
      </w:r>
    </w:p>
    <w:p w:rsidR="00CB18C0" w:rsidRPr="00B3579A" w:rsidRDefault="00FF52DC" w:rsidP="004E7A01">
      <w:pPr>
        <w:ind w:firstLine="709"/>
        <w:jc w:val="both"/>
        <w:rPr>
          <w:color w:val="000000"/>
        </w:rPr>
      </w:pPr>
      <w:r>
        <w:rPr>
          <w:color w:val="000000"/>
        </w:rPr>
        <w:t>2.18</w:t>
      </w:r>
      <w:r w:rsidR="00651924" w:rsidRPr="00B3579A">
        <w:rPr>
          <w:color w:val="000000"/>
        </w:rPr>
        <w:t xml:space="preserve">.1 </w:t>
      </w:r>
      <w:r w:rsidR="00CB18C0" w:rsidRPr="00B3579A">
        <w:rPr>
          <w:color w:val="000000"/>
        </w:rPr>
        <w:t xml:space="preserve">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w:t>
      </w:r>
      <w:r w:rsidR="00E65EE9" w:rsidRPr="00B3579A">
        <w:rPr>
          <w:color w:val="000000"/>
        </w:rPr>
        <w:t xml:space="preserve">7 </w:t>
      </w:r>
      <w:r w:rsidR="00CB18C0" w:rsidRPr="00B3579A">
        <w:rPr>
          <w:color w:val="000000"/>
        </w:rPr>
        <w:t>настоящего Контракта.</w:t>
      </w:r>
      <w:r w:rsidR="009A32B7" w:rsidRPr="009A32B7">
        <w:t xml:space="preserve"> </w:t>
      </w:r>
      <w:r w:rsidR="009A32B7" w:rsidRPr="009A32B7">
        <w:rPr>
          <w:color w:val="000000"/>
        </w:rPr>
        <w:t>Применение настоящего пункта освобождает Заказчика от ответственности, предусмотренной пунктами 7.5., 7.12. Контракта.</w:t>
      </w:r>
    </w:p>
    <w:p w:rsidR="005109E2" w:rsidRPr="00B3579A" w:rsidRDefault="00FF52DC" w:rsidP="004E7A01">
      <w:pPr>
        <w:pStyle w:val="Standard"/>
        <w:ind w:firstLine="709"/>
        <w:jc w:val="both"/>
        <w:rPr>
          <w:lang w:val="ru-RU"/>
        </w:rPr>
      </w:pPr>
      <w:r>
        <w:rPr>
          <w:lang w:val="ru-RU"/>
        </w:rPr>
        <w:t>2.19</w:t>
      </w:r>
      <w:r w:rsidR="00651924" w:rsidRPr="00B3579A">
        <w:rPr>
          <w:lang w:val="ru-RU"/>
        </w:rPr>
        <w:t xml:space="preserve"> </w:t>
      </w:r>
      <w:r w:rsidR="005109E2" w:rsidRPr="00B3579A">
        <w:rPr>
          <w:lang w:val="ru-RU"/>
        </w:rPr>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B3579A">
        <w:rPr>
          <w:lang w:val="ru-RU"/>
        </w:rPr>
        <w:t>документ о приём</w:t>
      </w:r>
      <w:r w:rsidR="00413782" w:rsidRPr="00B3579A">
        <w:rPr>
          <w:lang w:val="ru-RU"/>
        </w:rPr>
        <w:t>к</w:t>
      </w:r>
      <w:r w:rsidR="003E274D" w:rsidRPr="00B3579A">
        <w:rPr>
          <w:lang w:val="ru-RU"/>
        </w:rPr>
        <w:t>е</w:t>
      </w:r>
      <w:r w:rsidR="005109E2" w:rsidRPr="00B3579A">
        <w:rPr>
          <w:lang w:val="ru-RU"/>
        </w:rPr>
        <w:t xml:space="preserve"> работ по этапу (представленный в соответствии с Графиком выполнения работ), и</w:t>
      </w:r>
      <w:r w:rsidR="005109E2" w:rsidRPr="00B3579A">
        <w:rPr>
          <w:rFonts w:eastAsia="Times New Roman"/>
          <w:bCs/>
          <w:color w:val="000000"/>
          <w:lang w:val="ru-RU" w:eastAsia="ru-RU"/>
        </w:rPr>
        <w:t xml:space="preserve"> документы, </w:t>
      </w:r>
      <w:r w:rsidR="005109E2" w:rsidRPr="00B3579A">
        <w:rPr>
          <w:lang w:val="ru-RU"/>
        </w:rPr>
        <w:t xml:space="preserve">предусмотренные пунктом </w:t>
      </w:r>
      <w:r w:rsidR="0060173D" w:rsidRPr="00B3579A">
        <w:rPr>
          <w:lang w:val="ru-RU"/>
        </w:rPr>
        <w:t>5</w:t>
      </w:r>
      <w:r w:rsidR="005109E2" w:rsidRPr="00B3579A">
        <w:rPr>
          <w:lang w:val="ru-RU"/>
        </w:rPr>
        <w:t>.</w:t>
      </w:r>
      <w:r w:rsidR="0060173D" w:rsidRPr="00B3579A">
        <w:rPr>
          <w:lang w:val="ru-RU"/>
        </w:rPr>
        <w:t>2</w:t>
      </w:r>
      <w:r w:rsidR="005109E2" w:rsidRPr="00B3579A">
        <w:rPr>
          <w:lang w:val="ru-RU"/>
        </w:rPr>
        <w:t xml:space="preserve"> настоящего Контракта.</w:t>
      </w:r>
    </w:p>
    <w:p w:rsidR="005109E2" w:rsidRPr="00B3579A" w:rsidRDefault="00FF52DC" w:rsidP="004E7A01">
      <w:pPr>
        <w:pStyle w:val="Standard"/>
        <w:shd w:val="clear" w:color="auto" w:fill="FFFFFF"/>
        <w:ind w:firstLine="709"/>
        <w:jc w:val="both"/>
        <w:rPr>
          <w:lang w:val="ru-RU"/>
        </w:rPr>
      </w:pPr>
      <w:r>
        <w:rPr>
          <w:lang w:val="ru-RU"/>
        </w:rPr>
        <w:t>2.20</w:t>
      </w:r>
      <w:r w:rsidR="00651924" w:rsidRPr="00B3579A">
        <w:rPr>
          <w:lang w:val="ru-RU"/>
        </w:rPr>
        <w:t xml:space="preserve"> </w:t>
      </w:r>
      <w:r w:rsidR="005109E2" w:rsidRPr="00B3579A">
        <w:rPr>
          <w:lang w:val="ru-RU"/>
        </w:rPr>
        <w:t xml:space="preserve">Итоговый </w:t>
      </w:r>
      <w:r w:rsidR="00EF2A37" w:rsidRPr="00B3579A">
        <w:rPr>
          <w:lang w:val="ru-RU"/>
        </w:rPr>
        <w:t xml:space="preserve">документ о </w:t>
      </w:r>
      <w:r w:rsidR="005109E2" w:rsidRPr="00B3579A">
        <w:rPr>
          <w:lang w:val="ru-RU"/>
        </w:rPr>
        <w:t>при</w:t>
      </w:r>
      <w:r w:rsidR="00EF2A37" w:rsidRPr="00B3579A">
        <w:rPr>
          <w:lang w:val="ru-RU"/>
        </w:rPr>
        <w:t>ё</w:t>
      </w:r>
      <w:r w:rsidR="005109E2" w:rsidRPr="00B3579A">
        <w:rPr>
          <w:lang w:val="ru-RU"/>
        </w:rPr>
        <w:t>мк</w:t>
      </w:r>
      <w:r w:rsidR="00EF2A37" w:rsidRPr="00B3579A">
        <w:rPr>
          <w:lang w:val="ru-RU"/>
        </w:rPr>
        <w:t>е</w:t>
      </w:r>
      <w:r w:rsidR="005109E2" w:rsidRPr="00B3579A">
        <w:rPr>
          <w:lang w:val="ru-RU"/>
        </w:rPr>
        <w:t xml:space="preserve"> работ подписывается после подписания промежуточных </w:t>
      </w:r>
      <w:r w:rsidR="00EF2A37" w:rsidRPr="00B3579A">
        <w:rPr>
          <w:lang w:val="ru-RU"/>
        </w:rPr>
        <w:t xml:space="preserve">документов о приёмке </w:t>
      </w:r>
      <w:r w:rsidR="005109E2" w:rsidRPr="00B3579A">
        <w:rPr>
          <w:lang w:val="ru-RU"/>
        </w:rPr>
        <w:t>по этапам в соответствии с Графиком выполнения работ и условиями настоящего Контракта.</w:t>
      </w:r>
    </w:p>
    <w:p w:rsidR="005109E2" w:rsidRPr="00B3579A" w:rsidRDefault="00FF52DC" w:rsidP="004E7A01">
      <w:pPr>
        <w:pStyle w:val="Standard"/>
        <w:shd w:val="clear" w:color="auto" w:fill="FFFFFF"/>
        <w:ind w:firstLine="709"/>
        <w:jc w:val="both"/>
        <w:rPr>
          <w:lang w:val="ru-RU"/>
        </w:rPr>
      </w:pPr>
      <w:r>
        <w:rPr>
          <w:lang w:val="ru-RU"/>
        </w:rPr>
        <w:t>2.21</w:t>
      </w:r>
      <w:r w:rsidR="00651924" w:rsidRPr="00B3579A">
        <w:rPr>
          <w:lang w:val="ru-RU"/>
        </w:rPr>
        <w:t xml:space="preserve"> </w:t>
      </w:r>
      <w:r w:rsidR="005109E2" w:rsidRPr="00B3579A">
        <w:rPr>
          <w:lang w:val="ru-RU"/>
        </w:rPr>
        <w:t xml:space="preserve">Оплата выполненных работ осуществляется </w:t>
      </w:r>
      <w:r w:rsidR="00F818AF" w:rsidRPr="00F818AF">
        <w:rPr>
          <w:lang w:val="ru-RU"/>
        </w:rPr>
        <w:t>путем перечисления денежных средств с лицевого счета Заказчика на</w:t>
      </w:r>
      <w:r w:rsidR="00F818AF">
        <w:rPr>
          <w:lang w:val="ru-RU"/>
        </w:rPr>
        <w:t xml:space="preserve"> </w:t>
      </w:r>
      <w:r w:rsidR="00F818AF" w:rsidRPr="00F818AF">
        <w:rPr>
          <w:lang w:val="ru-RU"/>
        </w:rPr>
        <w:t xml:space="preserve">лицевой счет, открытый </w:t>
      </w:r>
      <w:r w:rsidR="00F818AF">
        <w:rPr>
          <w:lang w:val="ru-RU"/>
        </w:rPr>
        <w:t>Подрядчиком</w:t>
      </w:r>
      <w:r w:rsidR="00F818AF" w:rsidRPr="00F818AF">
        <w:rPr>
          <w:lang w:val="ru-RU"/>
        </w:rPr>
        <w:t xml:space="preserve"> в органе Федерального казначейства либо на расчетный счет коммерческого банка</w:t>
      </w:r>
      <w:r w:rsidR="00F818AF">
        <w:rPr>
          <w:lang w:val="ru-RU"/>
        </w:rPr>
        <w:t>, указанные</w:t>
      </w:r>
      <w:r w:rsidR="005109E2" w:rsidRPr="00B3579A">
        <w:rPr>
          <w:lang w:val="ru-RU"/>
        </w:rPr>
        <w:t xml:space="preserve"> в разделе </w:t>
      </w:r>
      <w:r w:rsidR="00EF2A37" w:rsidRPr="00B3579A">
        <w:rPr>
          <w:lang w:val="ru-RU"/>
        </w:rPr>
        <w:t>18</w:t>
      </w:r>
      <w:r w:rsidR="005109E2" w:rsidRPr="00B3579A">
        <w:rPr>
          <w:lang w:val="ru-RU"/>
        </w:rPr>
        <w:t xml:space="preserve"> настоящего Контракта.</w:t>
      </w:r>
    </w:p>
    <w:p w:rsidR="00C707CA" w:rsidRPr="00B3579A" w:rsidRDefault="00A47B8E" w:rsidP="004E7A01">
      <w:pPr>
        <w:widowControl w:val="0"/>
        <w:suppressAutoHyphens w:val="0"/>
        <w:ind w:firstLine="709"/>
        <w:jc w:val="both"/>
        <w:rPr>
          <w:color w:val="000000"/>
        </w:rPr>
      </w:pPr>
      <w:r w:rsidRPr="00B3579A">
        <w:rPr>
          <w:color w:val="000000"/>
        </w:rPr>
        <w:t>2.2</w:t>
      </w:r>
      <w:r w:rsidR="00FF52DC">
        <w:rPr>
          <w:color w:val="000000"/>
        </w:rPr>
        <w:t>2</w:t>
      </w:r>
      <w:r w:rsidR="00651924" w:rsidRPr="00B3579A">
        <w:rPr>
          <w:color w:val="000000"/>
        </w:rPr>
        <w:t xml:space="preserve"> </w:t>
      </w:r>
      <w:r w:rsidR="00C707CA" w:rsidRPr="00B3579A">
        <w:rPr>
          <w:color w:val="000000"/>
        </w:rPr>
        <w:t xml:space="preserve">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w:t>
      </w:r>
      <w:r w:rsidR="00FD5EE4" w:rsidRPr="00B3579A">
        <w:t xml:space="preserve">статьями 34, </w:t>
      </w:r>
      <w:r w:rsidR="00C707CA" w:rsidRPr="00B3579A">
        <w:t>95</w:t>
      </w:r>
      <w:r w:rsidR="00FD5EE4" w:rsidRPr="00B3579A">
        <w:t xml:space="preserve"> и 112</w:t>
      </w:r>
      <w:r w:rsidR="00C707CA" w:rsidRPr="00B3579A">
        <w:t xml:space="preserve"> </w:t>
      </w:r>
      <w:r w:rsidR="00C707CA" w:rsidRPr="00B3579A">
        <w:rPr>
          <w:lang w:eastAsia="ru-RU"/>
        </w:rPr>
        <w:t xml:space="preserve">Федерального закона № 44-ФЗ </w:t>
      </w:r>
      <w:r w:rsidR="00C707CA" w:rsidRPr="00B3579A">
        <w:rPr>
          <w:color w:val="000000"/>
        </w:rPr>
        <w:t>путем заключения дополнительного соглашения к настоящему Контракту.</w:t>
      </w:r>
    </w:p>
    <w:p w:rsidR="00DA3177" w:rsidRPr="006B1AD4" w:rsidRDefault="00A47B8E" w:rsidP="004E7A01">
      <w:pPr>
        <w:pStyle w:val="af0"/>
        <w:suppressAutoHyphens w:val="0"/>
        <w:autoSpaceDN w:val="0"/>
        <w:spacing w:after="0"/>
        <w:ind w:left="0" w:firstLine="709"/>
        <w:rPr>
          <w:i/>
          <w:color w:val="auto"/>
        </w:rPr>
      </w:pPr>
      <w:r w:rsidRPr="006B1AD4">
        <w:rPr>
          <w:i/>
          <w:color w:val="auto"/>
        </w:rPr>
        <w:t>2.2</w:t>
      </w:r>
      <w:r w:rsidR="00FF52DC">
        <w:rPr>
          <w:i/>
          <w:color w:val="auto"/>
        </w:rPr>
        <w:t>3</w:t>
      </w:r>
      <w:r w:rsidR="00651924" w:rsidRPr="006B1AD4">
        <w:rPr>
          <w:i/>
          <w:color w:val="auto"/>
        </w:rPr>
        <w:t xml:space="preserve"> </w:t>
      </w:r>
      <w:r w:rsidR="00DA3177" w:rsidRPr="006B1AD4">
        <w:rPr>
          <w:i/>
          <w:color w:val="auto"/>
        </w:rPr>
        <w:t xml:space="preserve">Заказчик осуществляет оплату работ по настоящему Контракту в пределах  </w:t>
      </w:r>
      <w:r w:rsidR="009923C1">
        <w:rPr>
          <w:i/>
          <w:color w:val="auto"/>
        </w:rPr>
        <w:t xml:space="preserve"> </w:t>
      </w:r>
      <w:r w:rsidR="00DA3177" w:rsidRPr="006B1AD4">
        <w:rPr>
          <w:i/>
          <w:color w:val="auto"/>
        </w:rPr>
        <w:t>фактического финансирования.</w:t>
      </w:r>
    </w:p>
    <w:p w:rsidR="00FD5EE4" w:rsidRPr="006B1AD4" w:rsidRDefault="00A47B8E" w:rsidP="004E7A01">
      <w:pPr>
        <w:widowControl w:val="0"/>
        <w:suppressAutoHyphens w:val="0"/>
        <w:ind w:firstLine="709"/>
        <w:jc w:val="both"/>
        <w:rPr>
          <w:b/>
          <w:i/>
        </w:rPr>
      </w:pPr>
      <w:r w:rsidRPr="006B1AD4">
        <w:rPr>
          <w:b/>
          <w:i/>
        </w:rPr>
        <w:t>2.2</w:t>
      </w:r>
      <w:r w:rsidR="00FF52DC">
        <w:rPr>
          <w:b/>
          <w:i/>
        </w:rPr>
        <w:t>4</w:t>
      </w:r>
      <w:r w:rsidR="00651924" w:rsidRPr="006B1AD4">
        <w:rPr>
          <w:b/>
          <w:i/>
        </w:rPr>
        <w:t xml:space="preserve"> </w:t>
      </w:r>
      <w:proofErr w:type="gramStart"/>
      <w:r w:rsidR="0060604F" w:rsidRPr="006B1AD4">
        <w:rPr>
          <w:b/>
          <w:i/>
        </w:rPr>
        <w:t>В</w:t>
      </w:r>
      <w:proofErr w:type="gramEnd"/>
      <w:r w:rsidR="0060604F" w:rsidRPr="006B1AD4">
        <w:rPr>
          <w:b/>
          <w:i/>
        </w:rPr>
        <w:t xml:space="preserve">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971A02" w:rsidRPr="00FF52DC" w:rsidRDefault="00A47B8E" w:rsidP="004E7A01">
      <w:pPr>
        <w:widowControl w:val="0"/>
        <w:suppressAutoHyphens w:val="0"/>
        <w:ind w:firstLine="709"/>
        <w:jc w:val="both"/>
        <w:rPr>
          <w:b/>
          <w:i/>
        </w:rPr>
      </w:pPr>
      <w:r w:rsidRPr="006B1AD4">
        <w:rPr>
          <w:b/>
          <w:i/>
        </w:rPr>
        <w:t>2.2</w:t>
      </w:r>
      <w:r w:rsidR="00FF52DC">
        <w:rPr>
          <w:b/>
          <w:i/>
        </w:rPr>
        <w:t>5</w:t>
      </w:r>
      <w:r w:rsidR="00651924" w:rsidRPr="006B1AD4">
        <w:rPr>
          <w:b/>
          <w:i/>
        </w:rPr>
        <w:t xml:space="preserve"> </w:t>
      </w:r>
      <w:r w:rsidR="00971A02" w:rsidRPr="006B1AD4">
        <w:rPr>
          <w:b/>
          <w:i/>
        </w:rPr>
        <w:t xml:space="preserve">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w:t>
      </w:r>
      <w:r w:rsidR="00971A02" w:rsidRPr="00FF52DC">
        <w:rPr>
          <w:b/>
          <w:i/>
        </w:rPr>
        <w:t>кодекса Российской Федерации).</w:t>
      </w:r>
    </w:p>
    <w:p w:rsidR="00C54712" w:rsidRPr="00FF52DC" w:rsidRDefault="00C54712" w:rsidP="00C54712">
      <w:pPr>
        <w:pStyle w:val="af0"/>
        <w:spacing w:after="0"/>
        <w:ind w:left="0" w:firstLine="709"/>
        <w:outlineLvl w:val="1"/>
        <w:rPr>
          <w:i/>
          <w:color w:val="auto"/>
        </w:rPr>
      </w:pPr>
      <w:r w:rsidRPr="00FF52DC">
        <w:rPr>
          <w:i/>
          <w:color w:val="auto"/>
        </w:rPr>
        <w:t>2.26 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p>
    <w:p w:rsidR="00C54712" w:rsidRDefault="00C54712" w:rsidP="00C54712">
      <w:pPr>
        <w:pStyle w:val="af0"/>
        <w:spacing w:after="0"/>
        <w:ind w:left="0" w:firstLine="709"/>
        <w:outlineLvl w:val="1"/>
        <w:rPr>
          <w:i/>
          <w:color w:val="auto"/>
        </w:rPr>
      </w:pPr>
      <w:proofErr w:type="gramStart"/>
      <w:r w:rsidRPr="00FF52DC">
        <w:rPr>
          <w:i/>
          <w:color w:val="auto"/>
        </w:rPr>
        <w:t>2.27  </w:t>
      </w:r>
      <w:r w:rsidRPr="004F7757">
        <w:rPr>
          <w:i/>
          <w:color w:val="auto"/>
        </w:rPr>
        <w:t>Погашение</w:t>
      </w:r>
      <w:proofErr w:type="gramEnd"/>
      <w:r w:rsidRPr="004F7757">
        <w:rPr>
          <w:i/>
          <w:color w:val="auto"/>
        </w:rPr>
        <w:t xml:space="preserve"> авансового платежа, в пределах срока действия Контракта, производится пропорционально стоимости выполненных Подрядчиком работ и суммы </w:t>
      </w:r>
    </w:p>
    <w:p w:rsidR="00C54712" w:rsidRDefault="00C54712" w:rsidP="00C54712">
      <w:pPr>
        <w:pStyle w:val="af0"/>
        <w:spacing w:after="0"/>
        <w:ind w:left="0" w:firstLine="709"/>
        <w:outlineLvl w:val="1"/>
        <w:rPr>
          <w:i/>
          <w:color w:val="auto"/>
        </w:rPr>
      </w:pPr>
    </w:p>
    <w:p w:rsidR="00C54712" w:rsidRDefault="00C54712" w:rsidP="00C54712">
      <w:pPr>
        <w:pStyle w:val="af0"/>
        <w:spacing w:after="0"/>
        <w:ind w:left="0" w:firstLine="709"/>
        <w:outlineLvl w:val="1"/>
        <w:rPr>
          <w:i/>
          <w:color w:val="auto"/>
        </w:rPr>
      </w:pPr>
    </w:p>
    <w:p w:rsidR="00C54712" w:rsidRPr="00FF52DC" w:rsidRDefault="00C54712" w:rsidP="00C54712">
      <w:pPr>
        <w:pStyle w:val="af0"/>
        <w:spacing w:after="0"/>
        <w:ind w:left="0" w:firstLine="709"/>
        <w:outlineLvl w:val="1"/>
        <w:rPr>
          <w:i/>
          <w:color w:val="auto"/>
        </w:rPr>
      </w:pPr>
      <w:r w:rsidRPr="004F7757">
        <w:rPr>
          <w:i/>
          <w:color w:val="auto"/>
        </w:rPr>
        <w:t>полученного Подрядчиком аванса, путем вычета из сумм платежей, причитающихся Подрядчику за фактически выполненные работы, до полного погашения.</w:t>
      </w:r>
    </w:p>
    <w:p w:rsidR="00C54712" w:rsidRPr="00FF52DC" w:rsidRDefault="00C54712" w:rsidP="00C54712">
      <w:pPr>
        <w:pStyle w:val="af0"/>
        <w:spacing w:after="0"/>
        <w:ind w:left="709"/>
        <w:outlineLvl w:val="1"/>
        <w:rPr>
          <w:i/>
          <w:color w:val="auto"/>
        </w:rPr>
      </w:pPr>
      <w:r w:rsidRPr="00FF52DC">
        <w:rPr>
          <w:i/>
          <w:color w:val="auto"/>
        </w:rPr>
        <w:t xml:space="preserve">2.28 Идентификатор </w:t>
      </w:r>
      <w:proofErr w:type="gramStart"/>
      <w:r w:rsidRPr="00FF52DC">
        <w:rPr>
          <w:i/>
          <w:color w:val="auto"/>
        </w:rPr>
        <w:t>контракта:_</w:t>
      </w:r>
      <w:proofErr w:type="gramEnd"/>
      <w:r w:rsidRPr="00FF52DC">
        <w:rPr>
          <w:i/>
          <w:color w:val="auto"/>
        </w:rPr>
        <w:t>____________________</w:t>
      </w:r>
    </w:p>
    <w:p w:rsidR="00C54712" w:rsidRPr="00FF52DC" w:rsidRDefault="00C54712" w:rsidP="00C54712">
      <w:pPr>
        <w:pStyle w:val="af0"/>
        <w:spacing w:after="0"/>
        <w:ind w:left="0" w:firstLine="709"/>
        <w:outlineLvl w:val="1"/>
        <w:rPr>
          <w:i/>
          <w:color w:val="auto"/>
        </w:rPr>
      </w:pPr>
      <w:r w:rsidRPr="00FF52DC">
        <w:rPr>
          <w:i/>
          <w:color w:val="auto"/>
        </w:rPr>
        <w:t>2.29  Казначейское обеспечение обязательств при казначейском сопровождении целевых средств осуществляется в соответствии с </w:t>
      </w:r>
      <w:hyperlink r:id="rId13" w:anchor="/document/75071846/entry/1000" w:tgtFrame="_blank" w:tooltip="Открыть документ в системе Гарант" w:history="1">
        <w:r w:rsidRPr="00FF52DC">
          <w:rPr>
            <w:i/>
            <w:color w:val="auto"/>
          </w:rPr>
          <w:t>правилами</w:t>
        </w:r>
      </w:hyperlink>
      <w:r w:rsidRPr="00FF52DC">
        <w:rPr>
          <w:i/>
          <w:color w:val="auto"/>
        </w:rPr>
        <w:t>, утвержденными постановлением Правительства РФ от 15 декабря 2020 г. N 2106.</w:t>
      </w:r>
    </w:p>
    <w:p w:rsidR="00C54712" w:rsidRPr="00FF52DC" w:rsidRDefault="00C54712" w:rsidP="00C54712">
      <w:pPr>
        <w:pStyle w:val="af0"/>
        <w:spacing w:after="0"/>
        <w:ind w:left="0" w:firstLine="709"/>
        <w:outlineLvl w:val="1"/>
        <w:rPr>
          <w:i/>
          <w:color w:val="auto"/>
        </w:rPr>
      </w:pPr>
      <w:r w:rsidRPr="00FF52DC">
        <w:rPr>
          <w:i/>
          <w:color w:val="auto"/>
        </w:rPr>
        <w:t>2.30 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C54712" w:rsidRPr="00FF52DC" w:rsidRDefault="00C54712" w:rsidP="00C54712">
      <w:pPr>
        <w:pStyle w:val="af0"/>
        <w:spacing w:after="0"/>
        <w:ind w:left="0" w:firstLine="709"/>
        <w:outlineLvl w:val="1"/>
        <w:rPr>
          <w:i/>
          <w:color w:val="auto"/>
        </w:rPr>
      </w:pPr>
      <w:r w:rsidRPr="00FF52DC">
        <w:rPr>
          <w:i/>
          <w:color w:val="auto"/>
        </w:rPr>
        <w:lastRenderedPageBreak/>
        <w:t>2.31 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C54712" w:rsidRPr="00FF52DC" w:rsidRDefault="00C54712" w:rsidP="00C54712">
      <w:pPr>
        <w:pStyle w:val="af0"/>
        <w:spacing w:after="0"/>
        <w:ind w:left="0" w:firstLine="709"/>
        <w:outlineLvl w:val="1"/>
        <w:rPr>
          <w:i/>
          <w:color w:val="auto"/>
        </w:rPr>
      </w:pPr>
      <w:r w:rsidRPr="00FF52DC">
        <w:rPr>
          <w:i/>
          <w:color w:val="auto"/>
        </w:rPr>
        <w:t>2.32 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C54712" w:rsidRPr="00FF52DC" w:rsidRDefault="00C54712" w:rsidP="00C54712">
      <w:pPr>
        <w:pStyle w:val="af0"/>
        <w:spacing w:after="0"/>
        <w:ind w:left="0" w:firstLine="709"/>
        <w:outlineLvl w:val="1"/>
        <w:rPr>
          <w:i/>
          <w:color w:val="auto"/>
        </w:rPr>
      </w:pPr>
      <w:r w:rsidRPr="00FF52DC">
        <w:rPr>
          <w:i/>
          <w:color w:val="auto"/>
        </w:rPr>
        <w:t>2.33 Запрещается перечисление целевых средств:</w:t>
      </w:r>
    </w:p>
    <w:p w:rsidR="00C54712" w:rsidRPr="00FF52DC" w:rsidRDefault="00C54712" w:rsidP="00C54712">
      <w:pPr>
        <w:pStyle w:val="af0"/>
        <w:spacing w:after="0"/>
        <w:ind w:left="0" w:firstLine="709"/>
        <w:outlineLvl w:val="1"/>
        <w:rPr>
          <w:i/>
          <w:color w:val="auto"/>
        </w:rPr>
      </w:pPr>
      <w:r w:rsidRPr="00FF52DC">
        <w:rPr>
          <w:i/>
          <w:color w:val="auto"/>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C54712" w:rsidRPr="00FF52DC" w:rsidRDefault="00C54712" w:rsidP="00C54712">
      <w:pPr>
        <w:pStyle w:val="af0"/>
        <w:spacing w:after="0"/>
        <w:ind w:left="0" w:firstLine="709"/>
        <w:outlineLvl w:val="1"/>
        <w:rPr>
          <w:i/>
          <w:color w:val="auto"/>
        </w:rPr>
      </w:pPr>
      <w:r w:rsidRPr="00FF52DC">
        <w:rPr>
          <w:i/>
          <w:color w:val="auto"/>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C54712" w:rsidRPr="00FF52DC" w:rsidRDefault="00C54712" w:rsidP="00C54712">
      <w:pPr>
        <w:pStyle w:val="af0"/>
        <w:spacing w:after="0"/>
        <w:ind w:left="0" w:firstLine="709"/>
        <w:outlineLvl w:val="1"/>
        <w:rPr>
          <w:i/>
          <w:color w:val="auto"/>
        </w:rPr>
      </w:pPr>
      <w:r w:rsidRPr="00FF52DC">
        <w:rPr>
          <w:i/>
          <w:color w:val="auto"/>
        </w:rPr>
        <w:t>в) на счета, открытые в банке Подрядчику, за исключением:</w:t>
      </w:r>
    </w:p>
    <w:p w:rsidR="00C54712" w:rsidRPr="00FF52DC" w:rsidRDefault="00C54712" w:rsidP="00C54712">
      <w:pPr>
        <w:pStyle w:val="af0"/>
        <w:spacing w:after="0"/>
        <w:ind w:left="0" w:firstLine="709"/>
        <w:outlineLvl w:val="1"/>
        <w:rPr>
          <w:i/>
          <w:color w:val="auto"/>
        </w:rPr>
      </w:pPr>
      <w:r w:rsidRPr="00FF52DC">
        <w:rPr>
          <w:i/>
          <w:color w:val="auto"/>
        </w:rPr>
        <w:t>- оплаты обязательств Подрядчика в соответствии с валютным законодательством Российской Федерации;</w:t>
      </w:r>
    </w:p>
    <w:p w:rsidR="00C54712" w:rsidRPr="00FF52DC" w:rsidRDefault="00C54712" w:rsidP="00C54712">
      <w:pPr>
        <w:pStyle w:val="af0"/>
        <w:spacing w:after="0"/>
        <w:ind w:left="0" w:firstLine="709"/>
        <w:outlineLvl w:val="1"/>
        <w:rPr>
          <w:i/>
          <w:color w:val="auto"/>
        </w:rPr>
      </w:pPr>
      <w:r w:rsidRPr="00FF52DC">
        <w:rPr>
          <w:i/>
          <w:color w:val="auto"/>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C54712" w:rsidRPr="00FF52DC" w:rsidRDefault="00C54712" w:rsidP="00C54712">
      <w:pPr>
        <w:pStyle w:val="af0"/>
        <w:spacing w:after="0"/>
        <w:ind w:left="0" w:firstLine="709"/>
        <w:outlineLvl w:val="1"/>
        <w:rPr>
          <w:i/>
          <w:color w:val="auto"/>
        </w:rPr>
      </w:pPr>
      <w:r w:rsidRPr="00FF52DC">
        <w:rPr>
          <w:i/>
          <w:color w:val="auto"/>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C54712" w:rsidRPr="00FF52DC" w:rsidRDefault="00C54712" w:rsidP="00C54712">
      <w:pPr>
        <w:pStyle w:val="af0"/>
        <w:spacing w:after="0"/>
        <w:ind w:left="0" w:firstLine="709"/>
        <w:outlineLvl w:val="1"/>
        <w:rPr>
          <w:i/>
          <w:color w:val="auto"/>
        </w:rPr>
      </w:pPr>
      <w:r w:rsidRPr="00FF52DC">
        <w:rPr>
          <w:i/>
          <w:color w:val="auto"/>
        </w:rPr>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C54712" w:rsidRPr="00FF52DC" w:rsidRDefault="00C54712" w:rsidP="00C54712">
      <w:pPr>
        <w:pStyle w:val="af0"/>
        <w:spacing w:after="0"/>
        <w:ind w:left="0" w:firstLine="709"/>
        <w:outlineLvl w:val="1"/>
        <w:rPr>
          <w:i/>
          <w:color w:val="auto"/>
        </w:rPr>
      </w:pPr>
      <w:r w:rsidRPr="00FF52DC">
        <w:rPr>
          <w:i/>
          <w:color w:val="auto"/>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w:t>
      </w:r>
      <w:r>
        <w:rPr>
          <w:i/>
          <w:color w:val="auto"/>
        </w:rPr>
        <w:t>чиком расходов (части расходов</w:t>
      </w:r>
      <w:r w:rsidRPr="00FF52DC">
        <w:rPr>
          <w:i/>
          <w:color w:val="auto"/>
        </w:rPr>
        <w:t>);</w:t>
      </w:r>
    </w:p>
    <w:p w:rsidR="00C54712" w:rsidRPr="00FF52DC" w:rsidRDefault="00C54712" w:rsidP="00C54712">
      <w:pPr>
        <w:pStyle w:val="af0"/>
        <w:spacing w:after="0"/>
        <w:ind w:left="0" w:firstLine="709"/>
        <w:outlineLvl w:val="1"/>
        <w:rPr>
          <w:i/>
          <w:color w:val="auto"/>
        </w:rPr>
      </w:pPr>
      <w:r w:rsidRPr="00FF52DC">
        <w:rPr>
          <w:i/>
          <w:color w:val="auto"/>
        </w:rPr>
        <w:t>- оплаты обязательств подрядчика по накладным расходам, связанным с исполнением настоящего контракта;</w:t>
      </w:r>
    </w:p>
    <w:p w:rsidR="00C54712" w:rsidRPr="00FF52DC" w:rsidRDefault="00C54712" w:rsidP="00C54712">
      <w:pPr>
        <w:pStyle w:val="af0"/>
        <w:spacing w:after="0"/>
        <w:ind w:left="0" w:firstLine="709"/>
        <w:outlineLvl w:val="1"/>
        <w:rPr>
          <w:i/>
          <w:color w:val="auto"/>
        </w:rPr>
      </w:pPr>
      <w:r w:rsidRPr="00FF52DC">
        <w:rPr>
          <w:i/>
          <w:color w:val="auto"/>
        </w:rPr>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w:t>
      </w:r>
      <w:r w:rsidRPr="00FF52DC">
        <w:rPr>
          <w:i/>
          <w:color w:val="auto"/>
        </w:rPr>
        <w:lastRenderedPageBreak/>
        <w:t>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C54712" w:rsidRPr="00FF52DC" w:rsidRDefault="00C54712" w:rsidP="00C54712">
      <w:pPr>
        <w:widowControl w:val="0"/>
        <w:suppressAutoHyphens w:val="0"/>
        <w:ind w:firstLine="709"/>
        <w:jc w:val="both"/>
        <w:rPr>
          <w:i/>
        </w:rPr>
      </w:pPr>
      <w:r w:rsidRPr="00FF52DC">
        <w:rPr>
          <w:i/>
        </w:rPr>
        <w:t>2.34 Средства на оплату обязательств Подрядчика перечисляются в пределах суммы, необходимой для оплаты фактически выполненных работ (далее - казначейское обеспечение обязательств), в случаях, предусмотренных </w:t>
      </w:r>
      <w:hyperlink r:id="rId14" w:anchor="/document/75018021/entry/508" w:tgtFrame="_blank" w:tooltip="Открыть документ в системе Гарант" w:history="1">
        <w:r w:rsidRPr="00FF52DC">
          <w:rPr>
            <w:i/>
          </w:rPr>
          <w:t>частью 8 статьи 5</w:t>
        </w:r>
      </w:hyperlink>
      <w:r w:rsidRPr="00FF52DC">
        <w:rPr>
          <w:i/>
        </w:rPr>
        <w:t> Федерального закона от 8 декабря 2020 г. N 385-ФЗ "О федеральном бюджете на 2021 год и на плановый период 2022 и 2023 годов".</w:t>
      </w:r>
    </w:p>
    <w:p w:rsidR="00C54712" w:rsidRPr="00B3579A" w:rsidRDefault="00C54712" w:rsidP="00C54712">
      <w:pPr>
        <w:widowControl w:val="0"/>
        <w:suppressAutoHyphens w:val="0"/>
        <w:ind w:firstLine="709"/>
        <w:jc w:val="both"/>
        <w:rPr>
          <w:rFonts w:eastAsia="Andale Sans UI" w:cs="Tahoma"/>
          <w:kern w:val="3"/>
          <w:lang w:eastAsia="en-US" w:bidi="en-US"/>
        </w:rPr>
      </w:pPr>
      <w:r w:rsidRPr="00B3579A">
        <w:rPr>
          <w:rFonts w:eastAsia="Andale Sans UI" w:cs="Tahoma"/>
          <w:kern w:val="3"/>
          <w:lang w:eastAsia="en-US" w:bidi="en-US"/>
        </w:rPr>
        <w:t>2.</w:t>
      </w:r>
      <w:r>
        <w:rPr>
          <w:rFonts w:eastAsia="Andale Sans UI" w:cs="Tahoma"/>
          <w:kern w:val="3"/>
          <w:lang w:eastAsia="en-US" w:bidi="en-US"/>
        </w:rPr>
        <w:t>35</w:t>
      </w:r>
      <w:r w:rsidRPr="00B3579A">
        <w:rPr>
          <w:rFonts w:eastAsia="Andale Sans UI" w:cs="Tahoma"/>
          <w:kern w:val="3"/>
          <w:lang w:eastAsia="en-US" w:bidi="en-US"/>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4D1959" w:rsidRPr="00B3579A" w:rsidRDefault="00C54712" w:rsidP="00C54712">
      <w:pPr>
        <w:widowControl w:val="0"/>
        <w:suppressAutoHyphens w:val="0"/>
        <w:ind w:firstLine="709"/>
        <w:jc w:val="both"/>
        <w:rPr>
          <w:rFonts w:eastAsia="Andale Sans UI" w:cs="Tahoma"/>
          <w:kern w:val="3"/>
          <w:lang w:eastAsia="en-US" w:bidi="en-US"/>
        </w:rPr>
      </w:pPr>
      <w:r w:rsidRPr="00B3579A">
        <w:rPr>
          <w:rFonts w:eastAsia="Andale Sans UI" w:cs="Tahoma"/>
          <w:kern w:val="3"/>
          <w:lang w:eastAsia="en-US" w:bidi="en-US"/>
        </w:rPr>
        <w:t>2.</w:t>
      </w:r>
      <w:r>
        <w:rPr>
          <w:rFonts w:eastAsia="Andale Sans UI" w:cs="Tahoma"/>
          <w:kern w:val="3"/>
          <w:lang w:eastAsia="en-US" w:bidi="en-US"/>
        </w:rPr>
        <w:t>36</w:t>
      </w:r>
      <w:r w:rsidRPr="00B3579A">
        <w:rPr>
          <w:rFonts w:eastAsia="Andale Sans UI" w:cs="Tahoma"/>
          <w:kern w:val="3"/>
          <w:lang w:eastAsia="en-US" w:bidi="en-US"/>
        </w:rPr>
        <w:t xml:space="preserve"> Указанные в п. 2.</w:t>
      </w:r>
      <w:r>
        <w:rPr>
          <w:rFonts w:eastAsia="Andale Sans UI" w:cs="Tahoma"/>
          <w:kern w:val="3"/>
          <w:lang w:eastAsia="en-US" w:bidi="en-US"/>
        </w:rPr>
        <w:t>35</w:t>
      </w:r>
      <w:r w:rsidRPr="00B3579A">
        <w:rPr>
          <w:rFonts w:eastAsia="Andale Sans UI" w:cs="Tahoma"/>
          <w:kern w:val="3"/>
          <w:lang w:eastAsia="en-US" w:bidi="en-US"/>
        </w:rPr>
        <w:t>.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Подрядчик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5109E2" w:rsidRPr="00B3579A" w:rsidRDefault="00A70F0F" w:rsidP="00A70F0F">
      <w:pPr>
        <w:pStyle w:val="Textbody"/>
        <w:spacing w:after="0"/>
        <w:contextualSpacing/>
        <w:jc w:val="center"/>
        <w:rPr>
          <w:b/>
          <w:lang w:val="ru-RU"/>
        </w:rPr>
      </w:pPr>
      <w:r w:rsidRPr="00B3579A">
        <w:rPr>
          <w:b/>
          <w:lang w:val="ru-RU"/>
        </w:rPr>
        <w:t xml:space="preserve">3. </w:t>
      </w:r>
      <w:r w:rsidR="00EA5F2C" w:rsidRPr="00B3579A">
        <w:rPr>
          <w:b/>
          <w:lang w:val="ru-RU"/>
        </w:rPr>
        <w:t>Сроки выполнения работ</w:t>
      </w:r>
    </w:p>
    <w:p w:rsidR="00B16C8F" w:rsidRPr="00B16C8F" w:rsidRDefault="00B16C8F" w:rsidP="00B16C8F">
      <w:pPr>
        <w:pStyle w:val="Standard"/>
        <w:shd w:val="clear" w:color="auto" w:fill="FFFFFF"/>
        <w:ind w:firstLine="709"/>
        <w:rPr>
          <w:i/>
          <w:lang w:val="ru-RU"/>
        </w:rPr>
      </w:pPr>
      <w:r w:rsidRPr="00B16C8F">
        <w:rPr>
          <w:i/>
          <w:lang w:val="ru-RU"/>
        </w:rPr>
        <w:t>3.1 Срок выполнения работ по настоящему Контракту составляет:</w:t>
      </w:r>
    </w:p>
    <w:p w:rsidR="00B16C8F" w:rsidRPr="00B16C8F" w:rsidRDefault="00B16C8F" w:rsidP="00B16C8F">
      <w:pPr>
        <w:pStyle w:val="Standard"/>
        <w:shd w:val="clear" w:color="auto" w:fill="FFFFFF"/>
        <w:ind w:firstLine="709"/>
        <w:rPr>
          <w:i/>
          <w:lang w:val="ru-RU"/>
        </w:rPr>
      </w:pPr>
      <w:r w:rsidRPr="00B16C8F">
        <w:rPr>
          <w:i/>
          <w:lang w:val="ru-RU"/>
        </w:rPr>
        <w:t>начало выполнения работ – с момента заключения Контракта;</w:t>
      </w:r>
    </w:p>
    <w:p w:rsidR="00B16C8F" w:rsidRPr="00B16C8F" w:rsidRDefault="00B16C8F" w:rsidP="00B16C8F">
      <w:pPr>
        <w:pStyle w:val="Standard"/>
        <w:shd w:val="clear" w:color="auto" w:fill="FFFFFF"/>
        <w:ind w:firstLine="709"/>
        <w:rPr>
          <w:i/>
          <w:lang w:val="ru-RU"/>
        </w:rPr>
      </w:pPr>
      <w:r w:rsidRPr="00B16C8F">
        <w:rPr>
          <w:i/>
          <w:lang w:val="ru-RU"/>
        </w:rPr>
        <w:t xml:space="preserve">окончание выполнения </w:t>
      </w:r>
      <w:proofErr w:type="gramStart"/>
      <w:r w:rsidRPr="00B16C8F">
        <w:rPr>
          <w:i/>
          <w:lang w:val="ru-RU"/>
        </w:rPr>
        <w:t>работ  –</w:t>
      </w:r>
      <w:proofErr w:type="gramEnd"/>
      <w:r w:rsidRPr="00B16C8F">
        <w:rPr>
          <w:i/>
          <w:lang w:val="ru-RU"/>
        </w:rPr>
        <w:t xml:space="preserve"> </w:t>
      </w:r>
      <w:r w:rsidR="00447691">
        <w:rPr>
          <w:i/>
          <w:lang w:val="ru-RU"/>
        </w:rPr>
        <w:t>30 ноя</w:t>
      </w:r>
      <w:r w:rsidR="009923C1">
        <w:rPr>
          <w:i/>
          <w:lang w:val="ru-RU"/>
        </w:rPr>
        <w:t>бря 2026</w:t>
      </w:r>
      <w:r w:rsidR="00262B29" w:rsidRPr="00262B29">
        <w:rPr>
          <w:i/>
          <w:lang w:val="ru-RU"/>
        </w:rPr>
        <w:t xml:space="preserve"> года.</w:t>
      </w:r>
      <w:r w:rsidRPr="00B16C8F">
        <w:rPr>
          <w:i/>
          <w:lang w:val="ru-RU"/>
        </w:rPr>
        <w:t>.</w:t>
      </w:r>
    </w:p>
    <w:p w:rsidR="005109E2" w:rsidRPr="00B16C8F" w:rsidRDefault="00A336F2" w:rsidP="00A336F2">
      <w:pPr>
        <w:pStyle w:val="Textbody"/>
        <w:spacing w:after="0"/>
        <w:ind w:firstLine="709"/>
        <w:contextualSpacing/>
        <w:jc w:val="both"/>
        <w:rPr>
          <w:lang w:val="ru-RU"/>
        </w:rPr>
      </w:pPr>
      <w:r w:rsidRPr="00B3579A">
        <w:rPr>
          <w:lang w:val="ru-RU"/>
        </w:rPr>
        <w:t xml:space="preserve">3.2 </w:t>
      </w:r>
      <w:r w:rsidR="0060604F" w:rsidRPr="00B3579A">
        <w:rPr>
          <w:lang w:val="ru-RU"/>
        </w:rPr>
        <w:t xml:space="preserve">Объем работ по Контракту должен быть исполнен в соответствии с Графиком </w:t>
      </w:r>
      <w:r w:rsidR="0060604F" w:rsidRPr="00B16C8F">
        <w:rPr>
          <w:lang w:val="ru-RU"/>
        </w:rPr>
        <w:t xml:space="preserve">выполнения работ </w:t>
      </w:r>
      <w:r w:rsidR="0060604F" w:rsidRPr="00B16C8F">
        <w:rPr>
          <w:i/>
          <w:lang w:val="ru-RU"/>
        </w:rPr>
        <w:t>и в пределах бюджетного финансирования на текущий финансовый год.</w:t>
      </w:r>
    </w:p>
    <w:p w:rsidR="005109E2" w:rsidRPr="00B16C8F" w:rsidRDefault="00A336F2" w:rsidP="00A336F2">
      <w:pPr>
        <w:pStyle w:val="Standard"/>
        <w:ind w:firstLine="709"/>
        <w:jc w:val="both"/>
        <w:rPr>
          <w:lang w:val="ru-RU"/>
        </w:rPr>
      </w:pPr>
      <w:r w:rsidRPr="00B3579A">
        <w:rPr>
          <w:lang w:val="ru-RU"/>
        </w:rPr>
        <w:t xml:space="preserve">3.3 </w:t>
      </w:r>
      <w:r w:rsidR="005C662A" w:rsidRPr="005C662A">
        <w:rPr>
          <w:lang w:val="ru-RU"/>
        </w:rPr>
        <w:t>Сроки начала и окончания выполнения работ по настоящему Контракту, включая сроки начала и окончания выполнения этапов (видов) работ, определяются Сторонами в Графике выполнения работ, и являются исходными для определения штрафных санкций в случаях их нарушения</w:t>
      </w:r>
      <w:r w:rsidR="005109E2" w:rsidRPr="00B16C8F">
        <w:rPr>
          <w:lang w:val="ru-RU"/>
        </w:rPr>
        <w:t>.</w:t>
      </w:r>
    </w:p>
    <w:p w:rsidR="00DA3177" w:rsidRPr="00B16C8F" w:rsidRDefault="00A336F2" w:rsidP="00A336F2">
      <w:pPr>
        <w:tabs>
          <w:tab w:val="left" w:pos="1418"/>
        </w:tabs>
        <w:ind w:firstLine="709"/>
        <w:jc w:val="both"/>
        <w:rPr>
          <w:i/>
        </w:rPr>
      </w:pPr>
      <w:r w:rsidRPr="00B16C8F">
        <w:t xml:space="preserve">3.4 </w:t>
      </w:r>
      <w:r w:rsidR="00DA3177" w:rsidRPr="00B16C8F">
        <w:t xml:space="preserve">Работы считаются завершенными </w:t>
      </w:r>
      <w:r w:rsidR="00DA3177" w:rsidRPr="00B16C8F">
        <w:rPr>
          <w:rFonts w:eastAsia="MS Mincho"/>
        </w:rPr>
        <w:t>от даты подписания Акта приемки</w:t>
      </w:r>
      <w:r w:rsidR="00DA3177" w:rsidRPr="00B16C8F">
        <w:t xml:space="preserve">. </w:t>
      </w:r>
      <w:r w:rsidR="00DA3177" w:rsidRPr="00B16C8F">
        <w:rPr>
          <w:i/>
        </w:rPr>
        <w:t>На момент заключения настоящего Контракта дата окончания работ является исходной для имущественных санкций в случаях нарушения сроков выполнения работ/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DA3177" w:rsidRPr="00B3579A" w:rsidRDefault="00A336F2" w:rsidP="00A336F2">
      <w:pPr>
        <w:ind w:firstLine="709"/>
        <w:jc w:val="both"/>
        <w:rPr>
          <w:color w:val="000000"/>
        </w:rPr>
      </w:pPr>
      <w:r w:rsidRPr="00B3579A">
        <w:rPr>
          <w:color w:val="000000"/>
        </w:rPr>
        <w:t xml:space="preserve">3.5 </w:t>
      </w:r>
      <w:r w:rsidR="00DA3177" w:rsidRPr="00B3579A">
        <w:rPr>
          <w:color w:val="000000"/>
        </w:rPr>
        <w:t>Подрядчик вправе досрочно выполнить работы, предварительно письменно согласовав сроки выполнения работ с Заказчиком.</w:t>
      </w:r>
    </w:p>
    <w:p w:rsidR="00DA3177" w:rsidRPr="00B3579A" w:rsidRDefault="00A336F2" w:rsidP="00A336F2">
      <w:pPr>
        <w:ind w:firstLine="709"/>
        <w:jc w:val="both"/>
        <w:rPr>
          <w:color w:val="000000"/>
        </w:rPr>
      </w:pPr>
      <w:r w:rsidRPr="00B3579A">
        <w:rPr>
          <w:color w:val="000000"/>
        </w:rPr>
        <w:t xml:space="preserve">3.6 </w:t>
      </w:r>
      <w:r w:rsidR="00DA3177" w:rsidRPr="00B3579A">
        <w:rPr>
          <w:color w:val="000000"/>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5109E2" w:rsidRPr="00B3579A" w:rsidRDefault="00E55562" w:rsidP="00E55562">
      <w:pPr>
        <w:pStyle w:val="Standard"/>
        <w:contextualSpacing/>
        <w:jc w:val="center"/>
        <w:rPr>
          <w:b/>
          <w:lang w:val="ru-RU"/>
        </w:rPr>
      </w:pPr>
      <w:r w:rsidRPr="00B3579A">
        <w:rPr>
          <w:b/>
          <w:lang w:val="ru-RU"/>
        </w:rPr>
        <w:t xml:space="preserve">4. </w:t>
      </w:r>
      <w:r w:rsidR="001C0BCD" w:rsidRPr="00B3579A">
        <w:rPr>
          <w:b/>
          <w:lang w:val="ru-RU"/>
        </w:rPr>
        <w:t>Обязанности и права сторон</w:t>
      </w:r>
    </w:p>
    <w:p w:rsidR="005109E2" w:rsidRPr="00B3579A" w:rsidRDefault="00342401" w:rsidP="00342401">
      <w:pPr>
        <w:pStyle w:val="Standard"/>
        <w:ind w:firstLine="709"/>
        <w:contextualSpacing/>
        <w:jc w:val="both"/>
        <w:rPr>
          <w:lang w:val="ru-RU"/>
        </w:rPr>
      </w:pPr>
      <w:r w:rsidRPr="00B3579A">
        <w:rPr>
          <w:b/>
          <w:lang w:val="ru-RU"/>
        </w:rPr>
        <w:t xml:space="preserve">4.1 </w:t>
      </w:r>
      <w:r w:rsidR="005109E2" w:rsidRPr="00B3579A">
        <w:rPr>
          <w:b/>
          <w:lang w:val="ru-RU"/>
        </w:rPr>
        <w:t>Заказчик обязан:</w:t>
      </w:r>
    </w:p>
    <w:p w:rsidR="008D7266" w:rsidRPr="00B3579A" w:rsidRDefault="00E55562" w:rsidP="00342401">
      <w:pPr>
        <w:ind w:right="-2" w:firstLine="709"/>
        <w:jc w:val="both"/>
      </w:pPr>
      <w:r w:rsidRPr="00B3579A">
        <w:rPr>
          <w:color w:val="00000A"/>
        </w:rPr>
        <w:lastRenderedPageBreak/>
        <w:t xml:space="preserve">4.1.1 </w:t>
      </w:r>
      <w:r w:rsidR="005109E2" w:rsidRPr="00B3579A">
        <w:rPr>
          <w:color w:val="00000A"/>
        </w:rPr>
        <w:t xml:space="preserve">Принять и оплатить в соответствии с условиями настоящего Контракта выполненные </w:t>
      </w:r>
      <w:r w:rsidR="00113146" w:rsidRPr="00B3579A">
        <w:rPr>
          <w:color w:val="00000A"/>
        </w:rPr>
        <w:t>Подрядчиком</w:t>
      </w:r>
      <w:r w:rsidR="005109E2" w:rsidRPr="00B3579A">
        <w:rPr>
          <w:color w:val="00000A"/>
        </w:rPr>
        <w:t xml:space="preserve"> работы исходя из стоимости работ, определенной в п. </w:t>
      </w:r>
      <w:r w:rsidR="00565A79" w:rsidRPr="00B3579A">
        <w:rPr>
          <w:color w:val="00000A"/>
        </w:rPr>
        <w:t>2</w:t>
      </w:r>
      <w:r w:rsidR="005109E2" w:rsidRPr="00B3579A">
        <w:rPr>
          <w:color w:val="00000A"/>
        </w:rPr>
        <w:t>.1. настоящего Контракта.</w:t>
      </w:r>
    </w:p>
    <w:p w:rsidR="008D7266" w:rsidRPr="00B3579A" w:rsidRDefault="00E55562" w:rsidP="00342401">
      <w:pPr>
        <w:ind w:right="-2" w:firstLine="709"/>
        <w:jc w:val="both"/>
      </w:pPr>
      <w:r w:rsidRPr="00B3579A">
        <w:t xml:space="preserve">4.1.2 </w:t>
      </w:r>
      <w:r w:rsidR="008D7266" w:rsidRPr="00B3579A">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7266" w:rsidRPr="00B3579A" w:rsidRDefault="00E55562" w:rsidP="00342401">
      <w:pPr>
        <w:ind w:firstLine="709"/>
        <w:jc w:val="both"/>
        <w:rPr>
          <w:color w:val="000000"/>
        </w:rPr>
      </w:pPr>
      <w:r w:rsidRPr="00B3579A">
        <w:rPr>
          <w:lang w:eastAsia="ar-SA"/>
        </w:rPr>
        <w:t xml:space="preserve">4.1.3 </w:t>
      </w:r>
      <w:r w:rsidR="008D7266" w:rsidRPr="00B3579A">
        <w:rPr>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sidR="008D7266" w:rsidRPr="00B3579A">
        <w:rPr>
          <w:color w:val="000000"/>
        </w:rPr>
        <w:t xml:space="preserve"> строительством от Заказчика на период строительства Объекта:</w:t>
      </w:r>
    </w:p>
    <w:p w:rsidR="008D7266" w:rsidRPr="00B3579A" w:rsidRDefault="008D7266" w:rsidP="00342401">
      <w:pPr>
        <w:ind w:firstLine="709"/>
        <w:jc w:val="both"/>
        <w:rPr>
          <w:color w:val="000000"/>
        </w:rPr>
      </w:pPr>
      <w:r w:rsidRPr="00B3579A">
        <w:rPr>
          <w:color w:val="000000"/>
        </w:rPr>
        <w:t>а) копию разрешения на строительство (в случаях, когда такое разрешение должно быть выдано) – в 1 экз.;</w:t>
      </w:r>
    </w:p>
    <w:p w:rsidR="008D7266" w:rsidRPr="00B3579A" w:rsidRDefault="008D7266" w:rsidP="00342401">
      <w:pPr>
        <w:ind w:firstLine="709"/>
        <w:jc w:val="both"/>
        <w:rPr>
          <w:bCs/>
          <w:color w:val="000000"/>
        </w:rPr>
      </w:pPr>
      <w:r w:rsidRPr="00B3579A">
        <w:rPr>
          <w:color w:val="000000"/>
        </w:rPr>
        <w:t xml:space="preserve">б) проектно-сметную документацию в полном объеме. </w:t>
      </w:r>
    </w:p>
    <w:p w:rsidR="008D7266" w:rsidRPr="00B3579A" w:rsidRDefault="00E55562" w:rsidP="00342401">
      <w:pPr>
        <w:autoSpaceDE w:val="0"/>
        <w:ind w:firstLine="709"/>
        <w:jc w:val="both"/>
        <w:rPr>
          <w:bCs/>
          <w:color w:val="000000"/>
        </w:rPr>
      </w:pPr>
      <w:r w:rsidRPr="00B3579A">
        <w:rPr>
          <w:color w:val="000000"/>
        </w:rPr>
        <w:t xml:space="preserve">4.1.4 </w:t>
      </w:r>
      <w:r w:rsidR="008D7266" w:rsidRPr="00B3579A">
        <w:rPr>
          <w:color w:val="000000"/>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8D7266" w:rsidRPr="00B3579A" w:rsidRDefault="00342401" w:rsidP="00342401">
      <w:pPr>
        <w:autoSpaceDE w:val="0"/>
        <w:ind w:firstLine="709"/>
        <w:jc w:val="both"/>
        <w:rPr>
          <w:bCs/>
          <w:color w:val="000000"/>
        </w:rPr>
      </w:pPr>
      <w:r w:rsidRPr="00B3579A">
        <w:rPr>
          <w:bCs/>
          <w:color w:val="000000"/>
        </w:rPr>
        <w:t xml:space="preserve">4.1.5 </w:t>
      </w:r>
      <w:r w:rsidR="008D7266" w:rsidRPr="00B3579A">
        <w:rPr>
          <w:bCs/>
          <w:color w:val="000000"/>
        </w:rPr>
        <w:t>Производить освидетельствование скрытых Работ.</w:t>
      </w:r>
    </w:p>
    <w:p w:rsidR="008D7266" w:rsidRPr="00B3579A" w:rsidRDefault="00E55562" w:rsidP="00342401">
      <w:pPr>
        <w:autoSpaceDE w:val="0"/>
        <w:ind w:firstLine="709"/>
        <w:jc w:val="both"/>
        <w:rPr>
          <w:color w:val="000000"/>
        </w:rPr>
      </w:pPr>
      <w:r w:rsidRPr="00B3579A">
        <w:rPr>
          <w:bCs/>
          <w:color w:val="000000"/>
        </w:rPr>
        <w:t xml:space="preserve">4.1.6 </w:t>
      </w:r>
      <w:r w:rsidR="008D7266" w:rsidRPr="00B3579A">
        <w:rPr>
          <w:bCs/>
          <w:color w:val="000000"/>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8D7266" w:rsidRPr="00B3579A" w:rsidRDefault="00E55562" w:rsidP="00342401">
      <w:pPr>
        <w:widowControl w:val="0"/>
        <w:suppressAutoHyphens w:val="0"/>
        <w:ind w:firstLine="709"/>
        <w:jc w:val="both"/>
        <w:rPr>
          <w:color w:val="000000"/>
        </w:rPr>
      </w:pPr>
      <w:r w:rsidRPr="00B3579A">
        <w:rPr>
          <w:color w:val="000000"/>
        </w:rPr>
        <w:t xml:space="preserve">4.1.7 </w:t>
      </w:r>
      <w:r w:rsidR="008D7266" w:rsidRPr="00B3579A">
        <w:rPr>
          <w:color w:val="000000"/>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8D7266" w:rsidRPr="00B3579A" w:rsidRDefault="00E55562" w:rsidP="00342401">
      <w:pPr>
        <w:autoSpaceDE w:val="0"/>
        <w:ind w:firstLine="709"/>
        <w:jc w:val="both"/>
        <w:rPr>
          <w:color w:val="000000"/>
        </w:rPr>
      </w:pPr>
      <w:r w:rsidRPr="00B3579A">
        <w:rPr>
          <w:color w:val="000000"/>
        </w:rPr>
        <w:t xml:space="preserve">4.1.8 </w:t>
      </w:r>
      <w:r w:rsidR="008D7266" w:rsidRPr="00B3579A">
        <w:rPr>
          <w:color w:val="000000"/>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D7266" w:rsidRPr="00B3579A" w:rsidRDefault="00E55562" w:rsidP="00342401">
      <w:pPr>
        <w:autoSpaceDE w:val="0"/>
        <w:ind w:right="-57" w:firstLine="709"/>
        <w:jc w:val="both"/>
        <w:rPr>
          <w:color w:val="000000"/>
        </w:rPr>
      </w:pPr>
      <w:r w:rsidRPr="00B3579A">
        <w:rPr>
          <w:color w:val="000000"/>
        </w:rPr>
        <w:t xml:space="preserve">4.1.9 </w:t>
      </w:r>
      <w:r w:rsidR="008D7266" w:rsidRPr="00B3579A">
        <w:rPr>
          <w:color w:val="000000"/>
        </w:rPr>
        <w:t xml:space="preserve">Оказывать содействие </w:t>
      </w:r>
      <w:r w:rsidR="008D7266" w:rsidRPr="00B3579A">
        <w:rPr>
          <w:bCs/>
          <w:color w:val="000000"/>
        </w:rPr>
        <w:t xml:space="preserve">Подрядчику </w:t>
      </w:r>
      <w:r w:rsidR="008D7266" w:rsidRPr="00B3579A">
        <w:rPr>
          <w:color w:val="000000"/>
        </w:rPr>
        <w:t>в ходе выполнения им Работ по вопросам, решение которых возможно только при участии Заказчика.</w:t>
      </w:r>
    </w:p>
    <w:p w:rsidR="008D7266" w:rsidRPr="00B3579A" w:rsidRDefault="00E55562" w:rsidP="00342401">
      <w:pPr>
        <w:ind w:firstLine="709"/>
        <w:jc w:val="both"/>
        <w:rPr>
          <w:color w:val="000000"/>
        </w:rPr>
      </w:pPr>
      <w:r w:rsidRPr="00B3579A">
        <w:rPr>
          <w:color w:val="000000"/>
        </w:rPr>
        <w:t xml:space="preserve">4.1.10 </w:t>
      </w:r>
      <w:r w:rsidR="008D7266" w:rsidRPr="00B3579A">
        <w:rPr>
          <w:color w:val="000000"/>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8D7266" w:rsidRPr="00B3579A" w:rsidRDefault="00E55562" w:rsidP="00342401">
      <w:pPr>
        <w:pStyle w:val="af0"/>
        <w:widowControl w:val="0"/>
        <w:tabs>
          <w:tab w:val="left" w:pos="1560"/>
        </w:tabs>
        <w:suppressAutoHyphens w:val="0"/>
        <w:spacing w:after="0"/>
        <w:ind w:left="0" w:firstLine="709"/>
        <w:rPr>
          <w:color w:val="000000"/>
          <w:lang w:eastAsia="ru-RU"/>
        </w:rPr>
      </w:pPr>
      <w:r w:rsidRPr="00B3579A">
        <w:rPr>
          <w:color w:val="000000"/>
          <w:lang w:eastAsia="ru-RU"/>
        </w:rPr>
        <w:t xml:space="preserve">4.1.11 </w:t>
      </w:r>
      <w:r w:rsidR="008D7266" w:rsidRPr="00B3579A">
        <w:rPr>
          <w:color w:val="000000"/>
          <w:lang w:eastAsia="ru-RU"/>
        </w:rPr>
        <w:t>Требовать оплаты неустоек в соответствии с условиями настоящего Контракта.</w:t>
      </w:r>
    </w:p>
    <w:p w:rsidR="008D7266" w:rsidRPr="00B3579A" w:rsidRDefault="00342401" w:rsidP="00342401">
      <w:pPr>
        <w:pStyle w:val="af0"/>
        <w:widowControl w:val="0"/>
        <w:tabs>
          <w:tab w:val="left" w:pos="1560"/>
        </w:tabs>
        <w:suppressAutoHyphens w:val="0"/>
        <w:spacing w:after="0"/>
        <w:ind w:left="0" w:firstLine="709"/>
        <w:rPr>
          <w:color w:val="000000"/>
          <w:lang w:eastAsia="ru-RU"/>
        </w:rPr>
      </w:pPr>
      <w:r w:rsidRPr="00B3579A">
        <w:rPr>
          <w:color w:val="000000"/>
        </w:rPr>
        <w:t xml:space="preserve">4.1.12 </w:t>
      </w:r>
      <w:r w:rsidR="008D7266" w:rsidRPr="00B3579A">
        <w:rPr>
          <w:color w:val="000000"/>
        </w:rPr>
        <w:t>Заказчик проводит вводный инструктаж по охране труда.</w:t>
      </w:r>
    </w:p>
    <w:p w:rsidR="00405035" w:rsidRPr="00B3579A" w:rsidRDefault="00E55562" w:rsidP="00342401">
      <w:pPr>
        <w:pStyle w:val="Standard"/>
        <w:ind w:firstLine="709"/>
        <w:jc w:val="both"/>
        <w:rPr>
          <w:lang w:val="ru-RU"/>
        </w:rPr>
      </w:pPr>
      <w:r w:rsidRPr="00B3579A">
        <w:rPr>
          <w:lang w:val="ru-RU"/>
        </w:rPr>
        <w:t xml:space="preserve">4.1.13 </w:t>
      </w:r>
      <w:r w:rsidR="00405035" w:rsidRPr="00B3579A">
        <w:rPr>
          <w:lang w:val="ru-RU"/>
        </w:rPr>
        <w:t>Требовать оплаты неустоек в соответствии с условиями настоящего Контракта.</w:t>
      </w:r>
    </w:p>
    <w:p w:rsidR="00405035" w:rsidRPr="00B3579A" w:rsidRDefault="00E55562" w:rsidP="00342401">
      <w:pPr>
        <w:pStyle w:val="af0"/>
        <w:widowControl w:val="0"/>
        <w:spacing w:after="0"/>
        <w:ind w:left="0" w:firstLine="709"/>
      </w:pPr>
      <w:r w:rsidRPr="00B3579A">
        <w:t xml:space="preserve">4.1.14 </w:t>
      </w:r>
      <w:r w:rsidR="00405035" w:rsidRPr="00B3579A">
        <w:t xml:space="preserve">При получении от </w:t>
      </w:r>
      <w:r w:rsidR="00113146" w:rsidRPr="00B3579A">
        <w:t>Подрядчика</w:t>
      </w:r>
      <w:r w:rsidR="00405035" w:rsidRPr="00B3579A">
        <w:t xml:space="preserve"> уведомления о приостановлении выполнения Работ в случае, указанном в </w:t>
      </w:r>
      <w:hyperlink w:anchor="Par760">
        <w:r w:rsidR="00E93A24" w:rsidRPr="00B3579A">
          <w:t xml:space="preserve">подпункте </w:t>
        </w:r>
        <w:r w:rsidR="00565A79" w:rsidRPr="00B3579A">
          <w:t>4</w:t>
        </w:r>
        <w:r w:rsidR="00E93A24" w:rsidRPr="00B3579A">
          <w:t>.3</w:t>
        </w:r>
        <w:r w:rsidR="00405035" w:rsidRPr="00B3579A">
          <w:t>.</w:t>
        </w:r>
      </w:hyperlink>
      <w:r w:rsidR="00565A79" w:rsidRPr="00B3579A">
        <w:t>47</w:t>
      </w:r>
      <w:r w:rsidR="00405035" w:rsidRPr="00B3579A">
        <w:t xml:space="preserve"> Контракта, в течение 3 (трех) рабочих дней рассмотреть вопрос о целесообразности и порядке продолжения выполнения Работ.</w:t>
      </w:r>
    </w:p>
    <w:p w:rsidR="005109E2" w:rsidRPr="00B3579A" w:rsidRDefault="00E55562" w:rsidP="00342401">
      <w:pPr>
        <w:pStyle w:val="Default"/>
        <w:suppressAutoHyphens/>
        <w:autoSpaceDE/>
        <w:adjustRightInd/>
        <w:ind w:firstLine="709"/>
        <w:jc w:val="both"/>
        <w:textAlignment w:val="baseline"/>
        <w:rPr>
          <w:color w:val="00000A"/>
        </w:rPr>
      </w:pPr>
      <w:r w:rsidRPr="00B3579A">
        <w:rPr>
          <w:color w:val="00000A"/>
        </w:rPr>
        <w:t xml:space="preserve">4.1.15 </w:t>
      </w:r>
      <w:r w:rsidR="005109E2" w:rsidRPr="00B3579A">
        <w:rPr>
          <w:color w:val="00000A"/>
        </w:rPr>
        <w:t>Выполнить в полном объеме все свои обязательства, предусмотренные настоящим Контрактом.</w:t>
      </w:r>
    </w:p>
    <w:p w:rsidR="005109E2" w:rsidRPr="00B3579A" w:rsidRDefault="00342401" w:rsidP="00342401">
      <w:pPr>
        <w:pStyle w:val="Default"/>
        <w:suppressAutoHyphens/>
        <w:autoSpaceDE/>
        <w:adjustRightInd/>
        <w:spacing w:line="10" w:lineRule="atLeast"/>
        <w:ind w:firstLine="709"/>
        <w:jc w:val="both"/>
        <w:textAlignment w:val="baseline"/>
      </w:pPr>
      <w:r w:rsidRPr="00B3579A">
        <w:rPr>
          <w:b/>
          <w:color w:val="00000A"/>
        </w:rPr>
        <w:t xml:space="preserve">4.2 </w:t>
      </w:r>
      <w:r w:rsidR="005109E2" w:rsidRPr="00B3579A">
        <w:rPr>
          <w:b/>
          <w:color w:val="00000A"/>
        </w:rPr>
        <w:t>Заказчик вправе:</w:t>
      </w:r>
    </w:p>
    <w:p w:rsidR="008D7266" w:rsidRPr="00B3579A" w:rsidRDefault="00E55562" w:rsidP="00342401">
      <w:pPr>
        <w:ind w:firstLine="709"/>
        <w:jc w:val="both"/>
        <w:rPr>
          <w:color w:val="000000"/>
        </w:rPr>
      </w:pPr>
      <w:r w:rsidRPr="00B3579A">
        <w:rPr>
          <w:color w:val="000000"/>
        </w:rPr>
        <w:t>4.2.</w:t>
      </w:r>
      <w:r w:rsidR="00DE3710" w:rsidRPr="00B3579A">
        <w:rPr>
          <w:color w:val="000000"/>
        </w:rPr>
        <w:t>1</w:t>
      </w:r>
      <w:r w:rsidRPr="00B3579A">
        <w:rPr>
          <w:color w:val="000000"/>
        </w:rPr>
        <w:t xml:space="preserve"> </w:t>
      </w:r>
      <w:r w:rsidR="008D7266" w:rsidRPr="00B3579A">
        <w:rPr>
          <w:color w:val="000000"/>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8D7266" w:rsidRPr="00B3579A" w:rsidRDefault="00DE3710" w:rsidP="00342401">
      <w:pPr>
        <w:ind w:firstLine="709"/>
        <w:jc w:val="both"/>
        <w:rPr>
          <w:color w:val="000000"/>
        </w:rPr>
      </w:pPr>
      <w:r w:rsidRPr="00B3579A">
        <w:rPr>
          <w:color w:val="000000"/>
        </w:rPr>
        <w:t>4.2.2</w:t>
      </w:r>
      <w:r w:rsidR="00E55562" w:rsidRPr="00B3579A">
        <w:rPr>
          <w:color w:val="000000"/>
        </w:rPr>
        <w:t xml:space="preserve"> </w:t>
      </w:r>
      <w:r w:rsidR="008D7266" w:rsidRPr="00B3579A">
        <w:rPr>
          <w:color w:val="000000"/>
        </w:rPr>
        <w:t>Приостанавливать производство любого из видов Работ при осуществлении их с отступлением от требований проектной документации;</w:t>
      </w:r>
    </w:p>
    <w:p w:rsidR="008D7266" w:rsidRPr="00B3579A" w:rsidRDefault="00DE3710" w:rsidP="00342401">
      <w:pPr>
        <w:ind w:firstLine="709"/>
        <w:jc w:val="both"/>
        <w:rPr>
          <w:color w:val="000000"/>
        </w:rPr>
      </w:pPr>
      <w:r w:rsidRPr="00B3579A">
        <w:rPr>
          <w:color w:val="000000"/>
        </w:rPr>
        <w:t>4.2.3</w:t>
      </w:r>
      <w:r w:rsidR="00E55562" w:rsidRPr="00B3579A">
        <w:rPr>
          <w:color w:val="000000"/>
        </w:rPr>
        <w:t xml:space="preserve"> </w:t>
      </w:r>
      <w:r w:rsidR="008D7266" w:rsidRPr="00B3579A">
        <w:rPr>
          <w:color w:val="000000"/>
        </w:rPr>
        <w:t>Требовать надлежащего исполнения обязательств по настоящему Контракту и своевременного устранения выявленных недостатков;</w:t>
      </w:r>
    </w:p>
    <w:p w:rsidR="008D7266" w:rsidRPr="00B3579A" w:rsidRDefault="00DE3710" w:rsidP="00342401">
      <w:pPr>
        <w:ind w:firstLine="709"/>
        <w:jc w:val="both"/>
        <w:rPr>
          <w:color w:val="000000"/>
        </w:rPr>
      </w:pPr>
      <w:r w:rsidRPr="00B3579A">
        <w:rPr>
          <w:color w:val="000000"/>
        </w:rPr>
        <w:t>4.2.4</w:t>
      </w:r>
      <w:r w:rsidR="00E55562" w:rsidRPr="00B3579A">
        <w:rPr>
          <w:color w:val="000000"/>
        </w:rPr>
        <w:t xml:space="preserve"> </w:t>
      </w:r>
      <w:r w:rsidR="008D7266" w:rsidRPr="00B3579A">
        <w:rPr>
          <w:color w:val="000000"/>
        </w:rPr>
        <w:t>Запрашивать у Подрядчика любую относящуюся к предмету Контракта документацию и информацию;</w:t>
      </w:r>
    </w:p>
    <w:p w:rsidR="008D7266" w:rsidRPr="00B3579A" w:rsidRDefault="00DE3710" w:rsidP="00342401">
      <w:pPr>
        <w:ind w:firstLine="709"/>
        <w:jc w:val="both"/>
        <w:rPr>
          <w:color w:val="000000"/>
        </w:rPr>
      </w:pPr>
      <w:r w:rsidRPr="00B3579A">
        <w:rPr>
          <w:color w:val="000000"/>
        </w:rPr>
        <w:t>4.2.5</w:t>
      </w:r>
      <w:r w:rsidR="00E55562" w:rsidRPr="00B3579A">
        <w:rPr>
          <w:color w:val="000000"/>
        </w:rPr>
        <w:t xml:space="preserve"> </w:t>
      </w:r>
      <w:r w:rsidR="008D7266" w:rsidRPr="00B3579A">
        <w:rPr>
          <w:color w:val="000000"/>
        </w:rPr>
        <w:t xml:space="preserve">Принять решение </w:t>
      </w:r>
      <w:r w:rsidR="008D7266" w:rsidRPr="00B3579A">
        <w:rPr>
          <w:rFonts w:eastAsia="Calibri"/>
          <w:color w:val="000000"/>
        </w:rPr>
        <w:t>об одностороннем отказе от исполнения Контракта в порядке и на условиях, предусмотренных настоящим Контрактом;</w:t>
      </w:r>
    </w:p>
    <w:p w:rsidR="008D7266" w:rsidRPr="00B3579A" w:rsidRDefault="00DE3710" w:rsidP="00342401">
      <w:pPr>
        <w:ind w:right="-2" w:firstLine="709"/>
        <w:jc w:val="both"/>
        <w:rPr>
          <w:color w:val="000000"/>
        </w:rPr>
      </w:pPr>
      <w:r w:rsidRPr="00B3579A">
        <w:rPr>
          <w:color w:val="000000"/>
        </w:rPr>
        <w:lastRenderedPageBreak/>
        <w:t>4.2.6</w:t>
      </w:r>
      <w:r w:rsidR="00E55562" w:rsidRPr="00B3579A">
        <w:rPr>
          <w:color w:val="000000"/>
        </w:rPr>
        <w:t xml:space="preserve"> </w:t>
      </w:r>
      <w:r w:rsidR="008D7266" w:rsidRPr="00B3579A">
        <w:rPr>
          <w:color w:val="000000"/>
        </w:rPr>
        <w:t xml:space="preserve">Заказчик, представители Заказчика и экспертной организации имеют право: </w:t>
      </w:r>
    </w:p>
    <w:p w:rsidR="008D7266" w:rsidRPr="00B3579A" w:rsidRDefault="00B35047" w:rsidP="00342401">
      <w:pPr>
        <w:pStyle w:val="af0"/>
        <w:tabs>
          <w:tab w:val="left" w:pos="993"/>
        </w:tabs>
        <w:suppressAutoHyphens w:val="0"/>
        <w:spacing w:after="0"/>
        <w:ind w:left="0" w:right="-2" w:firstLine="709"/>
        <w:contextualSpacing w:val="0"/>
        <w:rPr>
          <w:color w:val="000000"/>
        </w:rPr>
      </w:pPr>
      <w:r w:rsidRPr="00B3579A">
        <w:rPr>
          <w:color w:val="000000"/>
        </w:rPr>
        <w:t>4.2.</w:t>
      </w:r>
      <w:r w:rsidR="00DE3710" w:rsidRPr="00B3579A">
        <w:rPr>
          <w:color w:val="000000"/>
        </w:rPr>
        <w:t>6</w:t>
      </w:r>
      <w:r w:rsidRPr="00B3579A">
        <w:rPr>
          <w:color w:val="000000"/>
        </w:rPr>
        <w:t xml:space="preserve">.1. </w:t>
      </w:r>
      <w:r w:rsidR="008D7266" w:rsidRPr="00B3579A">
        <w:rPr>
          <w:color w:val="000000"/>
        </w:rPr>
        <w:t>Беспрепятственного доступа ко всем видам работ в любое время суток в течение всего периода строительства объекта.</w:t>
      </w:r>
    </w:p>
    <w:p w:rsidR="008D7266" w:rsidRPr="00B3579A" w:rsidRDefault="00DE3710" w:rsidP="00342401">
      <w:pPr>
        <w:pStyle w:val="af0"/>
        <w:tabs>
          <w:tab w:val="left" w:pos="993"/>
        </w:tabs>
        <w:suppressAutoHyphens w:val="0"/>
        <w:spacing w:after="0"/>
        <w:ind w:left="0" w:right="-2" w:firstLine="709"/>
        <w:contextualSpacing w:val="0"/>
        <w:rPr>
          <w:color w:val="000000"/>
        </w:rPr>
      </w:pPr>
      <w:r w:rsidRPr="00B3579A">
        <w:rPr>
          <w:color w:val="000000"/>
        </w:rPr>
        <w:t>4.2.6</w:t>
      </w:r>
      <w:r w:rsidR="00B35047" w:rsidRPr="00B3579A">
        <w:rPr>
          <w:color w:val="000000"/>
        </w:rPr>
        <w:t xml:space="preserve">.2. </w:t>
      </w:r>
      <w:r w:rsidR="008D7266" w:rsidRPr="00B3579A">
        <w:rPr>
          <w:color w:val="000000"/>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8D7266" w:rsidRPr="00B3579A" w:rsidRDefault="00DE3710" w:rsidP="00342401">
      <w:pPr>
        <w:ind w:right="-2" w:firstLine="709"/>
        <w:jc w:val="both"/>
        <w:rPr>
          <w:color w:val="000000"/>
        </w:rPr>
      </w:pPr>
      <w:r w:rsidRPr="00B3579A">
        <w:rPr>
          <w:color w:val="000000"/>
        </w:rPr>
        <w:t>4.2.7</w:t>
      </w:r>
      <w:r w:rsidR="00E55562" w:rsidRPr="00B3579A">
        <w:rPr>
          <w:color w:val="000000"/>
        </w:rPr>
        <w:t xml:space="preserve"> </w:t>
      </w:r>
      <w:r w:rsidR="008D7266" w:rsidRPr="00B3579A">
        <w:rPr>
          <w:color w:val="000000"/>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65A79" w:rsidRPr="00B3579A">
        <w:rPr>
          <w:color w:val="000000"/>
        </w:rPr>
        <w:t>6</w:t>
      </w:r>
      <w:r w:rsidR="008D7266" w:rsidRPr="00B3579A">
        <w:rPr>
          <w:color w:val="000000"/>
        </w:rPr>
        <w:t>.</w:t>
      </w:r>
      <w:r w:rsidR="00565A79" w:rsidRPr="00B3579A">
        <w:rPr>
          <w:color w:val="000000"/>
        </w:rPr>
        <w:t>8</w:t>
      </w:r>
      <w:r w:rsidR="008D7266" w:rsidRPr="00B3579A">
        <w:rPr>
          <w:color w:val="000000"/>
        </w:rPr>
        <w:t>. Контракта для фиксирования выявленных дефектов в акте и определения сроков их устранения.</w:t>
      </w:r>
    </w:p>
    <w:p w:rsidR="008D7266" w:rsidRPr="00B3579A" w:rsidRDefault="00DE3710" w:rsidP="00342401">
      <w:pPr>
        <w:pStyle w:val="af0"/>
        <w:widowControl w:val="0"/>
        <w:spacing w:after="0"/>
        <w:ind w:left="0" w:firstLine="709"/>
        <w:rPr>
          <w:spacing w:val="1"/>
        </w:rPr>
      </w:pPr>
      <w:r w:rsidRPr="00B3579A">
        <w:rPr>
          <w:spacing w:val="1"/>
        </w:rPr>
        <w:t>4.2.8</w:t>
      </w:r>
      <w:r w:rsidR="00E55562" w:rsidRPr="00B3579A">
        <w:rPr>
          <w:spacing w:val="1"/>
        </w:rPr>
        <w:t xml:space="preserve"> </w:t>
      </w:r>
      <w:r w:rsidR="008D7266" w:rsidRPr="00B3579A">
        <w:rPr>
          <w:spacing w:val="1"/>
        </w:rPr>
        <w:t>Удержать сумму неисполненных Подрядчиком требований об уплате неустоек (штрафов, пеней), предъявленных Заказчиком в соответствии с законом № 44</w:t>
      </w:r>
      <w:r w:rsidR="008D7266" w:rsidRPr="00B3579A">
        <w:rPr>
          <w:spacing w:val="1"/>
        </w:rPr>
        <w:noBreakHyphen/>
        <w:t>ФЗ, из суммы, подлежащей оплате Подрядчику.</w:t>
      </w:r>
    </w:p>
    <w:p w:rsidR="008D7266" w:rsidRPr="00B3579A" w:rsidRDefault="00DE3710" w:rsidP="00342401">
      <w:pPr>
        <w:pStyle w:val="af0"/>
        <w:spacing w:after="0"/>
        <w:ind w:left="0" w:firstLine="709"/>
        <w:rPr>
          <w:spacing w:val="1"/>
        </w:rPr>
      </w:pPr>
      <w:r w:rsidRPr="00B3579A">
        <w:rPr>
          <w:spacing w:val="1"/>
        </w:rPr>
        <w:t>4.2.9</w:t>
      </w:r>
      <w:r w:rsidR="00E55562" w:rsidRPr="00B3579A">
        <w:rPr>
          <w:spacing w:val="1"/>
        </w:rPr>
        <w:t xml:space="preserve"> </w:t>
      </w:r>
      <w:r w:rsidR="008D7266" w:rsidRPr="00B3579A">
        <w:rPr>
          <w:spacing w:val="1"/>
        </w:rPr>
        <w:t>По соглашению с Подрядчиком изменить существенные условия Контракта в случаях, установленных Федеральным Законом.</w:t>
      </w:r>
    </w:p>
    <w:p w:rsidR="008D7266" w:rsidRPr="00B3579A" w:rsidRDefault="00E55562" w:rsidP="00342401">
      <w:pPr>
        <w:pStyle w:val="af0"/>
        <w:widowControl w:val="0"/>
        <w:spacing w:after="0"/>
        <w:ind w:left="0" w:firstLine="709"/>
        <w:rPr>
          <w:color w:val="000000"/>
        </w:rPr>
      </w:pPr>
      <w:r w:rsidRPr="00B3579A">
        <w:rPr>
          <w:color w:val="000000"/>
        </w:rPr>
        <w:t>4.2.1</w:t>
      </w:r>
      <w:r w:rsidR="00DE3710" w:rsidRPr="00B3579A">
        <w:rPr>
          <w:color w:val="000000"/>
        </w:rPr>
        <w:t>0</w:t>
      </w:r>
      <w:r w:rsidRPr="00B3579A">
        <w:rPr>
          <w:color w:val="000000"/>
        </w:rPr>
        <w:t xml:space="preserve"> </w:t>
      </w:r>
      <w:proofErr w:type="gramStart"/>
      <w:r w:rsidR="008D7266" w:rsidRPr="00B3579A">
        <w:rPr>
          <w:color w:val="000000"/>
        </w:rPr>
        <w:t>В</w:t>
      </w:r>
      <w:proofErr w:type="gramEnd"/>
      <w:r w:rsidR="008D7266" w:rsidRPr="00B3579A">
        <w:rPr>
          <w:color w:val="000000"/>
        </w:rPr>
        <w:t xml:space="preserve">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9D0030" w:rsidRPr="00B3579A" w:rsidRDefault="00E55562" w:rsidP="00342401">
      <w:pPr>
        <w:pStyle w:val="af0"/>
        <w:spacing w:after="0"/>
        <w:ind w:left="0" w:firstLine="709"/>
        <w:rPr>
          <w:spacing w:val="1"/>
        </w:rPr>
      </w:pPr>
      <w:r w:rsidRPr="00B3579A">
        <w:rPr>
          <w:spacing w:val="1"/>
        </w:rPr>
        <w:t>4.2.1</w:t>
      </w:r>
      <w:r w:rsidR="00DE3710" w:rsidRPr="00B3579A">
        <w:rPr>
          <w:spacing w:val="1"/>
        </w:rPr>
        <w:t>1</w:t>
      </w:r>
      <w:r w:rsidRPr="00B3579A">
        <w:rPr>
          <w:spacing w:val="1"/>
        </w:rPr>
        <w:t xml:space="preserve"> </w:t>
      </w:r>
      <w:r w:rsidR="009D0030" w:rsidRPr="00B3579A">
        <w:rPr>
          <w:spacing w:val="1"/>
        </w:rPr>
        <w:t>По соглашению с Подрядчиком изменить существенные условия Контракта в случаях, установленных Федеральным Законом.</w:t>
      </w:r>
    </w:p>
    <w:p w:rsidR="008D7266" w:rsidRPr="00B3579A" w:rsidRDefault="00D77FA9" w:rsidP="00342401">
      <w:pPr>
        <w:pStyle w:val="af0"/>
        <w:widowControl w:val="0"/>
        <w:spacing w:after="0"/>
        <w:ind w:left="0" w:firstLine="709"/>
      </w:pPr>
      <w:r w:rsidRPr="00B3579A">
        <w:t>4</w:t>
      </w:r>
      <w:r w:rsidR="00DE3710" w:rsidRPr="00B3579A">
        <w:t>.2.12</w:t>
      </w:r>
      <w:r w:rsidR="00E55562" w:rsidRPr="00B3579A">
        <w:t xml:space="preserve"> </w:t>
      </w:r>
      <w:r w:rsidR="008D7266" w:rsidRPr="00B3579A">
        <w:t>Пользоваться иными правами, установленными Контрактом и законодательством Российской Федерации.</w:t>
      </w:r>
    </w:p>
    <w:p w:rsidR="0046065E" w:rsidRPr="00B3579A" w:rsidRDefault="00DE3710" w:rsidP="0046065E">
      <w:pPr>
        <w:pStyle w:val="af0"/>
        <w:widowControl w:val="0"/>
        <w:ind w:left="0" w:firstLine="709"/>
      </w:pPr>
      <w:r w:rsidRPr="00B3579A">
        <w:t>4.2.13</w:t>
      </w:r>
      <w:r w:rsidR="0046065E" w:rsidRPr="00B3579A">
        <w:t>.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излишне уплаченные денежные средства).</w:t>
      </w:r>
    </w:p>
    <w:p w:rsidR="0046065E" w:rsidRPr="00B3579A" w:rsidRDefault="00DE3710" w:rsidP="0046065E">
      <w:pPr>
        <w:pStyle w:val="af0"/>
        <w:widowControl w:val="0"/>
        <w:spacing w:after="0"/>
        <w:ind w:left="0" w:firstLine="709"/>
      </w:pPr>
      <w:r w:rsidRPr="00B3579A">
        <w:t>4.2.14</w:t>
      </w:r>
      <w:r w:rsidR="0046065E" w:rsidRPr="00B3579A">
        <w:t>.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5109E2" w:rsidRPr="00B3579A" w:rsidRDefault="00E55562" w:rsidP="00342401">
      <w:pPr>
        <w:pStyle w:val="Standard"/>
        <w:ind w:firstLine="709"/>
        <w:jc w:val="both"/>
        <w:rPr>
          <w:lang w:val="ru-RU"/>
        </w:rPr>
      </w:pPr>
      <w:r w:rsidRPr="00B3579A">
        <w:rPr>
          <w:b/>
          <w:lang w:val="ru-RU"/>
        </w:rPr>
        <w:t xml:space="preserve">4.3 </w:t>
      </w:r>
      <w:r w:rsidR="005F1089" w:rsidRPr="00B3579A">
        <w:rPr>
          <w:b/>
          <w:lang w:val="ru-RU"/>
        </w:rPr>
        <w:t>Подрядчик</w:t>
      </w:r>
      <w:r w:rsidR="005109E2" w:rsidRPr="00B3579A">
        <w:rPr>
          <w:b/>
          <w:lang w:val="ru-RU"/>
        </w:rPr>
        <w:t xml:space="preserve"> обязан:</w:t>
      </w:r>
    </w:p>
    <w:p w:rsidR="005063CD" w:rsidRPr="00B3579A" w:rsidRDefault="00E55562" w:rsidP="00342401">
      <w:pPr>
        <w:pStyle w:val="Default"/>
        <w:suppressAutoHyphens/>
        <w:autoSpaceDE/>
        <w:adjustRightInd/>
        <w:ind w:firstLine="709"/>
        <w:jc w:val="both"/>
        <w:textAlignment w:val="baseline"/>
        <w:rPr>
          <w:color w:val="00000A"/>
        </w:rPr>
      </w:pPr>
      <w:r w:rsidRPr="00B3579A">
        <w:rPr>
          <w:color w:val="00000A"/>
        </w:rPr>
        <w:t xml:space="preserve">4.3.1 </w:t>
      </w:r>
      <w:r w:rsidR="005063CD" w:rsidRPr="00B3579A">
        <w:rPr>
          <w:color w:val="00000A"/>
        </w:rPr>
        <w:t>Выполнить работы в полном объеме, в установленном порядке и в сроки, предусмотренные настоящим Контрактом.</w:t>
      </w:r>
    </w:p>
    <w:p w:rsidR="005F1089" w:rsidRPr="00B3579A" w:rsidRDefault="00E55562" w:rsidP="00342401">
      <w:pPr>
        <w:shd w:val="clear" w:color="auto" w:fill="FFFFFF"/>
        <w:autoSpaceDE w:val="0"/>
        <w:ind w:firstLine="709"/>
        <w:jc w:val="both"/>
      </w:pPr>
      <w:r w:rsidRPr="00B3579A">
        <w:t xml:space="preserve">4.3.2 </w:t>
      </w:r>
      <w:r w:rsidR="005F1089" w:rsidRPr="00B3579A">
        <w:t>Обеспечить выполнение работ по Контракту в соответствии с Проектной и Рабочей документацией.</w:t>
      </w:r>
    </w:p>
    <w:p w:rsidR="005F1089" w:rsidRPr="00B16C8F" w:rsidRDefault="00E55562" w:rsidP="00342401">
      <w:pPr>
        <w:shd w:val="clear" w:color="auto" w:fill="FFFFFF"/>
        <w:autoSpaceDE w:val="0"/>
        <w:ind w:firstLine="709"/>
        <w:jc w:val="both"/>
      </w:pPr>
      <w:r w:rsidRPr="00B16C8F">
        <w:t xml:space="preserve">4.3.3 </w:t>
      </w:r>
      <w:r w:rsidR="005F1089" w:rsidRPr="00B16C8F">
        <w:rPr>
          <w:i/>
        </w:rPr>
        <w:t>Обеспечить поставку необходимых для строительства или реконструкции материалов, изделий, конструкций и оборудования, их приемку, разгр</w:t>
      </w:r>
      <w:r w:rsidR="00B16C8F">
        <w:rPr>
          <w:i/>
        </w:rPr>
        <w:t>узку, складирование и хранение.</w:t>
      </w:r>
    </w:p>
    <w:p w:rsidR="005F1089" w:rsidRPr="00B3579A" w:rsidRDefault="00E55562" w:rsidP="00342401">
      <w:pPr>
        <w:shd w:val="clear" w:color="auto" w:fill="FFFFFF"/>
        <w:autoSpaceDE w:val="0"/>
        <w:ind w:firstLine="709"/>
        <w:jc w:val="both"/>
      </w:pPr>
      <w:r w:rsidRPr="00B3579A">
        <w:t>4.3.4</w:t>
      </w:r>
      <w:r w:rsidR="005F1089" w:rsidRPr="00B3579A">
        <w:t xml:space="preserve">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5F1089" w:rsidRPr="00B3579A" w:rsidRDefault="00E55562" w:rsidP="00342401">
      <w:pPr>
        <w:shd w:val="clear" w:color="auto" w:fill="FFFFFF"/>
        <w:autoSpaceDE w:val="0"/>
        <w:ind w:firstLine="709"/>
        <w:jc w:val="both"/>
      </w:pPr>
      <w:r w:rsidRPr="00B3579A">
        <w:lastRenderedPageBreak/>
        <w:t>4.3.5</w:t>
      </w:r>
      <w:r w:rsidR="005F1089" w:rsidRPr="00B3579A">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5F1089" w:rsidRPr="00B3579A" w:rsidRDefault="00E55562" w:rsidP="00342401">
      <w:pPr>
        <w:shd w:val="clear" w:color="auto" w:fill="FFFFFF"/>
        <w:autoSpaceDE w:val="0"/>
        <w:ind w:firstLine="709"/>
        <w:jc w:val="both"/>
      </w:pPr>
      <w:r w:rsidRPr="00B3579A">
        <w:t>4.3.6</w:t>
      </w:r>
      <w:r w:rsidR="005F1089" w:rsidRPr="00B3579A">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w:t>
      </w:r>
      <w:proofErr w:type="gramStart"/>
      <w:r w:rsidR="005F1089" w:rsidRPr="00B3579A">
        <w:t>случая</w:t>
      </w:r>
      <w:proofErr w:type="gramEnd"/>
      <w:r w:rsidR="005F1089" w:rsidRPr="00B3579A">
        <w:t xml:space="preserve"> или угроза аварии или несчастного случая стали известны или должны были быть известны Подрядчику.</w:t>
      </w:r>
    </w:p>
    <w:p w:rsidR="005F1089" w:rsidRPr="00B3579A" w:rsidRDefault="00E55562" w:rsidP="00342401">
      <w:pPr>
        <w:shd w:val="clear" w:color="auto" w:fill="FFFFFF"/>
        <w:autoSpaceDE w:val="0"/>
        <w:ind w:firstLine="709"/>
        <w:jc w:val="both"/>
      </w:pPr>
      <w:r w:rsidRPr="00B3579A">
        <w:t xml:space="preserve">4.3.7 </w:t>
      </w:r>
      <w:r w:rsidR="005F1089" w:rsidRPr="00B3579A">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F1089" w:rsidRPr="00B3579A" w:rsidRDefault="00E55562" w:rsidP="00342401">
      <w:pPr>
        <w:shd w:val="clear" w:color="auto" w:fill="FFFFFF"/>
        <w:autoSpaceDE w:val="0"/>
        <w:ind w:firstLine="709"/>
        <w:jc w:val="both"/>
      </w:pPr>
      <w:r w:rsidRPr="00B3579A">
        <w:t>4.3.8</w:t>
      </w:r>
      <w:r w:rsidR="005F1089" w:rsidRPr="00B3579A">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5F1089" w:rsidRPr="00B3579A" w:rsidRDefault="00E55562" w:rsidP="00342401">
      <w:pPr>
        <w:shd w:val="clear" w:color="auto" w:fill="FFFFFF"/>
        <w:autoSpaceDE w:val="0"/>
        <w:ind w:firstLine="709"/>
        <w:jc w:val="both"/>
      </w:pPr>
      <w:r w:rsidRPr="00B3579A">
        <w:t xml:space="preserve">4.3.9 </w:t>
      </w:r>
      <w:r w:rsidR="005F1089" w:rsidRPr="00B3579A">
        <w:t xml:space="preserve">Выполнить до направления уведомления о завершении </w:t>
      </w:r>
      <w:r w:rsidR="003F44DD" w:rsidRPr="00B3579A">
        <w:t>строительства объекта,</w:t>
      </w:r>
      <w:r w:rsidR="005F1089" w:rsidRPr="00B3579A">
        <w:t xml:space="preserve">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5F1089" w:rsidRPr="00B3579A" w:rsidRDefault="00E55562" w:rsidP="00342401">
      <w:pPr>
        <w:shd w:val="clear" w:color="auto" w:fill="FFFFFF"/>
        <w:autoSpaceDE w:val="0"/>
        <w:ind w:firstLine="709"/>
        <w:jc w:val="both"/>
      </w:pPr>
      <w:r w:rsidRPr="00B3579A">
        <w:t>4.3.10</w:t>
      </w:r>
      <w:r w:rsidR="005F1089" w:rsidRPr="00B3579A">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F1089" w:rsidRPr="00B3579A" w:rsidRDefault="00E55562" w:rsidP="00342401">
      <w:pPr>
        <w:shd w:val="clear" w:color="auto" w:fill="FFFFFF"/>
        <w:autoSpaceDE w:val="0"/>
        <w:ind w:firstLine="709"/>
        <w:jc w:val="both"/>
      </w:pPr>
      <w:r w:rsidRPr="00B3579A">
        <w:t>4.3.11</w:t>
      </w:r>
      <w:r w:rsidR="005F1089" w:rsidRPr="00B3579A">
        <w:t xml:space="preserve">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5F1089" w:rsidRPr="00B3579A" w:rsidRDefault="00E55562" w:rsidP="00342401">
      <w:pPr>
        <w:shd w:val="clear" w:color="auto" w:fill="FFFFFF"/>
        <w:autoSpaceDE w:val="0"/>
        <w:ind w:firstLine="709"/>
        <w:jc w:val="both"/>
      </w:pPr>
      <w:r w:rsidRPr="00B3579A">
        <w:t>4.3.12</w:t>
      </w:r>
      <w:r w:rsidR="005F1089" w:rsidRPr="00B3579A">
        <w:t xml:space="preserve"> Подрядчик несет ответственность перед Заказчиком за допущенные отступления от проектной документации и рабочей документации.</w:t>
      </w:r>
    </w:p>
    <w:p w:rsidR="005F1089" w:rsidRPr="00B3579A" w:rsidRDefault="00E55562" w:rsidP="00342401">
      <w:pPr>
        <w:shd w:val="clear" w:color="auto" w:fill="FFFFFF"/>
        <w:autoSpaceDE w:val="0"/>
        <w:ind w:firstLine="709"/>
        <w:jc w:val="both"/>
      </w:pPr>
      <w:r w:rsidRPr="00B3579A">
        <w:t>4.3.13</w:t>
      </w:r>
      <w:r w:rsidR="00540EA0">
        <w:t xml:space="preserve"> Не позднее 10 (десяти</w:t>
      </w:r>
      <w:r w:rsidR="005F1089" w:rsidRPr="00B3579A">
        <w:t>) рабочих дней с</w:t>
      </w:r>
      <w:r w:rsidR="00A60409">
        <w:t>о дня окончания строительства (капитального ремонта</w:t>
      </w:r>
      <w:r w:rsidR="005F1089" w:rsidRPr="00B3579A">
        <w:t xml:space="preserve">)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w:t>
      </w:r>
      <w:r w:rsidR="005F1089" w:rsidRPr="00B3579A">
        <w:lastRenderedPageBreak/>
        <w:t>потребления и направить Заказчику проект акта о соответствии состояния земельного участка условиям Контракта.</w:t>
      </w:r>
    </w:p>
    <w:p w:rsidR="005F1089" w:rsidRPr="00B3579A" w:rsidRDefault="00E55562" w:rsidP="00342401">
      <w:pPr>
        <w:ind w:firstLine="709"/>
        <w:jc w:val="both"/>
        <w:rPr>
          <w:i/>
          <w:color w:val="000000"/>
        </w:rPr>
      </w:pPr>
      <w:r w:rsidRPr="00B3579A">
        <w:rPr>
          <w:i/>
          <w:color w:val="000000"/>
        </w:rPr>
        <w:t xml:space="preserve">4.3.14 </w:t>
      </w:r>
      <w:proofErr w:type="gramStart"/>
      <w:r w:rsidR="005F1089" w:rsidRPr="00B3579A">
        <w:rPr>
          <w:i/>
          <w:color w:val="000000"/>
        </w:rPr>
        <w:t>В</w:t>
      </w:r>
      <w:proofErr w:type="gramEnd"/>
      <w:r w:rsidR="005F1089" w:rsidRPr="00B3579A">
        <w:rPr>
          <w:i/>
          <w:color w:val="000000"/>
        </w:rPr>
        <w:t xml:space="preserve">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5F1089" w:rsidRPr="00B3579A" w:rsidRDefault="00E55562" w:rsidP="00342401">
      <w:pPr>
        <w:autoSpaceDE w:val="0"/>
        <w:ind w:firstLine="709"/>
        <w:jc w:val="both"/>
        <w:rPr>
          <w:color w:val="000000"/>
        </w:rPr>
      </w:pPr>
      <w:r w:rsidRPr="00B3579A">
        <w:rPr>
          <w:rFonts w:eastAsia="MS Mincho"/>
          <w:color w:val="000000"/>
        </w:rPr>
        <w:t xml:space="preserve">4.3.15 </w:t>
      </w:r>
      <w:r w:rsidR="005F1089" w:rsidRPr="00B3579A">
        <w:rPr>
          <w:rFonts w:eastAsia="MS Mincho"/>
          <w:color w:val="000000"/>
        </w:rPr>
        <w:t>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5F1089" w:rsidRPr="00B3579A" w:rsidRDefault="005F1089" w:rsidP="00342401">
      <w:pPr>
        <w:autoSpaceDE w:val="0"/>
        <w:ind w:firstLine="709"/>
        <w:jc w:val="both"/>
        <w:rPr>
          <w:color w:val="000000"/>
        </w:rPr>
      </w:pPr>
      <w:r w:rsidRPr="00B3579A">
        <w:rPr>
          <w:rFonts w:eastAsia="MS Mincho"/>
          <w:color w:val="000000"/>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5F1089" w:rsidRPr="00B3579A" w:rsidRDefault="00E55562" w:rsidP="00342401">
      <w:pPr>
        <w:autoSpaceDE w:val="0"/>
        <w:ind w:firstLine="709"/>
        <w:jc w:val="both"/>
        <w:rPr>
          <w:color w:val="000000"/>
        </w:rPr>
      </w:pPr>
      <w:r w:rsidRPr="00B3579A">
        <w:rPr>
          <w:color w:val="000000"/>
        </w:rPr>
        <w:t>4.3.16</w:t>
      </w:r>
      <w:r w:rsidR="005F1089" w:rsidRPr="00B3579A">
        <w:rPr>
          <w:color w:val="000000"/>
        </w:rPr>
        <w:t xml:space="preserve"> Выполнить Работы в соответствии с условиями настоящего Контракта, </w:t>
      </w:r>
      <w:r w:rsidR="005F1089" w:rsidRPr="00B3579A">
        <w:rPr>
          <w:iCs/>
          <w:color w:val="000000"/>
        </w:rPr>
        <w:t xml:space="preserve">Графиком производства работ (Приложение № </w:t>
      </w:r>
      <w:r w:rsidR="005F1089" w:rsidRPr="00B3579A">
        <w:rPr>
          <w:iCs/>
          <w:color w:val="FF0000"/>
        </w:rPr>
        <w:t>1</w:t>
      </w:r>
      <w:r w:rsidR="005F1089" w:rsidRPr="00B3579A">
        <w:rPr>
          <w:iCs/>
          <w:color w:val="000000"/>
        </w:rPr>
        <w:t xml:space="preserve"> к Контракту), в соответствии с утвержденной проектно-сметной документацией и по цене Контракта (Приложение № </w:t>
      </w:r>
      <w:r w:rsidR="005F6677">
        <w:rPr>
          <w:iCs/>
          <w:color w:val="FF0000"/>
        </w:rPr>
        <w:t>2</w:t>
      </w:r>
      <w:r w:rsidR="005F1089" w:rsidRPr="00B3579A">
        <w:rPr>
          <w:iCs/>
          <w:color w:val="000000"/>
        </w:rPr>
        <w:t xml:space="preserve"> к Контракту)</w:t>
      </w:r>
      <w:r w:rsidR="005F1089" w:rsidRPr="00B3579A">
        <w:rPr>
          <w:color w:val="000000"/>
        </w:rPr>
        <w:t xml:space="preserve">, строительными нормами и правилами. Сдать Заказчику результат Работ в </w:t>
      </w:r>
      <w:r w:rsidR="005F1089" w:rsidRPr="00B3579A">
        <w:rPr>
          <w:iCs/>
          <w:color w:val="000000"/>
        </w:rPr>
        <w:t>установленный п.</w:t>
      </w:r>
      <w:r w:rsidR="00565A79" w:rsidRPr="00B3579A">
        <w:rPr>
          <w:iCs/>
          <w:color w:val="000000"/>
        </w:rPr>
        <w:t>3</w:t>
      </w:r>
      <w:r w:rsidR="005F1089" w:rsidRPr="00B3579A">
        <w:rPr>
          <w:iCs/>
          <w:color w:val="000000"/>
        </w:rPr>
        <w:t>.1. настоящего Контракта срок по акту приемки</w:t>
      </w:r>
      <w:r w:rsidR="005F1089" w:rsidRPr="00B3579A">
        <w:rPr>
          <w:color w:val="000000"/>
        </w:rPr>
        <w:t>, а также промежуточные результаты выполненных работ.</w:t>
      </w:r>
    </w:p>
    <w:p w:rsidR="005F1089" w:rsidRPr="00B3579A" w:rsidRDefault="00E55562" w:rsidP="00342401">
      <w:pPr>
        <w:autoSpaceDE w:val="0"/>
        <w:ind w:firstLine="709"/>
        <w:jc w:val="both"/>
        <w:rPr>
          <w:color w:val="000000"/>
        </w:rPr>
      </w:pPr>
      <w:r w:rsidRPr="00B3579A">
        <w:rPr>
          <w:color w:val="000000"/>
        </w:rPr>
        <w:t xml:space="preserve">4.3.17 </w:t>
      </w:r>
      <w:proofErr w:type="gramStart"/>
      <w:r w:rsidR="005F1089" w:rsidRPr="00B3579A">
        <w:rPr>
          <w:color w:val="000000"/>
        </w:rPr>
        <w:t>В</w:t>
      </w:r>
      <w:proofErr w:type="gramEnd"/>
      <w:r w:rsidR="005F1089" w:rsidRPr="00B3579A">
        <w:rPr>
          <w:color w:val="000000"/>
        </w:rPr>
        <w:t xml:space="preserve"> течение 3 (трех) рабочих дней, после дня подписания Контракта, предоставить Заказчику:</w:t>
      </w:r>
    </w:p>
    <w:p w:rsidR="005F1089" w:rsidRPr="00B3579A" w:rsidRDefault="005F1089" w:rsidP="00342401">
      <w:pPr>
        <w:autoSpaceDE w:val="0"/>
        <w:ind w:firstLine="709"/>
        <w:jc w:val="both"/>
        <w:rPr>
          <w:color w:val="000000"/>
        </w:rPr>
      </w:pPr>
      <w:r w:rsidRPr="00B3579A">
        <w:rPr>
          <w:color w:val="000000"/>
        </w:rPr>
        <w:t>а) Приказ о назначении ответственного лица за производство работ на объекте;</w:t>
      </w:r>
    </w:p>
    <w:p w:rsidR="005F1089" w:rsidRPr="00B3579A" w:rsidRDefault="005F1089" w:rsidP="00342401">
      <w:pPr>
        <w:autoSpaceDE w:val="0"/>
        <w:ind w:firstLine="709"/>
        <w:jc w:val="both"/>
        <w:rPr>
          <w:color w:val="000000"/>
        </w:rPr>
      </w:pPr>
      <w:r w:rsidRPr="00B3579A">
        <w:rPr>
          <w:color w:val="000000"/>
        </w:rPr>
        <w:t>б) Приказ о назначении ответственных лиц по вопросам охраны труда и техники безопасности на объекте;</w:t>
      </w:r>
    </w:p>
    <w:p w:rsidR="005F1089" w:rsidRPr="00B3579A" w:rsidRDefault="005F1089" w:rsidP="00342401">
      <w:pPr>
        <w:autoSpaceDE w:val="0"/>
        <w:ind w:firstLine="709"/>
        <w:jc w:val="both"/>
        <w:rPr>
          <w:color w:val="000000"/>
        </w:rPr>
      </w:pPr>
      <w:r w:rsidRPr="00B3579A">
        <w:rPr>
          <w:color w:val="000000"/>
        </w:rPr>
        <w:t>в) Приказ о назначении ответственного лица по строительному контролю на объекте;</w:t>
      </w:r>
    </w:p>
    <w:p w:rsidR="005F1089" w:rsidRPr="00B3579A" w:rsidRDefault="005F1089" w:rsidP="00342401">
      <w:pPr>
        <w:autoSpaceDE w:val="0"/>
        <w:ind w:firstLine="709"/>
        <w:jc w:val="both"/>
        <w:rPr>
          <w:color w:val="000000"/>
        </w:rPr>
      </w:pPr>
      <w:r w:rsidRPr="00B3579A">
        <w:rPr>
          <w:color w:val="000000"/>
        </w:rPr>
        <w:t>г) Приказ о назначении ответственного лица за пожарную безопасность на объекте;</w:t>
      </w:r>
    </w:p>
    <w:p w:rsidR="005F1089" w:rsidRPr="00B3579A" w:rsidRDefault="005F1089" w:rsidP="00342401">
      <w:pPr>
        <w:autoSpaceDE w:val="0"/>
        <w:ind w:firstLine="709"/>
        <w:jc w:val="both"/>
        <w:rPr>
          <w:color w:val="000000"/>
        </w:rPr>
      </w:pPr>
      <w:r w:rsidRPr="00B3579A">
        <w:rPr>
          <w:color w:val="000000"/>
        </w:rPr>
        <w:t>д) Приказ о назначении ответственного лица за работу с грузоподъемными машинами и механизмами на объекте;</w:t>
      </w:r>
    </w:p>
    <w:p w:rsidR="005F1089" w:rsidRPr="00B3579A" w:rsidRDefault="005F1089" w:rsidP="00342401">
      <w:pPr>
        <w:autoSpaceDE w:val="0"/>
        <w:ind w:firstLine="709"/>
        <w:jc w:val="both"/>
        <w:rPr>
          <w:color w:val="000000"/>
        </w:rPr>
      </w:pPr>
      <w:r w:rsidRPr="00B3579A">
        <w:rPr>
          <w:color w:val="000000"/>
        </w:rPr>
        <w:t>е) Приказ о назначении ответственного лица за электробезопасность на объекте;</w:t>
      </w:r>
    </w:p>
    <w:p w:rsidR="005F1089" w:rsidRPr="00B3579A" w:rsidRDefault="005F1089" w:rsidP="00342401">
      <w:pPr>
        <w:autoSpaceDE w:val="0"/>
        <w:ind w:firstLine="709"/>
        <w:jc w:val="both"/>
        <w:rPr>
          <w:color w:val="000000"/>
        </w:rPr>
      </w:pPr>
      <w:r w:rsidRPr="00B3579A">
        <w:rPr>
          <w:color w:val="000000"/>
        </w:rPr>
        <w:t>ж) Приказ о назначении ответственного лица за выдачу нарядов-допусков на объекте.</w:t>
      </w:r>
    </w:p>
    <w:p w:rsidR="005F1089" w:rsidRPr="00B3579A" w:rsidRDefault="00E55562" w:rsidP="00342401">
      <w:pPr>
        <w:autoSpaceDE w:val="0"/>
        <w:ind w:firstLine="709"/>
        <w:jc w:val="both"/>
      </w:pPr>
      <w:r w:rsidRPr="00B3579A">
        <w:t xml:space="preserve">4.3.18 </w:t>
      </w:r>
      <w:r w:rsidR="005F1089" w:rsidRPr="00B3579A">
        <w:t>Провести инструктаж на рабочих местах перед началом работы с</w:t>
      </w:r>
      <w:r w:rsidR="005F1089" w:rsidRPr="00B3579A">
        <w:rPr>
          <w:color w:val="000000"/>
        </w:rPr>
        <w:t xml:space="preserve">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5F1089" w:rsidRPr="00B3579A" w:rsidRDefault="00E55562" w:rsidP="00342401">
      <w:pPr>
        <w:autoSpaceDE w:val="0"/>
        <w:ind w:firstLine="709"/>
        <w:jc w:val="both"/>
      </w:pPr>
      <w:r w:rsidRPr="00B3579A">
        <w:rPr>
          <w:color w:val="000000"/>
        </w:rPr>
        <w:t xml:space="preserve">4.3.19 </w:t>
      </w:r>
      <w:r w:rsidR="005F1089" w:rsidRPr="00B3579A">
        <w:rPr>
          <w:color w:val="000000"/>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005F1089" w:rsidRPr="00B3579A">
        <w:rPr>
          <w:color w:val="000000"/>
        </w:rPr>
        <w:t>спецобувью</w:t>
      </w:r>
      <w:proofErr w:type="spellEnd"/>
      <w:r w:rsidR="005F1089" w:rsidRPr="00B3579A">
        <w:rPr>
          <w:color w:val="000000"/>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5F1089" w:rsidRPr="00B3579A" w:rsidRDefault="00E55562" w:rsidP="00342401">
      <w:pPr>
        <w:autoSpaceDE w:val="0"/>
        <w:ind w:firstLine="709"/>
        <w:jc w:val="both"/>
      </w:pPr>
      <w:r w:rsidRPr="00B3579A">
        <w:rPr>
          <w:color w:val="000000"/>
        </w:rPr>
        <w:t xml:space="preserve">4.3.20 </w:t>
      </w:r>
      <w:r w:rsidR="005F1089" w:rsidRPr="00B3579A">
        <w:rPr>
          <w:color w:val="000000"/>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5F1089" w:rsidRPr="00B3579A" w:rsidRDefault="00E55562" w:rsidP="00342401">
      <w:pPr>
        <w:autoSpaceDE w:val="0"/>
        <w:ind w:firstLine="709"/>
        <w:jc w:val="both"/>
      </w:pPr>
      <w:r w:rsidRPr="00B3579A">
        <w:rPr>
          <w:color w:val="000000"/>
        </w:rPr>
        <w:lastRenderedPageBreak/>
        <w:t xml:space="preserve">4.3.21 </w:t>
      </w:r>
      <w:r w:rsidR="005F1089" w:rsidRPr="00B3579A">
        <w:rPr>
          <w:color w:val="000000"/>
        </w:rPr>
        <w:t xml:space="preserve">Своевременно устанавливать ограждения котлованов и траншей, оборудованные трапы и переходные мостики. </w:t>
      </w:r>
    </w:p>
    <w:p w:rsidR="005F1089" w:rsidRPr="00B3579A" w:rsidRDefault="00E55562" w:rsidP="00342401">
      <w:pPr>
        <w:autoSpaceDE w:val="0"/>
        <w:ind w:firstLine="709"/>
        <w:jc w:val="both"/>
      </w:pPr>
      <w:r w:rsidRPr="00B3579A">
        <w:rPr>
          <w:color w:val="000000"/>
        </w:rPr>
        <w:t xml:space="preserve">4.3.22 </w:t>
      </w:r>
      <w:r w:rsidR="005F1089" w:rsidRPr="00B3579A">
        <w:rPr>
          <w:color w:val="000000"/>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5F1089" w:rsidRPr="00B3579A" w:rsidRDefault="00E55562" w:rsidP="00342401">
      <w:pPr>
        <w:autoSpaceDE w:val="0"/>
        <w:ind w:firstLine="709"/>
        <w:jc w:val="both"/>
      </w:pPr>
      <w:r w:rsidRPr="00B3579A">
        <w:rPr>
          <w:color w:val="000000"/>
        </w:rPr>
        <w:t xml:space="preserve">4.3.23 </w:t>
      </w:r>
      <w:r w:rsidR="005F1089" w:rsidRPr="00B3579A">
        <w:rPr>
          <w:color w:val="000000"/>
        </w:rPr>
        <w:t>При необходимости произвести разбивку в натуре осей зданий и сооружений, знаков закрепления этих осей и монтажных ориентиров.</w:t>
      </w:r>
    </w:p>
    <w:p w:rsidR="005F1089" w:rsidRPr="00B3579A" w:rsidRDefault="00E55562" w:rsidP="00342401">
      <w:pPr>
        <w:autoSpaceDE w:val="0"/>
        <w:ind w:firstLine="709"/>
        <w:jc w:val="both"/>
      </w:pPr>
      <w:r w:rsidRPr="00B3579A">
        <w:rPr>
          <w:color w:val="000000"/>
        </w:rPr>
        <w:t xml:space="preserve">4.3.24 </w:t>
      </w:r>
      <w:r w:rsidR="005F1089" w:rsidRPr="00B3579A">
        <w:rPr>
          <w:color w:val="000000"/>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5F1089" w:rsidRPr="00B3579A" w:rsidRDefault="00E55562" w:rsidP="00342401">
      <w:pPr>
        <w:autoSpaceDE w:val="0"/>
        <w:ind w:firstLine="709"/>
        <w:jc w:val="both"/>
      </w:pPr>
      <w:r w:rsidRPr="00B3579A">
        <w:rPr>
          <w:color w:val="000000"/>
        </w:rPr>
        <w:t xml:space="preserve">4.3.25 </w:t>
      </w:r>
      <w:r w:rsidR="005F1089" w:rsidRPr="00B3579A">
        <w:rPr>
          <w:color w:val="000000"/>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005F1089" w:rsidRPr="00B3579A">
        <w:rPr>
          <w:color w:val="000000"/>
        </w:rPr>
        <w:t>пожаро</w:t>
      </w:r>
      <w:proofErr w:type="spellEnd"/>
      <w:r w:rsidR="005F1089" w:rsidRPr="00B3579A">
        <w:rPr>
          <w:color w:val="000000"/>
        </w:rPr>
        <w:t>- и электробезопасности, в том числе и при эксплуатации временных бытовых помещений.</w:t>
      </w:r>
    </w:p>
    <w:p w:rsidR="005F1089" w:rsidRPr="00B3579A" w:rsidRDefault="00E55562" w:rsidP="00342401">
      <w:pPr>
        <w:autoSpaceDE w:val="0"/>
        <w:ind w:firstLine="709"/>
        <w:jc w:val="both"/>
      </w:pPr>
      <w:r w:rsidRPr="00B3579A">
        <w:rPr>
          <w:color w:val="000000"/>
        </w:rPr>
        <w:t xml:space="preserve">4.3.26 </w:t>
      </w:r>
      <w:r w:rsidR="005F1089" w:rsidRPr="00B3579A">
        <w:rPr>
          <w:color w:val="000000"/>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w:t>
      </w:r>
      <w:proofErr w:type="gramStart"/>
      <w:r w:rsidR="005F1089" w:rsidRPr="00B3579A">
        <w:rPr>
          <w:color w:val="000000"/>
        </w:rPr>
        <w:t>паро- провода</w:t>
      </w:r>
      <w:proofErr w:type="gramEnd"/>
      <w:r w:rsidR="005F1089" w:rsidRPr="00B3579A">
        <w:rPr>
          <w:color w:val="000000"/>
        </w:rPr>
        <w:t>, телефонной связью за свой счет.</w:t>
      </w:r>
    </w:p>
    <w:p w:rsidR="005F1089" w:rsidRPr="00B3579A" w:rsidRDefault="00E55562" w:rsidP="00342401">
      <w:pPr>
        <w:autoSpaceDE w:val="0"/>
        <w:ind w:firstLine="709"/>
        <w:jc w:val="both"/>
      </w:pPr>
      <w:r w:rsidRPr="00B3579A">
        <w:rPr>
          <w:color w:val="000000"/>
        </w:rPr>
        <w:t xml:space="preserve">4.3.27 </w:t>
      </w:r>
      <w:r w:rsidR="005F1089" w:rsidRPr="00B3579A">
        <w:rPr>
          <w:color w:val="000000"/>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005F1089" w:rsidRPr="00B3579A">
        <w:rPr>
          <w:color w:val="000000"/>
        </w:rPr>
        <w:t>пожаро</w:t>
      </w:r>
      <w:proofErr w:type="spellEnd"/>
      <w:r w:rsidR="005F1089" w:rsidRPr="00B3579A">
        <w:rPr>
          <w:color w:val="000000"/>
        </w:rPr>
        <w:t xml:space="preserve">- и электробезопасности при осуществлении работ, предусмотренных настоящим Контрактом. </w:t>
      </w:r>
    </w:p>
    <w:p w:rsidR="005F1089" w:rsidRPr="00B3579A" w:rsidRDefault="006B2195" w:rsidP="00342401">
      <w:pPr>
        <w:autoSpaceDE w:val="0"/>
        <w:ind w:firstLine="709"/>
        <w:jc w:val="both"/>
      </w:pPr>
      <w:r w:rsidRPr="00B3579A">
        <w:rPr>
          <w:color w:val="000000"/>
        </w:rPr>
        <w:t xml:space="preserve">4.3.28 </w:t>
      </w:r>
      <w:r w:rsidR="005F1089" w:rsidRPr="00B3579A">
        <w:rPr>
          <w:color w:val="000000"/>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5F1089" w:rsidRPr="00B3579A" w:rsidRDefault="006B2195" w:rsidP="00342401">
      <w:pPr>
        <w:autoSpaceDE w:val="0"/>
        <w:ind w:firstLine="709"/>
        <w:jc w:val="both"/>
      </w:pPr>
      <w:r w:rsidRPr="00B3579A">
        <w:rPr>
          <w:color w:val="000000"/>
        </w:rPr>
        <w:t xml:space="preserve">4.3.29 </w:t>
      </w:r>
      <w:r w:rsidR="005F1089" w:rsidRPr="00B3579A">
        <w:rPr>
          <w:color w:val="000000"/>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5F1089" w:rsidRPr="00B3579A" w:rsidRDefault="006B2195" w:rsidP="00342401">
      <w:pPr>
        <w:autoSpaceDE w:val="0"/>
        <w:ind w:firstLine="709"/>
        <w:jc w:val="both"/>
      </w:pPr>
      <w:r w:rsidRPr="00B3579A">
        <w:rPr>
          <w:color w:val="000000"/>
        </w:rPr>
        <w:t xml:space="preserve">4.3.30 </w:t>
      </w:r>
      <w:r w:rsidR="005F1089" w:rsidRPr="00B3579A">
        <w:rPr>
          <w:color w:val="000000"/>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5F1089" w:rsidRPr="00B3579A" w:rsidRDefault="006B2195" w:rsidP="00342401">
      <w:pPr>
        <w:autoSpaceDE w:val="0"/>
        <w:ind w:firstLine="709"/>
        <w:jc w:val="both"/>
      </w:pPr>
      <w:r w:rsidRPr="00B3579A">
        <w:rPr>
          <w:color w:val="000000"/>
        </w:rPr>
        <w:t xml:space="preserve">4.3.31 </w:t>
      </w:r>
      <w:r w:rsidR="005F1089" w:rsidRPr="00B3579A">
        <w:rPr>
          <w:color w:val="000000"/>
        </w:rPr>
        <w:t xml:space="preserve">Осуществлять охрану строительной площадки в порядке, установленном разделом </w:t>
      </w:r>
      <w:r w:rsidR="00565A79" w:rsidRPr="00B3579A">
        <w:rPr>
          <w:color w:val="000000"/>
        </w:rPr>
        <w:t>9</w:t>
      </w:r>
      <w:r w:rsidR="005F1089" w:rsidRPr="00B3579A">
        <w:rPr>
          <w:color w:val="000000"/>
        </w:rPr>
        <w:t xml:space="preserve"> настоящего Контракта.</w:t>
      </w:r>
    </w:p>
    <w:p w:rsidR="005F1089" w:rsidRPr="00B3579A" w:rsidRDefault="006B2195" w:rsidP="00342401">
      <w:pPr>
        <w:autoSpaceDE w:val="0"/>
        <w:ind w:firstLine="709"/>
        <w:jc w:val="both"/>
      </w:pPr>
      <w:r w:rsidRPr="00B3579A">
        <w:t xml:space="preserve">4.3.32 </w:t>
      </w:r>
      <w:r w:rsidR="005F1089" w:rsidRPr="00B3579A">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5F1089" w:rsidRPr="00B3579A" w:rsidRDefault="005F1089" w:rsidP="00342401">
      <w:pPr>
        <w:autoSpaceDE w:val="0"/>
        <w:ind w:firstLine="709"/>
        <w:jc w:val="both"/>
      </w:pPr>
      <w:r w:rsidRPr="00B3579A">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5F1089" w:rsidRPr="00B3579A" w:rsidRDefault="006B2195" w:rsidP="00342401">
      <w:pPr>
        <w:autoSpaceDE w:val="0"/>
        <w:ind w:firstLine="709"/>
        <w:jc w:val="both"/>
      </w:pPr>
      <w:r w:rsidRPr="00B3579A">
        <w:rPr>
          <w:color w:val="000000"/>
        </w:rPr>
        <w:t xml:space="preserve">4.3.33 </w:t>
      </w:r>
      <w:proofErr w:type="gramStart"/>
      <w:r w:rsidR="005F1089" w:rsidRPr="00B3579A">
        <w:rPr>
          <w:color w:val="000000"/>
        </w:rPr>
        <w:t>В</w:t>
      </w:r>
      <w:proofErr w:type="gramEnd"/>
      <w:r w:rsidR="005F1089" w:rsidRPr="00B3579A">
        <w:rPr>
          <w:color w:val="000000"/>
        </w:rPr>
        <w:t xml:space="preserve">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w:t>
      </w:r>
      <w:r w:rsidR="005F1089" w:rsidRPr="00B3579A">
        <w:rPr>
          <w:color w:val="000000"/>
        </w:rPr>
        <w:lastRenderedPageBreak/>
        <w:t>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5F1089" w:rsidRPr="00B3579A" w:rsidRDefault="006B2195" w:rsidP="00342401">
      <w:pPr>
        <w:autoSpaceDE w:val="0"/>
        <w:ind w:firstLine="709"/>
        <w:jc w:val="both"/>
      </w:pPr>
      <w:r w:rsidRPr="00B3579A">
        <w:rPr>
          <w:color w:val="000000"/>
        </w:rPr>
        <w:t xml:space="preserve">4.3.34 </w:t>
      </w:r>
      <w:r w:rsidR="005F1089" w:rsidRPr="00B3579A">
        <w:rPr>
          <w:color w:val="000000"/>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5F1089" w:rsidRPr="00B3579A" w:rsidRDefault="006B2195" w:rsidP="00342401">
      <w:pPr>
        <w:autoSpaceDE w:val="0"/>
        <w:ind w:firstLine="709"/>
        <w:jc w:val="both"/>
      </w:pPr>
      <w:r w:rsidRPr="00B3579A">
        <w:rPr>
          <w:color w:val="000000"/>
        </w:rPr>
        <w:t xml:space="preserve">4.3.35 </w:t>
      </w:r>
      <w:r w:rsidR="005F1089" w:rsidRPr="00B3579A">
        <w:rPr>
          <w:color w:val="000000"/>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F1089" w:rsidRPr="00B3579A" w:rsidRDefault="006B2195" w:rsidP="00342401">
      <w:pPr>
        <w:autoSpaceDE w:val="0"/>
        <w:ind w:firstLine="709"/>
        <w:jc w:val="both"/>
      </w:pPr>
      <w:r w:rsidRPr="00B3579A">
        <w:rPr>
          <w:color w:val="000000"/>
        </w:rPr>
        <w:t xml:space="preserve">4.3.36 </w:t>
      </w:r>
      <w:r w:rsidR="005F1089" w:rsidRPr="00B3579A">
        <w:rPr>
          <w:color w:val="000000"/>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5F1089" w:rsidRPr="00B3579A" w:rsidRDefault="006B2195" w:rsidP="00342401">
      <w:pPr>
        <w:autoSpaceDE w:val="0"/>
        <w:ind w:firstLine="709"/>
        <w:jc w:val="both"/>
      </w:pPr>
      <w:r w:rsidRPr="00B3579A">
        <w:rPr>
          <w:color w:val="000000"/>
        </w:rPr>
        <w:t xml:space="preserve">4.3.37 </w:t>
      </w:r>
      <w:r w:rsidR="005F1089" w:rsidRPr="00B3579A">
        <w:rPr>
          <w:color w:val="000000"/>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5F1089" w:rsidRPr="00B3579A" w:rsidRDefault="006B2195" w:rsidP="00342401">
      <w:pPr>
        <w:autoSpaceDE w:val="0"/>
        <w:ind w:firstLine="709"/>
        <w:jc w:val="both"/>
      </w:pPr>
      <w:r w:rsidRPr="00B3579A">
        <w:rPr>
          <w:color w:val="000000"/>
        </w:rPr>
        <w:t xml:space="preserve">4.3.38 </w:t>
      </w:r>
      <w:r w:rsidR="005F1089" w:rsidRPr="00B3579A">
        <w:rPr>
          <w:color w:val="000000"/>
        </w:rPr>
        <w:t>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5F1089" w:rsidRPr="00B3579A" w:rsidRDefault="006B2195" w:rsidP="00342401">
      <w:pPr>
        <w:autoSpaceDE w:val="0"/>
        <w:ind w:firstLine="709"/>
        <w:jc w:val="both"/>
      </w:pPr>
      <w:r w:rsidRPr="00B3579A">
        <w:rPr>
          <w:color w:val="000000"/>
        </w:rPr>
        <w:t xml:space="preserve">4.3.39 </w:t>
      </w:r>
      <w:r w:rsidR="005F1089" w:rsidRPr="00B3579A">
        <w:rPr>
          <w:color w:val="000000"/>
        </w:rPr>
        <w:t>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5F1089" w:rsidRPr="00B3579A" w:rsidRDefault="006B2195" w:rsidP="00342401">
      <w:pPr>
        <w:autoSpaceDE w:val="0"/>
        <w:ind w:firstLine="709"/>
        <w:jc w:val="both"/>
      </w:pPr>
      <w:r w:rsidRPr="00B3579A">
        <w:rPr>
          <w:color w:val="000000"/>
        </w:rPr>
        <w:t xml:space="preserve">4.3.40 </w:t>
      </w:r>
      <w:r w:rsidR="005F1089" w:rsidRPr="00B3579A">
        <w:rPr>
          <w:color w:val="000000"/>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5F1089" w:rsidRPr="00B3579A" w:rsidRDefault="006B2195" w:rsidP="00342401">
      <w:pPr>
        <w:autoSpaceDE w:val="0"/>
        <w:ind w:firstLine="709"/>
        <w:jc w:val="both"/>
      </w:pPr>
      <w:r w:rsidRPr="00B3579A">
        <w:rPr>
          <w:color w:val="000000"/>
        </w:rPr>
        <w:t xml:space="preserve">4.3.41 </w:t>
      </w:r>
      <w:r w:rsidR="005F1089" w:rsidRPr="00B3579A">
        <w:rPr>
          <w:color w:val="000000"/>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F1089" w:rsidRPr="00B3579A" w:rsidRDefault="006B2195" w:rsidP="00342401">
      <w:pPr>
        <w:autoSpaceDE w:val="0"/>
        <w:ind w:firstLine="709"/>
        <w:jc w:val="both"/>
      </w:pPr>
      <w:r w:rsidRPr="00B3579A">
        <w:rPr>
          <w:color w:val="000000"/>
        </w:rPr>
        <w:t xml:space="preserve">4.3.42 </w:t>
      </w:r>
      <w:r w:rsidR="005F1089" w:rsidRPr="00B3579A">
        <w:rPr>
          <w:color w:val="000000"/>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5F1089" w:rsidRPr="00B3579A" w:rsidRDefault="005F1089" w:rsidP="00342401">
      <w:pPr>
        <w:autoSpaceDE w:val="0"/>
        <w:ind w:firstLine="709"/>
        <w:jc w:val="both"/>
      </w:pPr>
      <w:r w:rsidRPr="00B3579A">
        <w:rPr>
          <w:color w:val="000000"/>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5F1089" w:rsidRPr="00B3579A" w:rsidRDefault="006B2195" w:rsidP="00342401">
      <w:pPr>
        <w:autoSpaceDE w:val="0"/>
        <w:ind w:firstLine="709"/>
        <w:jc w:val="both"/>
      </w:pPr>
      <w:r w:rsidRPr="00B3579A">
        <w:rPr>
          <w:color w:val="000000"/>
        </w:rPr>
        <w:t xml:space="preserve">4.3.43 </w:t>
      </w:r>
      <w:r w:rsidR="005F1089" w:rsidRPr="00B3579A">
        <w:rPr>
          <w:color w:val="000000"/>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5F1089" w:rsidRPr="00B3579A" w:rsidRDefault="006B2195" w:rsidP="00342401">
      <w:pPr>
        <w:autoSpaceDE w:val="0"/>
        <w:ind w:firstLine="709"/>
        <w:jc w:val="both"/>
      </w:pPr>
      <w:r w:rsidRPr="00B3579A">
        <w:rPr>
          <w:color w:val="000000"/>
        </w:rPr>
        <w:lastRenderedPageBreak/>
        <w:t xml:space="preserve">4.3.44 </w:t>
      </w:r>
      <w:r w:rsidR="005F1089" w:rsidRPr="00B3579A">
        <w:rPr>
          <w:color w:val="000000"/>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5F1089" w:rsidRPr="00B3579A" w:rsidRDefault="006B2195" w:rsidP="00342401">
      <w:pPr>
        <w:autoSpaceDE w:val="0"/>
        <w:ind w:firstLine="709"/>
        <w:jc w:val="both"/>
      </w:pPr>
      <w:r w:rsidRPr="00B3579A">
        <w:rPr>
          <w:bCs/>
          <w:color w:val="000000"/>
        </w:rPr>
        <w:t xml:space="preserve">4.3.45 </w:t>
      </w:r>
      <w:proofErr w:type="gramStart"/>
      <w:r w:rsidR="005F1089" w:rsidRPr="00B3579A">
        <w:rPr>
          <w:bCs/>
          <w:color w:val="000000"/>
        </w:rPr>
        <w:t>В</w:t>
      </w:r>
      <w:proofErr w:type="gramEnd"/>
      <w:r w:rsidR="005F1089" w:rsidRPr="00B3579A">
        <w:rPr>
          <w:bCs/>
          <w:color w:val="000000"/>
        </w:rPr>
        <w:t xml:space="preserve">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5F1089" w:rsidRPr="00B3579A" w:rsidRDefault="006B2195" w:rsidP="00342401">
      <w:pPr>
        <w:autoSpaceDE w:val="0"/>
        <w:ind w:firstLine="709"/>
        <w:jc w:val="both"/>
      </w:pPr>
      <w:r w:rsidRPr="00B3579A">
        <w:rPr>
          <w:color w:val="000000"/>
        </w:rPr>
        <w:t xml:space="preserve">4.3.46 </w:t>
      </w:r>
      <w:r w:rsidR="005F1089" w:rsidRPr="00B3579A">
        <w:rPr>
          <w:color w:val="000000"/>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5F1089" w:rsidRPr="00B3579A" w:rsidRDefault="005F1089" w:rsidP="00342401">
      <w:pPr>
        <w:autoSpaceDE w:val="0"/>
        <w:ind w:firstLine="709"/>
        <w:jc w:val="both"/>
      </w:pPr>
      <w:r w:rsidRPr="00B3579A">
        <w:rPr>
          <w:color w:val="000000"/>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5F1089" w:rsidRPr="00B3579A" w:rsidRDefault="006B2195" w:rsidP="00342401">
      <w:pPr>
        <w:autoSpaceDE w:val="0"/>
        <w:ind w:firstLine="709"/>
        <w:jc w:val="both"/>
      </w:pPr>
      <w:r w:rsidRPr="00B3579A">
        <w:rPr>
          <w:color w:val="000000"/>
        </w:rPr>
        <w:t xml:space="preserve">4.3.47 </w:t>
      </w:r>
      <w:r w:rsidR="005F1089" w:rsidRPr="00B3579A">
        <w:rPr>
          <w:color w:val="000000"/>
        </w:rPr>
        <w:t>Немедленно известить Заказчика и до получения от него указаний приостановить Работы при обнаружении:</w:t>
      </w:r>
    </w:p>
    <w:p w:rsidR="005F1089" w:rsidRPr="00B3579A" w:rsidRDefault="005F1089" w:rsidP="00342401">
      <w:pPr>
        <w:autoSpaceDE w:val="0"/>
        <w:ind w:firstLine="709"/>
        <w:jc w:val="both"/>
        <w:rPr>
          <w:color w:val="000000"/>
        </w:rPr>
      </w:pPr>
      <w:r w:rsidRPr="00B3579A">
        <w:rPr>
          <w:color w:val="000000"/>
        </w:rPr>
        <w:t>– возможных неблагоприятных для Заказчика последствий выполнения его указаний о способе исполнения Работ;</w:t>
      </w:r>
    </w:p>
    <w:p w:rsidR="005F1089" w:rsidRPr="00B3579A" w:rsidRDefault="005F1089" w:rsidP="00342401">
      <w:pPr>
        <w:autoSpaceDE w:val="0"/>
        <w:ind w:firstLine="709"/>
        <w:jc w:val="both"/>
      </w:pPr>
      <w:r w:rsidRPr="00B3579A">
        <w:rPr>
          <w:color w:val="000000"/>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F1089" w:rsidRPr="00B3579A" w:rsidRDefault="006B2195" w:rsidP="00342401">
      <w:pPr>
        <w:autoSpaceDE w:val="0"/>
        <w:ind w:firstLine="709"/>
        <w:jc w:val="both"/>
      </w:pPr>
      <w:r w:rsidRPr="00B3579A">
        <w:rPr>
          <w:color w:val="000000"/>
        </w:rPr>
        <w:t xml:space="preserve">4.3.48 </w:t>
      </w:r>
      <w:r w:rsidR="005F1089" w:rsidRPr="00B3579A">
        <w:rPr>
          <w:color w:val="000000"/>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5F1089" w:rsidRPr="00B3579A" w:rsidRDefault="006B2195" w:rsidP="00342401">
      <w:pPr>
        <w:autoSpaceDE w:val="0"/>
        <w:ind w:firstLine="709"/>
        <w:jc w:val="both"/>
      </w:pPr>
      <w:r w:rsidRPr="00B3579A">
        <w:rPr>
          <w:color w:val="000000"/>
        </w:rPr>
        <w:t xml:space="preserve">4.3.49 </w:t>
      </w:r>
      <w:r w:rsidR="005F1089" w:rsidRPr="00B3579A">
        <w:rPr>
          <w:color w:val="000000"/>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5F1089" w:rsidRPr="00B3579A" w:rsidRDefault="006B2195" w:rsidP="00342401">
      <w:pPr>
        <w:autoSpaceDE w:val="0"/>
        <w:ind w:firstLine="709"/>
        <w:jc w:val="both"/>
      </w:pPr>
      <w:r w:rsidRPr="00B3579A">
        <w:rPr>
          <w:color w:val="000000"/>
        </w:rPr>
        <w:t xml:space="preserve">4.3.50 </w:t>
      </w:r>
      <w:r w:rsidR="005F1089" w:rsidRPr="00B3579A">
        <w:rPr>
          <w:color w:val="000000"/>
        </w:rPr>
        <w:t>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5F1089" w:rsidRPr="00B3579A" w:rsidRDefault="006B2195" w:rsidP="00342401">
      <w:pPr>
        <w:autoSpaceDE w:val="0"/>
        <w:ind w:firstLine="709"/>
        <w:jc w:val="both"/>
      </w:pPr>
      <w:r w:rsidRPr="00B3579A">
        <w:rPr>
          <w:color w:val="000000"/>
        </w:rPr>
        <w:t xml:space="preserve">4.3.51 </w:t>
      </w:r>
      <w:r w:rsidR="005F1089" w:rsidRPr="00B3579A">
        <w:rPr>
          <w:color w:val="000000"/>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5F1089" w:rsidRPr="00B3579A" w:rsidRDefault="006B2195" w:rsidP="00342401">
      <w:pPr>
        <w:autoSpaceDE w:val="0"/>
        <w:ind w:firstLine="709"/>
        <w:jc w:val="both"/>
      </w:pPr>
      <w:r w:rsidRPr="00B3579A">
        <w:rPr>
          <w:color w:val="000000"/>
        </w:rPr>
        <w:t xml:space="preserve">4.3.52 </w:t>
      </w:r>
      <w:r w:rsidR="005F1089" w:rsidRPr="00B3579A">
        <w:rPr>
          <w:color w:val="000000"/>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5F1089" w:rsidRPr="00B3579A" w:rsidRDefault="006B2195" w:rsidP="00342401">
      <w:pPr>
        <w:autoSpaceDE w:val="0"/>
        <w:ind w:firstLine="709"/>
        <w:jc w:val="both"/>
      </w:pPr>
      <w:r w:rsidRPr="00B3579A">
        <w:rPr>
          <w:color w:val="000000"/>
        </w:rPr>
        <w:t xml:space="preserve">4.3.53 </w:t>
      </w:r>
      <w:r w:rsidR="005F1089" w:rsidRPr="00B3579A">
        <w:rPr>
          <w:color w:val="000000"/>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93A24" w:rsidRPr="00B3579A" w:rsidRDefault="006B2195" w:rsidP="00342401">
      <w:pPr>
        <w:pStyle w:val="ConsPlusNormal"/>
        <w:widowControl/>
        <w:suppressAutoHyphens/>
        <w:autoSpaceDE/>
        <w:autoSpaceDN/>
        <w:adjustRightInd/>
        <w:ind w:firstLine="709"/>
        <w:jc w:val="both"/>
        <w:rPr>
          <w:rFonts w:ascii="Times New Roman" w:hAnsi="Times New Roman" w:cs="Times New Roman"/>
          <w:sz w:val="24"/>
          <w:szCs w:val="24"/>
        </w:rPr>
      </w:pPr>
      <w:r w:rsidRPr="00B3579A">
        <w:rPr>
          <w:rFonts w:ascii="Times New Roman" w:hAnsi="Times New Roman" w:cs="Times New Roman"/>
          <w:sz w:val="24"/>
          <w:szCs w:val="24"/>
        </w:rPr>
        <w:t xml:space="preserve">4.3.54 </w:t>
      </w:r>
      <w:r w:rsidR="00E93A24" w:rsidRPr="00B3579A">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B3579A" w:rsidRDefault="006B2195" w:rsidP="00342401">
      <w:pPr>
        <w:pStyle w:val="af0"/>
        <w:widowControl w:val="0"/>
        <w:spacing w:after="0"/>
        <w:ind w:left="0" w:firstLine="709"/>
      </w:pPr>
      <w:r w:rsidRPr="00B3579A">
        <w:t xml:space="preserve">4.3.55 </w:t>
      </w:r>
      <w:r w:rsidR="00E93A24" w:rsidRPr="00B3579A">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w:t>
      </w:r>
      <w:r w:rsidR="00113146" w:rsidRPr="00B3579A">
        <w:t>Подрядчик</w:t>
      </w:r>
      <w:r w:rsidR="00E93A24" w:rsidRPr="00B3579A">
        <w:t xml:space="preserve"> обязан обеспечить </w:t>
      </w:r>
      <w:r w:rsidR="00E93A24" w:rsidRPr="00B3579A">
        <w:lastRenderedPageBreak/>
        <w:t xml:space="preserve">наличие документов, подтверждающих его соответствие, либо привлекаемых им </w:t>
      </w:r>
      <w:r w:rsidR="00CF4BC3" w:rsidRPr="00B3579A">
        <w:t>субподрядчиков</w:t>
      </w:r>
      <w:r w:rsidR="00E93A24" w:rsidRPr="00B3579A">
        <w:t xml:space="preserve">,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113146" w:rsidRPr="00B3579A">
        <w:t>Подрядчиком</w:t>
      </w:r>
      <w:r w:rsidR="00E93A24" w:rsidRPr="00B3579A">
        <w:t xml:space="preserve"> по требованию Заказчика в течение 5 (пяти) рабочих дней со дня получения соответствующего требования.</w:t>
      </w:r>
    </w:p>
    <w:p w:rsidR="00E93A24" w:rsidRPr="00B3579A" w:rsidRDefault="006B2195" w:rsidP="00342401">
      <w:pPr>
        <w:pStyle w:val="af0"/>
        <w:widowControl w:val="0"/>
        <w:tabs>
          <w:tab w:val="left" w:pos="709"/>
        </w:tabs>
        <w:spacing w:after="0"/>
        <w:ind w:left="0" w:firstLine="709"/>
      </w:pPr>
      <w:r w:rsidRPr="00B3579A">
        <w:t xml:space="preserve">4.3.56 </w:t>
      </w:r>
      <w:r w:rsidR="00E93A24" w:rsidRPr="00B3579A">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w:t>
      </w:r>
      <w:r w:rsidR="00113146" w:rsidRPr="00B3579A">
        <w:t>Подрядчика</w:t>
      </w:r>
      <w:r w:rsidR="00E93A24" w:rsidRPr="00B3579A">
        <w:t xml:space="preserve"> будет считаться адрес, указанный в Контракте.</w:t>
      </w:r>
    </w:p>
    <w:p w:rsidR="005109E2" w:rsidRPr="00B3579A" w:rsidRDefault="006B2195" w:rsidP="00342401">
      <w:pPr>
        <w:pStyle w:val="Default"/>
        <w:suppressAutoHyphens/>
        <w:autoSpaceDE/>
        <w:adjustRightInd/>
        <w:ind w:firstLine="709"/>
        <w:jc w:val="both"/>
        <w:textAlignment w:val="baseline"/>
        <w:rPr>
          <w:color w:val="00000A"/>
        </w:rPr>
      </w:pPr>
      <w:r w:rsidRPr="00B3579A">
        <w:rPr>
          <w:color w:val="00000A"/>
        </w:rPr>
        <w:t xml:space="preserve">4.3.57 </w:t>
      </w:r>
      <w:r w:rsidR="005109E2" w:rsidRPr="00B3579A">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B3579A" w:rsidRDefault="006B2195" w:rsidP="00342401">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B3579A">
        <w:rPr>
          <w:rFonts w:ascii="Times New Roman" w:hAnsi="Times New Roman" w:cs="Times New Roman"/>
          <w:sz w:val="24"/>
          <w:szCs w:val="24"/>
        </w:rPr>
        <w:t xml:space="preserve">4.3.58 </w:t>
      </w:r>
      <w:r w:rsidR="005109E2" w:rsidRPr="00B3579A">
        <w:rPr>
          <w:rFonts w:ascii="Times New Roman" w:hAnsi="Times New Roman" w:cs="Times New Roman"/>
          <w:sz w:val="24"/>
          <w:szCs w:val="24"/>
        </w:rPr>
        <w:t xml:space="preserve">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w:t>
      </w:r>
      <w:r w:rsidR="00224D3F" w:rsidRPr="00B3579A">
        <w:rPr>
          <w:rFonts w:ascii="Times New Roman" w:hAnsi="Times New Roman" w:cs="Times New Roman"/>
          <w:sz w:val="24"/>
          <w:szCs w:val="24"/>
        </w:rPr>
        <w:t>Подрядчика</w:t>
      </w:r>
      <w:r w:rsidR="005109E2" w:rsidRPr="00B3579A">
        <w:rPr>
          <w:rFonts w:ascii="Times New Roman" w:hAnsi="Times New Roman" w:cs="Times New Roman"/>
          <w:sz w:val="24"/>
          <w:szCs w:val="24"/>
        </w:rPr>
        <w:t>) или вследствие нарушения имущественных или иных прав, охраняющих интеллектуальную собственность.</w:t>
      </w:r>
    </w:p>
    <w:p w:rsidR="00913A31" w:rsidRPr="00B3579A" w:rsidRDefault="006B2195" w:rsidP="00342401">
      <w:pPr>
        <w:ind w:firstLine="709"/>
        <w:jc w:val="both"/>
        <w:rPr>
          <w:color w:val="000000"/>
        </w:rPr>
      </w:pPr>
      <w:r w:rsidRPr="00B3579A">
        <w:rPr>
          <w:color w:val="000000"/>
        </w:rPr>
        <w:t xml:space="preserve">4.3.59 </w:t>
      </w:r>
      <w:r w:rsidR="00913A31" w:rsidRPr="00B3579A">
        <w:rPr>
          <w:color w:val="000000"/>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8A6FF0" w:rsidRPr="00B3579A" w:rsidRDefault="0077608F" w:rsidP="00342401">
      <w:pPr>
        <w:pStyle w:val="Standard"/>
        <w:shd w:val="clear" w:color="auto" w:fill="FFFFFF"/>
        <w:ind w:firstLine="709"/>
        <w:jc w:val="both"/>
        <w:rPr>
          <w:i/>
          <w:color w:val="FF0000"/>
          <w:lang w:val="ru-RU"/>
        </w:rPr>
      </w:pPr>
      <w:r w:rsidRPr="00B3579A">
        <w:rPr>
          <w:i/>
          <w:color w:val="FF0000"/>
          <w:lang w:val="ru-RU"/>
        </w:rPr>
        <w:t xml:space="preserve">4.3.60 </w:t>
      </w:r>
      <w:r w:rsidR="008A6FF0" w:rsidRPr="00B3579A">
        <w:rPr>
          <w:i/>
          <w:color w:val="FF0000"/>
          <w:lang w:val="ru-RU"/>
        </w:rPr>
        <w:t>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77608F" w:rsidRPr="00B3579A" w:rsidRDefault="00652632" w:rsidP="00342401">
      <w:pPr>
        <w:suppressAutoHyphens w:val="0"/>
        <w:ind w:firstLine="709"/>
        <w:jc w:val="both"/>
        <w:rPr>
          <w:i/>
          <w:color w:val="FF0000"/>
          <w:lang w:eastAsia="ar-SA"/>
        </w:rPr>
      </w:pPr>
      <w:r w:rsidRPr="00B3579A">
        <w:rPr>
          <w:i/>
          <w:color w:val="FF0000"/>
          <w:lang w:eastAsia="ar-SA"/>
        </w:rPr>
        <w:t xml:space="preserve">4.3.61 </w:t>
      </w:r>
      <w:r w:rsidR="0077608F" w:rsidRPr="00B3579A">
        <w:rPr>
          <w:i/>
          <w:color w:val="FF0000"/>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B5154A" w:rsidRPr="00B3579A" w:rsidRDefault="0077608F" w:rsidP="00342401">
      <w:pPr>
        <w:ind w:firstLine="709"/>
        <w:jc w:val="both"/>
        <w:rPr>
          <w:b/>
          <w:i/>
          <w:color w:val="FF0000"/>
          <w:lang w:eastAsia="ar-SA"/>
        </w:rPr>
      </w:pPr>
      <w:r w:rsidRPr="00B3579A">
        <w:rPr>
          <w:b/>
          <w:i/>
          <w:color w:val="FF0000"/>
          <w:lang w:eastAsia="ar-SA"/>
        </w:rPr>
        <w:t>4.3.6</w:t>
      </w:r>
      <w:r w:rsidR="008D2982">
        <w:rPr>
          <w:b/>
          <w:i/>
          <w:color w:val="FF0000"/>
          <w:lang w:eastAsia="ar-SA"/>
        </w:rPr>
        <w:t>2</w:t>
      </w:r>
      <w:r w:rsidR="00652632" w:rsidRPr="00B3579A">
        <w:rPr>
          <w:b/>
          <w:i/>
          <w:color w:val="FF0000"/>
          <w:lang w:eastAsia="ar-SA"/>
        </w:rPr>
        <w:t xml:space="preserve"> </w:t>
      </w:r>
      <w:r w:rsidR="00B5154A" w:rsidRPr="00B3579A">
        <w:rPr>
          <w:b/>
          <w:i/>
          <w:color w:val="FF0000"/>
          <w:lang w:eastAsia="ar-SA"/>
        </w:rPr>
        <w:t xml:space="preserve">Привлекать к исполнению настоящего контракта </w:t>
      </w:r>
      <w:r w:rsidR="00CF4BC3" w:rsidRPr="00B3579A">
        <w:rPr>
          <w:b/>
          <w:i/>
          <w:color w:val="FF0000"/>
          <w:lang w:eastAsia="ar-SA"/>
        </w:rPr>
        <w:t>субподрядчиков</w:t>
      </w:r>
      <w:r w:rsidR="00B5154A" w:rsidRPr="00B3579A">
        <w:rPr>
          <w:b/>
          <w:i/>
          <w:color w:val="FF0000"/>
          <w:lang w:eastAsia="ar-SA"/>
        </w:rPr>
        <w:t xml:space="preserve"> из числа субъектов малого предпринимательства, социально ориентированных некоммерческих организаций (далее - </w:t>
      </w:r>
      <w:r w:rsidR="00CF4BC3" w:rsidRPr="00B3579A">
        <w:rPr>
          <w:b/>
          <w:i/>
          <w:color w:val="FF0000"/>
          <w:lang w:eastAsia="ar-SA"/>
        </w:rPr>
        <w:t>субподрядчики</w:t>
      </w:r>
      <w:r w:rsidR="00B5154A" w:rsidRPr="00B3579A">
        <w:rPr>
          <w:b/>
          <w:i/>
          <w:color w:val="FF0000"/>
          <w:lang w:eastAsia="ar-SA"/>
        </w:rPr>
        <w:t xml:space="preserve">) в объеме </w:t>
      </w:r>
      <w:r w:rsidR="00440262">
        <w:rPr>
          <w:b/>
          <w:i/>
          <w:color w:val="FF0000"/>
          <w:lang w:eastAsia="ar-SA"/>
        </w:rPr>
        <w:t>10</w:t>
      </w:r>
      <w:r w:rsidR="00B5154A" w:rsidRPr="00B3579A">
        <w:rPr>
          <w:b/>
          <w:i/>
          <w:color w:val="FF0000"/>
          <w:lang w:eastAsia="ar-SA"/>
        </w:rPr>
        <w:t xml:space="preserve"> процентов от цены контракта</w:t>
      </w:r>
      <w:r w:rsidR="006333AC" w:rsidRPr="00B3579A">
        <w:rPr>
          <w:b/>
          <w:i/>
          <w:color w:val="FF0000"/>
          <w:lang w:eastAsia="ar-SA"/>
        </w:rPr>
        <w:t>.</w:t>
      </w:r>
    </w:p>
    <w:p w:rsidR="00B5154A" w:rsidRPr="00B3579A" w:rsidRDefault="006B2195" w:rsidP="00342401">
      <w:pPr>
        <w:ind w:firstLine="709"/>
        <w:jc w:val="both"/>
        <w:rPr>
          <w:b/>
          <w:i/>
          <w:color w:val="FF0000"/>
          <w:lang w:eastAsia="ar-SA"/>
        </w:rPr>
      </w:pPr>
      <w:r w:rsidRPr="00B3579A">
        <w:rPr>
          <w:b/>
          <w:i/>
          <w:color w:val="FF0000"/>
          <w:lang w:eastAsia="ar-SA"/>
        </w:rPr>
        <w:t>4.3.6</w:t>
      </w:r>
      <w:r w:rsidR="008D2982">
        <w:rPr>
          <w:b/>
          <w:i/>
          <w:color w:val="FF0000"/>
          <w:lang w:eastAsia="ar-SA"/>
        </w:rPr>
        <w:t>3</w:t>
      </w:r>
      <w:r w:rsidRPr="00B3579A">
        <w:rPr>
          <w:b/>
          <w:i/>
          <w:color w:val="FF0000"/>
          <w:lang w:eastAsia="ar-SA"/>
        </w:rPr>
        <w:t xml:space="preserve"> </w:t>
      </w:r>
      <w:proofErr w:type="gramStart"/>
      <w:r w:rsidR="00B5154A" w:rsidRPr="00B3579A">
        <w:rPr>
          <w:b/>
          <w:i/>
          <w:color w:val="FF0000"/>
          <w:lang w:eastAsia="ar-SA"/>
        </w:rPr>
        <w:t>В</w:t>
      </w:r>
      <w:proofErr w:type="gramEnd"/>
      <w:r w:rsidR="00B5154A" w:rsidRPr="00B3579A">
        <w:rPr>
          <w:b/>
          <w:i/>
          <w:color w:val="FF0000"/>
          <w:lang w:eastAsia="ar-SA"/>
        </w:rPr>
        <w:t xml:space="preserve"> срок не более пяти рабочих дней со дня заключения договора с </w:t>
      </w:r>
      <w:r w:rsidR="00CF4BC3" w:rsidRPr="00B3579A">
        <w:rPr>
          <w:b/>
          <w:i/>
          <w:color w:val="FF0000"/>
          <w:lang w:eastAsia="ar-SA"/>
        </w:rPr>
        <w:t>субподрядчиком</w:t>
      </w:r>
      <w:r w:rsidR="00B5154A" w:rsidRPr="00B3579A">
        <w:rPr>
          <w:b/>
          <w:i/>
          <w:color w:val="FF0000"/>
          <w:lang w:eastAsia="ar-SA"/>
        </w:rPr>
        <w:t xml:space="preserve"> представить Заказчику:</w:t>
      </w:r>
    </w:p>
    <w:p w:rsidR="00B5154A" w:rsidRPr="00B3579A" w:rsidRDefault="00B5154A" w:rsidP="00342401">
      <w:pPr>
        <w:ind w:firstLine="709"/>
        <w:jc w:val="both"/>
        <w:rPr>
          <w:b/>
          <w:i/>
          <w:color w:val="FF0000"/>
          <w:lang w:eastAsia="ar-SA"/>
        </w:rPr>
      </w:pPr>
      <w:r w:rsidRPr="00B3579A">
        <w:rPr>
          <w:b/>
          <w:i/>
          <w:color w:val="FF0000"/>
          <w:lang w:eastAsia="ar-SA"/>
        </w:rPr>
        <w:t xml:space="preserve">- декларацию о принадлежности </w:t>
      </w:r>
      <w:r w:rsidR="00CF4BC3" w:rsidRPr="00B3579A">
        <w:rPr>
          <w:b/>
          <w:i/>
          <w:color w:val="FF0000"/>
          <w:lang w:eastAsia="ar-SA"/>
        </w:rPr>
        <w:t>субподрядчика</w:t>
      </w:r>
      <w:r w:rsidRPr="00B3579A">
        <w:rPr>
          <w:b/>
          <w:i/>
          <w:color w:val="FF0000"/>
          <w:lang w:eastAsia="ar-SA"/>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B3579A" w:rsidRDefault="00B5154A" w:rsidP="00342401">
      <w:pPr>
        <w:ind w:firstLine="709"/>
        <w:jc w:val="both"/>
        <w:rPr>
          <w:b/>
          <w:i/>
          <w:color w:val="FF0000"/>
          <w:lang w:eastAsia="ar-SA"/>
        </w:rPr>
      </w:pPr>
      <w:r w:rsidRPr="00B3579A">
        <w:rPr>
          <w:b/>
          <w:i/>
          <w:color w:val="FF0000"/>
          <w:lang w:eastAsia="ar-SA"/>
        </w:rPr>
        <w:t xml:space="preserve">- копию договора (договоров), заключенного с </w:t>
      </w:r>
      <w:r w:rsidR="00CF4BC3" w:rsidRPr="00B3579A">
        <w:rPr>
          <w:b/>
          <w:i/>
          <w:color w:val="FF0000"/>
          <w:lang w:eastAsia="ar-SA"/>
        </w:rPr>
        <w:t>субподрядчиком</w:t>
      </w:r>
      <w:r w:rsidRPr="00B3579A">
        <w:rPr>
          <w:b/>
          <w:i/>
          <w:color w:val="FF0000"/>
          <w:lang w:eastAsia="ar-SA"/>
        </w:rPr>
        <w:t xml:space="preserve">, заверенную </w:t>
      </w:r>
      <w:r w:rsidR="00113146" w:rsidRPr="00B3579A">
        <w:rPr>
          <w:b/>
          <w:i/>
          <w:color w:val="FF0000"/>
          <w:lang w:eastAsia="ar-SA"/>
        </w:rPr>
        <w:t>Подрядчиком</w:t>
      </w:r>
      <w:r w:rsidRPr="00B3579A">
        <w:rPr>
          <w:b/>
          <w:i/>
          <w:color w:val="FF0000"/>
          <w:lang w:eastAsia="ar-SA"/>
        </w:rPr>
        <w:t>.</w:t>
      </w:r>
    </w:p>
    <w:p w:rsidR="00B5154A" w:rsidRPr="00B3579A" w:rsidRDefault="008D2982" w:rsidP="00342401">
      <w:pPr>
        <w:ind w:firstLine="709"/>
        <w:jc w:val="both"/>
        <w:rPr>
          <w:b/>
          <w:i/>
          <w:color w:val="FF0000"/>
          <w:lang w:eastAsia="ar-SA"/>
        </w:rPr>
      </w:pPr>
      <w:r>
        <w:rPr>
          <w:b/>
          <w:i/>
          <w:color w:val="FF0000"/>
          <w:lang w:eastAsia="ar-SA"/>
        </w:rPr>
        <w:t>4.3.64</w:t>
      </w:r>
      <w:r w:rsidR="0077608F" w:rsidRPr="00B3579A">
        <w:rPr>
          <w:b/>
          <w:i/>
          <w:color w:val="FF0000"/>
          <w:lang w:eastAsia="ar-SA"/>
        </w:rPr>
        <w:t xml:space="preserve"> </w:t>
      </w:r>
      <w:r w:rsidR="00B5154A" w:rsidRPr="00B3579A">
        <w:rPr>
          <w:b/>
          <w:i/>
          <w:color w:val="FF0000"/>
          <w:lang w:eastAsia="ar-SA"/>
        </w:rPr>
        <w:t xml:space="preserve">Представлять Заказчику документы, указанные в </w:t>
      </w:r>
      <w:r w:rsidR="00565A79" w:rsidRPr="00B3579A">
        <w:rPr>
          <w:b/>
          <w:i/>
          <w:color w:val="FF0000"/>
          <w:lang w:eastAsia="ar-SA"/>
        </w:rPr>
        <w:t>пункте 4</w:t>
      </w:r>
      <w:r w:rsidR="00B5154A" w:rsidRPr="00B3579A">
        <w:rPr>
          <w:b/>
          <w:i/>
          <w:color w:val="FF0000"/>
          <w:lang w:eastAsia="ar-SA"/>
        </w:rPr>
        <w:t>.</w:t>
      </w:r>
      <w:r w:rsidR="00CF4BC3" w:rsidRPr="00B3579A">
        <w:rPr>
          <w:b/>
          <w:i/>
          <w:color w:val="FF0000"/>
          <w:lang w:eastAsia="ar-SA"/>
        </w:rPr>
        <w:t>3</w:t>
      </w:r>
      <w:r w:rsidR="00B5154A" w:rsidRPr="00B3579A">
        <w:rPr>
          <w:b/>
          <w:i/>
          <w:color w:val="FF0000"/>
          <w:lang w:eastAsia="ar-SA"/>
        </w:rPr>
        <w:t>.</w:t>
      </w:r>
      <w:r w:rsidR="00565A79" w:rsidRPr="00B3579A">
        <w:rPr>
          <w:b/>
          <w:i/>
          <w:color w:val="FF0000"/>
          <w:lang w:eastAsia="ar-SA"/>
        </w:rPr>
        <w:t>6</w:t>
      </w:r>
      <w:r>
        <w:rPr>
          <w:b/>
          <w:i/>
          <w:color w:val="FF0000"/>
          <w:lang w:eastAsia="ar-SA"/>
        </w:rPr>
        <w:t>3</w:t>
      </w:r>
      <w:r w:rsidR="00B5154A" w:rsidRPr="00B3579A">
        <w:rPr>
          <w:b/>
          <w:i/>
          <w:color w:val="FF0000"/>
          <w:lang w:eastAsia="ar-SA"/>
        </w:rPr>
        <w:t xml:space="preserve"> настоящего контракта, в случае замены </w:t>
      </w:r>
      <w:r w:rsidR="00CF4BC3" w:rsidRPr="00B3579A">
        <w:rPr>
          <w:b/>
          <w:i/>
          <w:color w:val="FF0000"/>
          <w:lang w:eastAsia="ar-SA"/>
        </w:rPr>
        <w:t>субподрядчика</w:t>
      </w:r>
      <w:r w:rsidR="00B5154A" w:rsidRPr="00B3579A">
        <w:rPr>
          <w:b/>
          <w:i/>
          <w:color w:val="FF0000"/>
          <w:lang w:eastAsia="ar-SA"/>
        </w:rPr>
        <w:t xml:space="preserve"> на этапе исполнения контракта на другого </w:t>
      </w:r>
      <w:r w:rsidR="00CF4BC3" w:rsidRPr="00B3579A">
        <w:rPr>
          <w:b/>
          <w:i/>
          <w:color w:val="FF0000"/>
          <w:lang w:eastAsia="ar-SA"/>
        </w:rPr>
        <w:t xml:space="preserve">субподрядчика </w:t>
      </w:r>
      <w:r w:rsidR="00B5154A" w:rsidRPr="00B3579A">
        <w:rPr>
          <w:b/>
          <w:i/>
          <w:color w:val="FF0000"/>
          <w:lang w:eastAsia="ar-SA"/>
        </w:rPr>
        <w:t>в течение пяти дней со дня заключения договора с новым</w:t>
      </w:r>
      <w:r w:rsidR="00CF4BC3" w:rsidRPr="00B3579A">
        <w:rPr>
          <w:b/>
          <w:i/>
          <w:color w:val="FF0000"/>
          <w:lang w:eastAsia="ar-SA"/>
        </w:rPr>
        <w:t xml:space="preserve"> субподрядчиком</w:t>
      </w:r>
      <w:r w:rsidR="00B5154A" w:rsidRPr="00B3579A">
        <w:rPr>
          <w:b/>
          <w:i/>
          <w:color w:val="FF0000"/>
          <w:lang w:eastAsia="ar-SA"/>
        </w:rPr>
        <w:t>.</w:t>
      </w:r>
    </w:p>
    <w:p w:rsidR="00B5154A" w:rsidRPr="00B3579A" w:rsidRDefault="008D2982" w:rsidP="00342401">
      <w:pPr>
        <w:ind w:firstLine="709"/>
        <w:jc w:val="both"/>
        <w:rPr>
          <w:b/>
          <w:i/>
          <w:color w:val="FF0000"/>
          <w:lang w:eastAsia="ar-SA"/>
        </w:rPr>
      </w:pPr>
      <w:r>
        <w:rPr>
          <w:b/>
          <w:i/>
          <w:color w:val="FF0000"/>
          <w:lang w:eastAsia="ar-SA"/>
        </w:rPr>
        <w:t>4.3.65</w:t>
      </w:r>
      <w:r w:rsidR="0077608F" w:rsidRPr="00B3579A">
        <w:rPr>
          <w:b/>
          <w:i/>
          <w:color w:val="FF0000"/>
          <w:lang w:eastAsia="ar-SA"/>
        </w:rPr>
        <w:t xml:space="preserve"> </w:t>
      </w:r>
      <w:r w:rsidR="00B5154A" w:rsidRPr="00B3579A">
        <w:rPr>
          <w:b/>
          <w:i/>
          <w:color w:val="FF0000"/>
          <w:lang w:eastAsia="ar-SA"/>
        </w:rPr>
        <w:t xml:space="preserve">Представлять Заказчику в течение десяти рабочих дней со дня оплаты им выполненных обязательств по договору с </w:t>
      </w:r>
      <w:r w:rsidR="00CF4BC3" w:rsidRPr="00B3579A">
        <w:rPr>
          <w:b/>
          <w:i/>
          <w:color w:val="FF0000"/>
          <w:lang w:eastAsia="ar-SA"/>
        </w:rPr>
        <w:t>субподрядчиком</w:t>
      </w:r>
      <w:r w:rsidR="00B5154A" w:rsidRPr="00B3579A">
        <w:rPr>
          <w:b/>
          <w:i/>
          <w:color w:val="FF0000"/>
          <w:lang w:eastAsia="ar-SA"/>
        </w:rPr>
        <w:t xml:space="preserve"> следующие документы:</w:t>
      </w:r>
    </w:p>
    <w:p w:rsidR="00B5154A" w:rsidRPr="00B3579A" w:rsidRDefault="00B5154A" w:rsidP="00342401">
      <w:pPr>
        <w:ind w:firstLine="709"/>
        <w:jc w:val="both"/>
        <w:rPr>
          <w:b/>
          <w:i/>
          <w:color w:val="FF0000"/>
          <w:lang w:eastAsia="ar-SA"/>
        </w:rPr>
      </w:pPr>
      <w:r w:rsidRPr="00B3579A">
        <w:rPr>
          <w:b/>
          <w:i/>
          <w:color w:val="FF0000"/>
          <w:lang w:eastAsia="ar-SA"/>
        </w:rPr>
        <w:t xml:space="preserve">- копии документов о приемке </w:t>
      </w:r>
      <w:r w:rsidR="00F06D67" w:rsidRPr="00B3579A">
        <w:rPr>
          <w:b/>
          <w:i/>
          <w:color w:val="FF0000"/>
          <w:lang w:eastAsia="ar-SA"/>
        </w:rPr>
        <w:t>выполненной Работы</w:t>
      </w:r>
      <w:r w:rsidRPr="00B3579A">
        <w:rPr>
          <w:b/>
          <w:i/>
          <w:color w:val="FF0000"/>
          <w:lang w:eastAsia="ar-SA"/>
        </w:rPr>
        <w:t xml:space="preserve">, которая является предметом договора, заключенного между </w:t>
      </w:r>
      <w:r w:rsidR="001C1C70" w:rsidRPr="00B3579A">
        <w:rPr>
          <w:b/>
          <w:i/>
          <w:color w:val="FF0000"/>
          <w:lang w:eastAsia="ar-SA"/>
        </w:rPr>
        <w:t>Подрядчиком</w:t>
      </w:r>
      <w:r w:rsidRPr="00B3579A">
        <w:rPr>
          <w:b/>
          <w:i/>
          <w:color w:val="FF0000"/>
          <w:lang w:eastAsia="ar-SA"/>
        </w:rPr>
        <w:t xml:space="preserve"> и привлеченным им</w:t>
      </w:r>
      <w:r w:rsidR="00CF4BC3" w:rsidRPr="00B3579A">
        <w:rPr>
          <w:b/>
          <w:i/>
          <w:color w:val="FF0000"/>
          <w:lang w:eastAsia="ar-SA"/>
        </w:rPr>
        <w:t xml:space="preserve"> субподрядчиком</w:t>
      </w:r>
      <w:r w:rsidRPr="00B3579A">
        <w:rPr>
          <w:b/>
          <w:i/>
          <w:color w:val="FF0000"/>
          <w:lang w:eastAsia="ar-SA"/>
        </w:rPr>
        <w:t>;</w:t>
      </w:r>
    </w:p>
    <w:p w:rsidR="00B5154A" w:rsidRPr="00B3579A" w:rsidRDefault="00B5154A" w:rsidP="00342401">
      <w:pPr>
        <w:ind w:firstLine="709"/>
        <w:jc w:val="both"/>
        <w:rPr>
          <w:b/>
          <w:i/>
          <w:color w:val="FF0000"/>
          <w:lang w:eastAsia="ar-SA"/>
        </w:rPr>
      </w:pPr>
      <w:r w:rsidRPr="00B3579A">
        <w:rPr>
          <w:b/>
          <w:i/>
          <w:color w:val="FF0000"/>
          <w:lang w:eastAsia="ar-SA"/>
        </w:rPr>
        <w:t xml:space="preserve">- копии платежных поручений, подтверждающих перечисление денежных средств </w:t>
      </w:r>
      <w:r w:rsidR="001C1C70" w:rsidRPr="00B3579A">
        <w:rPr>
          <w:b/>
          <w:i/>
          <w:color w:val="FF0000"/>
          <w:lang w:eastAsia="ar-SA"/>
        </w:rPr>
        <w:t>Подрядчиком</w:t>
      </w:r>
      <w:r w:rsidR="00CF4BC3" w:rsidRPr="00B3579A">
        <w:rPr>
          <w:b/>
          <w:i/>
          <w:color w:val="FF0000"/>
          <w:lang w:eastAsia="ar-SA"/>
        </w:rPr>
        <w:t xml:space="preserve"> субподрядчику</w:t>
      </w:r>
      <w:r w:rsidRPr="00B3579A">
        <w:rPr>
          <w:b/>
          <w:i/>
          <w:color w:val="FF0000"/>
          <w:lang w:eastAsia="ar-SA"/>
        </w:rPr>
        <w:t xml:space="preserve">, - в случае если договором, заключенным между </w:t>
      </w:r>
      <w:r w:rsidR="001C1C70" w:rsidRPr="00B3579A">
        <w:rPr>
          <w:b/>
          <w:i/>
          <w:color w:val="FF0000"/>
          <w:lang w:eastAsia="ar-SA"/>
        </w:rPr>
        <w:t>Подрядчиком</w:t>
      </w:r>
      <w:r w:rsidRPr="00B3579A">
        <w:rPr>
          <w:b/>
          <w:i/>
          <w:color w:val="FF0000"/>
          <w:lang w:eastAsia="ar-SA"/>
        </w:rPr>
        <w:t xml:space="preserve"> </w:t>
      </w:r>
      <w:r w:rsidRPr="00B3579A">
        <w:rPr>
          <w:b/>
          <w:i/>
          <w:color w:val="FF0000"/>
          <w:lang w:eastAsia="ar-SA"/>
        </w:rPr>
        <w:lastRenderedPageBreak/>
        <w:t>и привлеченным им</w:t>
      </w:r>
      <w:r w:rsidR="00CF4BC3" w:rsidRPr="00B3579A">
        <w:rPr>
          <w:b/>
          <w:i/>
          <w:color w:val="FF0000"/>
          <w:lang w:eastAsia="ar-SA"/>
        </w:rPr>
        <w:t xml:space="preserve"> субподрядчиком</w:t>
      </w:r>
      <w:r w:rsidRPr="00B3579A">
        <w:rPr>
          <w:b/>
          <w:i/>
          <w:color w:val="FF0000"/>
          <w:lang w:eastAsia="ar-SA"/>
        </w:rPr>
        <w:t xml:space="preserve">,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w:t>
      </w:r>
      <w:r w:rsidR="001C1C70" w:rsidRPr="00B3579A">
        <w:rPr>
          <w:b/>
          <w:i/>
          <w:color w:val="FF0000"/>
          <w:lang w:eastAsia="ar-SA"/>
        </w:rPr>
        <w:t>Подрядчиком</w:t>
      </w:r>
      <w:r w:rsidRPr="00B3579A">
        <w:rPr>
          <w:b/>
          <w:i/>
          <w:color w:val="FF0000"/>
          <w:lang w:eastAsia="ar-SA"/>
        </w:rPr>
        <w:t xml:space="preserve"> обязательств, выполненных</w:t>
      </w:r>
      <w:r w:rsidR="00A20B0C" w:rsidRPr="00B3579A">
        <w:rPr>
          <w:b/>
          <w:i/>
          <w:color w:val="FF0000"/>
          <w:lang w:eastAsia="ar-SA"/>
        </w:rPr>
        <w:t xml:space="preserve"> субподрядчиком</w:t>
      </w:r>
      <w:r w:rsidRPr="00B3579A">
        <w:rPr>
          <w:b/>
          <w:i/>
          <w:color w:val="FF0000"/>
          <w:lang w:eastAsia="ar-SA"/>
        </w:rPr>
        <w:t>).</w:t>
      </w:r>
    </w:p>
    <w:p w:rsidR="00B5154A" w:rsidRPr="00B3579A" w:rsidRDefault="006B2195" w:rsidP="00342401">
      <w:pPr>
        <w:ind w:firstLine="709"/>
        <w:jc w:val="both"/>
        <w:rPr>
          <w:b/>
          <w:i/>
          <w:color w:val="FF0000"/>
          <w:lang w:eastAsia="ar-SA"/>
        </w:rPr>
      </w:pPr>
      <w:r w:rsidRPr="00B3579A">
        <w:rPr>
          <w:b/>
          <w:i/>
          <w:color w:val="FF0000"/>
          <w:lang w:eastAsia="ar-SA"/>
        </w:rPr>
        <w:t>4.3.</w:t>
      </w:r>
      <w:r w:rsidR="008D2982">
        <w:rPr>
          <w:b/>
          <w:i/>
          <w:color w:val="FF0000"/>
          <w:lang w:eastAsia="ar-SA"/>
        </w:rPr>
        <w:t>66</w:t>
      </w:r>
      <w:r w:rsidRPr="00B3579A">
        <w:rPr>
          <w:b/>
          <w:i/>
          <w:color w:val="FF0000"/>
          <w:lang w:eastAsia="ar-SA"/>
        </w:rPr>
        <w:t xml:space="preserve"> </w:t>
      </w:r>
      <w:r w:rsidR="00B5154A" w:rsidRPr="00B3579A">
        <w:rPr>
          <w:b/>
          <w:i/>
          <w:color w:val="FF0000"/>
          <w:lang w:eastAsia="ar-SA"/>
        </w:rPr>
        <w:t xml:space="preserve">Оплачивать оказанные </w:t>
      </w:r>
      <w:r w:rsidR="00A20B0C" w:rsidRPr="00B3579A">
        <w:rPr>
          <w:b/>
          <w:i/>
          <w:color w:val="FF0000"/>
          <w:lang w:eastAsia="ar-SA"/>
        </w:rPr>
        <w:t>субподрядчиком</w:t>
      </w:r>
      <w:r w:rsidR="00B5154A" w:rsidRPr="00B3579A">
        <w:rPr>
          <w:b/>
          <w:i/>
          <w:color w:val="FF0000"/>
          <w:lang w:eastAsia="ar-SA"/>
        </w:rPr>
        <w:t xml:space="preserve"> работы, отдельные этапы исполнения договора, заключенного с таким </w:t>
      </w:r>
      <w:r w:rsidR="00A20B0C" w:rsidRPr="00B3579A">
        <w:rPr>
          <w:b/>
          <w:i/>
          <w:color w:val="FF0000"/>
          <w:lang w:eastAsia="ar-SA"/>
        </w:rPr>
        <w:t>субподрядчиком</w:t>
      </w:r>
      <w:r w:rsidR="00B5154A" w:rsidRPr="00B3579A">
        <w:rPr>
          <w:b/>
          <w:i/>
          <w:color w:val="FF0000"/>
          <w:lang w:eastAsia="ar-SA"/>
        </w:rPr>
        <w:t xml:space="preserve">, в течение 15 рабочих дней с даты подписания </w:t>
      </w:r>
      <w:r w:rsidR="001C1C70" w:rsidRPr="00B3579A">
        <w:rPr>
          <w:b/>
          <w:i/>
          <w:color w:val="FF0000"/>
          <w:lang w:eastAsia="ar-SA"/>
        </w:rPr>
        <w:t>Подрядчиком</w:t>
      </w:r>
      <w:r w:rsidR="00B5154A" w:rsidRPr="00B3579A">
        <w:rPr>
          <w:b/>
          <w:i/>
          <w:color w:val="FF0000"/>
          <w:lang w:eastAsia="ar-SA"/>
        </w:rPr>
        <w:t xml:space="preserve"> документа о приемке </w:t>
      </w:r>
      <w:r w:rsidR="00F06D67" w:rsidRPr="00B3579A">
        <w:rPr>
          <w:b/>
          <w:i/>
          <w:color w:val="FF0000"/>
          <w:lang w:eastAsia="ar-SA"/>
        </w:rPr>
        <w:t>выполненной Работы</w:t>
      </w:r>
      <w:r w:rsidR="00B5154A" w:rsidRPr="00B3579A">
        <w:rPr>
          <w:b/>
          <w:i/>
          <w:color w:val="FF0000"/>
          <w:lang w:eastAsia="ar-SA"/>
        </w:rPr>
        <w:t>, отдельных этапов исполнения договора.</w:t>
      </w:r>
    </w:p>
    <w:p w:rsidR="00B5154A" w:rsidRPr="00B3579A" w:rsidRDefault="006B2195" w:rsidP="00342401">
      <w:pPr>
        <w:pStyle w:val="af0"/>
        <w:widowControl w:val="0"/>
        <w:spacing w:after="0"/>
        <w:ind w:left="0" w:firstLine="709"/>
      </w:pPr>
      <w:r w:rsidRPr="00B3579A">
        <w:t>4.3.6</w:t>
      </w:r>
      <w:r w:rsidR="008D2982">
        <w:t>7</w:t>
      </w:r>
      <w:r w:rsidRPr="00B3579A">
        <w:t xml:space="preserve"> </w:t>
      </w:r>
      <w:r w:rsidR="00B5154A" w:rsidRPr="00B3579A">
        <w:t>Исполнять иные обязанности, предусмотренные законодательством Российской Федерации и Контрактом.</w:t>
      </w:r>
    </w:p>
    <w:p w:rsidR="001475F6" w:rsidRPr="00B3579A" w:rsidRDefault="008D2982" w:rsidP="00342401">
      <w:pPr>
        <w:pStyle w:val="af0"/>
        <w:widowControl w:val="0"/>
        <w:spacing w:after="0"/>
        <w:ind w:left="0" w:firstLine="709"/>
      </w:pPr>
      <w:r>
        <w:t>4.3.68</w:t>
      </w:r>
      <w:r w:rsidR="001475F6" w:rsidRPr="00B3579A">
        <w:t xml:space="preserve"> 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w:t>
      </w:r>
      <w:r w:rsidR="00191DB3" w:rsidRPr="00B3579A">
        <w:t xml:space="preserve">и </w:t>
      </w:r>
      <w:r w:rsidR="001475F6" w:rsidRPr="00B3579A">
        <w:t>(или) сметной документации законодательству Российской Федерации и (или) фактическим обстоятельствам, направить для подписания Заказчику акт о невозможности выполнения или о несоответствии документации с приложением документов, обосновывающих такую невозможность или несоответствие.</w:t>
      </w:r>
    </w:p>
    <w:p w:rsidR="001475F6" w:rsidRPr="008D2982" w:rsidRDefault="001475F6" w:rsidP="001475F6">
      <w:pPr>
        <w:pStyle w:val="af0"/>
        <w:widowControl w:val="0"/>
        <w:spacing w:after="0"/>
        <w:ind w:left="0" w:firstLine="709"/>
        <w:rPr>
          <w:color w:val="auto"/>
        </w:rPr>
      </w:pPr>
      <w:r w:rsidRPr="00B3579A">
        <w:t>4.3.</w:t>
      </w:r>
      <w:r w:rsidR="008D2982">
        <w:t>69</w:t>
      </w:r>
      <w:r w:rsidRPr="00B3579A">
        <w:t xml:space="preserve"> По требованию Заказчика осуществлять корректировку проектной и (или) сметной и (или) рабочей документации на основании технического задания, согласованного с Заказчиком и, </w:t>
      </w:r>
      <w:r w:rsidR="00191DB3" w:rsidRPr="00B3579A">
        <w:t>в случаях,</w:t>
      </w:r>
      <w:r w:rsidRPr="00B3579A">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w:t>
      </w:r>
      <w:r w:rsidRPr="008D2982">
        <w:rPr>
          <w:color w:val="auto"/>
        </w:rPr>
        <w:t>экспертное сопровождение.</w:t>
      </w:r>
    </w:p>
    <w:p w:rsidR="00DE3710" w:rsidRPr="008D2982" w:rsidRDefault="008D2982" w:rsidP="001475F6">
      <w:pPr>
        <w:pStyle w:val="af0"/>
        <w:widowControl w:val="0"/>
        <w:spacing w:after="0"/>
        <w:ind w:left="0" w:firstLine="709"/>
        <w:rPr>
          <w:i/>
          <w:color w:val="auto"/>
        </w:rPr>
      </w:pPr>
      <w:r w:rsidRPr="008D2982">
        <w:rPr>
          <w:i/>
          <w:color w:val="auto"/>
        </w:rPr>
        <w:t>4.3.70</w:t>
      </w:r>
      <w:r w:rsidR="001308EC" w:rsidRPr="008D2982">
        <w:rPr>
          <w:i/>
          <w:color w:val="auto"/>
        </w:rPr>
        <w:t xml:space="preserve">. Выполнить самостоятельно в соответствии с проектной документацией без привлечения других лиц работы в объеме не менее </w:t>
      </w:r>
      <w:r w:rsidRPr="008D2982">
        <w:rPr>
          <w:b/>
          <w:i/>
          <w:color w:val="auto"/>
        </w:rPr>
        <w:t>90 (девяност</w:t>
      </w:r>
      <w:r w:rsidR="00440262">
        <w:rPr>
          <w:b/>
          <w:i/>
          <w:color w:val="auto"/>
        </w:rPr>
        <w:t>о</w:t>
      </w:r>
      <w:r w:rsidR="001308EC" w:rsidRPr="008D2982">
        <w:rPr>
          <w:b/>
          <w:i/>
          <w:color w:val="auto"/>
        </w:rPr>
        <w:t xml:space="preserve">) % </w:t>
      </w:r>
      <w:r w:rsidR="001308EC" w:rsidRPr="008D2982">
        <w:rPr>
          <w:i/>
          <w:color w:val="auto"/>
        </w:rPr>
        <w:t>от цены Контракта.</w:t>
      </w:r>
    </w:p>
    <w:p w:rsidR="00EC3A69" w:rsidRPr="00B3579A" w:rsidRDefault="006B2195" w:rsidP="00342401">
      <w:pPr>
        <w:ind w:firstLine="709"/>
        <w:jc w:val="both"/>
        <w:rPr>
          <w:color w:val="000000"/>
        </w:rPr>
      </w:pPr>
      <w:r w:rsidRPr="00B3579A">
        <w:rPr>
          <w:b/>
          <w:color w:val="000000"/>
        </w:rPr>
        <w:t xml:space="preserve">4.4 </w:t>
      </w:r>
      <w:r w:rsidR="00EC3A69" w:rsidRPr="00B3579A">
        <w:rPr>
          <w:b/>
          <w:color w:val="000000"/>
        </w:rPr>
        <w:t>Подрядчик вправе:</w:t>
      </w:r>
    </w:p>
    <w:p w:rsidR="00EC3A69" w:rsidRPr="00B3579A" w:rsidRDefault="006B2195" w:rsidP="00342401">
      <w:pPr>
        <w:ind w:firstLine="709"/>
        <w:jc w:val="both"/>
        <w:rPr>
          <w:color w:val="000000"/>
        </w:rPr>
      </w:pPr>
      <w:r w:rsidRPr="00B3579A">
        <w:rPr>
          <w:color w:val="000000"/>
        </w:rPr>
        <w:t xml:space="preserve">4.4.1 </w:t>
      </w:r>
      <w:r w:rsidR="00EC3A69" w:rsidRPr="00B3579A">
        <w:rPr>
          <w:color w:val="000000"/>
        </w:rPr>
        <w:t>Для выполнения отдельных видов работ по настоящему Контракту, дополнительно привлечь субподрядные организации</w:t>
      </w:r>
      <w:r w:rsidR="00EC3A69" w:rsidRPr="00B3579A">
        <w:rPr>
          <w:i/>
          <w:color w:val="000000"/>
        </w:rPr>
        <w:t>.</w:t>
      </w:r>
    </w:p>
    <w:p w:rsidR="00EC3A69" w:rsidRPr="00B3579A" w:rsidRDefault="006B2195" w:rsidP="00342401">
      <w:pPr>
        <w:ind w:firstLine="709"/>
        <w:jc w:val="both"/>
        <w:rPr>
          <w:bCs/>
          <w:color w:val="000000"/>
        </w:rPr>
      </w:pPr>
      <w:r w:rsidRPr="00B3579A">
        <w:rPr>
          <w:color w:val="000000"/>
        </w:rPr>
        <w:t xml:space="preserve">4.4.2 </w:t>
      </w:r>
      <w:proofErr w:type="gramStart"/>
      <w:r w:rsidR="00EC3A69" w:rsidRPr="00B3579A">
        <w:rPr>
          <w:color w:val="000000"/>
        </w:rPr>
        <w:t>В</w:t>
      </w:r>
      <w:proofErr w:type="gramEnd"/>
      <w:r w:rsidR="00EC3A69" w:rsidRPr="00B3579A">
        <w:rPr>
          <w:color w:val="000000"/>
        </w:rPr>
        <w:t xml:space="preserve">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6F6B53" w:rsidRPr="00B3579A" w:rsidRDefault="006B2195" w:rsidP="00342401">
      <w:pPr>
        <w:pStyle w:val="af0"/>
        <w:spacing w:after="0"/>
        <w:ind w:left="0" w:firstLine="709"/>
        <w:rPr>
          <w:spacing w:val="1"/>
        </w:rPr>
      </w:pPr>
      <w:r w:rsidRPr="00B3579A">
        <w:rPr>
          <w:spacing w:val="1"/>
        </w:rPr>
        <w:t xml:space="preserve">4.4.3 </w:t>
      </w:r>
      <w:r w:rsidR="006F6B53" w:rsidRPr="00B3579A">
        <w:rPr>
          <w:spacing w:val="1"/>
        </w:rPr>
        <w:t xml:space="preserve">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w:t>
      </w:r>
      <w:r w:rsidR="00113146" w:rsidRPr="00B3579A">
        <w:rPr>
          <w:spacing w:val="1"/>
        </w:rPr>
        <w:t>Подрядчиком</w:t>
      </w:r>
      <w:r w:rsidR="006F6B53" w:rsidRPr="00B3579A">
        <w:rPr>
          <w:spacing w:val="1"/>
        </w:rPr>
        <w:t>.</w:t>
      </w:r>
    </w:p>
    <w:p w:rsidR="00EC3A69" w:rsidRPr="00B3579A" w:rsidRDefault="00342401" w:rsidP="00342401">
      <w:pPr>
        <w:pStyle w:val="af0"/>
        <w:widowControl w:val="0"/>
        <w:spacing w:after="0"/>
        <w:ind w:left="0" w:firstLine="709"/>
      </w:pPr>
      <w:r w:rsidRPr="00B3579A">
        <w:t xml:space="preserve">4.4.4 </w:t>
      </w:r>
      <w:r w:rsidR="00EC3A69" w:rsidRPr="00B3579A">
        <w:t xml:space="preserve">Требовать своевременного подписания Заказчиком документа о приемке выполненных Работ по Контракту на основании представленных Подрядчиком документов, указанных в </w:t>
      </w:r>
      <w:hyperlink w:anchor="Par718">
        <w:proofErr w:type="spellStart"/>
        <w:r w:rsidR="00EC3A69" w:rsidRPr="00B3579A">
          <w:rPr>
            <w:rStyle w:val="-"/>
            <w:color w:val="auto"/>
            <w:u w:val="none"/>
          </w:rPr>
          <w:t>п.п</w:t>
        </w:r>
        <w:proofErr w:type="spellEnd"/>
        <w:r w:rsidR="00EC3A69" w:rsidRPr="00B3579A">
          <w:rPr>
            <w:rStyle w:val="-"/>
            <w:color w:val="auto"/>
            <w:u w:val="none"/>
          </w:rPr>
          <w:t>. </w:t>
        </w:r>
        <w:r w:rsidR="00565A79" w:rsidRPr="00B3579A">
          <w:rPr>
            <w:rStyle w:val="-"/>
            <w:color w:val="auto"/>
            <w:u w:val="none"/>
          </w:rPr>
          <w:t>5</w:t>
        </w:r>
        <w:r w:rsidR="00EC3A69" w:rsidRPr="00B3579A">
          <w:rPr>
            <w:rStyle w:val="-"/>
            <w:color w:val="auto"/>
            <w:u w:val="none"/>
          </w:rPr>
          <w:t>.</w:t>
        </w:r>
      </w:hyperlink>
      <w:r w:rsidR="00EC3A69" w:rsidRPr="00B3579A">
        <w:rPr>
          <w:rStyle w:val="-"/>
          <w:color w:val="auto"/>
          <w:u w:val="none"/>
        </w:rPr>
        <w:t xml:space="preserve">4, </w:t>
      </w:r>
      <w:r w:rsidR="00565A79" w:rsidRPr="00B3579A">
        <w:rPr>
          <w:rStyle w:val="-"/>
          <w:color w:val="auto"/>
          <w:u w:val="none"/>
        </w:rPr>
        <w:t>5</w:t>
      </w:r>
      <w:r w:rsidR="00EC3A69" w:rsidRPr="00B3579A">
        <w:rPr>
          <w:rStyle w:val="-"/>
          <w:color w:val="auto"/>
          <w:u w:val="none"/>
        </w:rPr>
        <w:t>.5</w:t>
      </w:r>
      <w:r w:rsidR="00EC3A69" w:rsidRPr="00B3579A">
        <w:t xml:space="preserve">. Контракта, и при условии истечения срока, указанного в </w:t>
      </w:r>
      <w:r w:rsidR="00EC3A69" w:rsidRPr="00B3579A">
        <w:rPr>
          <w:rStyle w:val="-"/>
          <w:color w:val="auto"/>
          <w:u w:val="none"/>
        </w:rPr>
        <w:t>п. </w:t>
      </w:r>
      <w:r w:rsidR="00565A79" w:rsidRPr="00B3579A">
        <w:rPr>
          <w:rStyle w:val="-"/>
          <w:color w:val="auto"/>
          <w:u w:val="none"/>
        </w:rPr>
        <w:t>5</w:t>
      </w:r>
      <w:r w:rsidR="00EC3A69" w:rsidRPr="00B3579A">
        <w:rPr>
          <w:rStyle w:val="-"/>
          <w:color w:val="auto"/>
          <w:u w:val="none"/>
        </w:rPr>
        <w:t>.7.</w:t>
      </w:r>
      <w:r w:rsidR="00EC3A69" w:rsidRPr="00B3579A">
        <w:t xml:space="preserve"> Контракта.</w:t>
      </w:r>
    </w:p>
    <w:p w:rsidR="00EC3A69" w:rsidRPr="00B3579A" w:rsidRDefault="00342401" w:rsidP="00342401">
      <w:pPr>
        <w:ind w:firstLine="709"/>
        <w:jc w:val="both"/>
        <w:rPr>
          <w:color w:val="000000"/>
        </w:rPr>
      </w:pPr>
      <w:r w:rsidRPr="00B3579A">
        <w:rPr>
          <w:bCs/>
          <w:color w:val="000000"/>
        </w:rPr>
        <w:t xml:space="preserve">4.4.5 </w:t>
      </w:r>
      <w:r w:rsidR="00EC3A69" w:rsidRPr="00B3579A">
        <w:rPr>
          <w:bCs/>
          <w:color w:val="000000"/>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EC3A69" w:rsidRPr="00B3579A" w:rsidRDefault="00342401" w:rsidP="00342401">
      <w:pPr>
        <w:pStyle w:val="af0"/>
        <w:widowControl w:val="0"/>
        <w:spacing w:after="0"/>
        <w:ind w:left="0" w:firstLine="709"/>
      </w:pPr>
      <w:r w:rsidRPr="00B3579A">
        <w:rPr>
          <w:lang w:eastAsia="ru-RU"/>
        </w:rPr>
        <w:t xml:space="preserve">4.4.6 </w:t>
      </w:r>
      <w:r w:rsidR="00EC3A69" w:rsidRPr="00B3579A">
        <w:rPr>
          <w:lang w:eastAsia="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C3A69" w:rsidRPr="00B3579A" w:rsidRDefault="00342401" w:rsidP="00342401">
      <w:pPr>
        <w:autoSpaceDE w:val="0"/>
        <w:ind w:firstLine="709"/>
        <w:jc w:val="both"/>
        <w:rPr>
          <w:color w:val="000000"/>
        </w:rPr>
      </w:pPr>
      <w:r w:rsidRPr="00B3579A">
        <w:rPr>
          <w:color w:val="000000"/>
        </w:rPr>
        <w:t xml:space="preserve">4.4.7 </w:t>
      </w:r>
      <w:r w:rsidR="00EC3A69" w:rsidRPr="00B3579A">
        <w:rPr>
          <w:color w:val="000000"/>
        </w:rPr>
        <w:t xml:space="preserve">Принять решение </w:t>
      </w:r>
      <w:r w:rsidR="00EC3A69" w:rsidRPr="00B3579A">
        <w:rPr>
          <w:rFonts w:eastAsia="Calibri"/>
          <w:color w:val="000000"/>
        </w:rPr>
        <w:t>об одностороннем отказе от исполнения Контракта в порядке и на условиях, предусмотренных настоящим Контрактом.</w:t>
      </w:r>
    </w:p>
    <w:p w:rsidR="00EC3A69" w:rsidRPr="00B3579A" w:rsidRDefault="00342401" w:rsidP="00342401">
      <w:pPr>
        <w:pStyle w:val="af0"/>
        <w:widowControl w:val="0"/>
        <w:spacing w:after="0"/>
        <w:ind w:left="0" w:firstLine="709"/>
      </w:pPr>
      <w:r w:rsidRPr="00B3579A">
        <w:t xml:space="preserve">4.4.8 </w:t>
      </w:r>
      <w:r w:rsidR="00EC3A69" w:rsidRPr="00B3579A">
        <w:t>Запрашивать у Заказчика разъяснения и уточнения относительно выполнения Работ в рамках Контракта.</w:t>
      </w:r>
    </w:p>
    <w:p w:rsidR="00EC3A69" w:rsidRPr="00B3579A" w:rsidRDefault="00342401" w:rsidP="00342401">
      <w:pPr>
        <w:pStyle w:val="af0"/>
        <w:widowControl w:val="0"/>
        <w:spacing w:after="0"/>
        <w:ind w:left="0" w:firstLine="709"/>
      </w:pPr>
      <w:r w:rsidRPr="00B3579A">
        <w:t xml:space="preserve">4.4.9 </w:t>
      </w:r>
      <w:r w:rsidR="00EC3A69" w:rsidRPr="00B3579A">
        <w:t>Получать от Заказчика содействие при выполнении Работ в соответствии с условиями Контракта.</w:t>
      </w:r>
    </w:p>
    <w:p w:rsidR="00EC3A69" w:rsidRPr="00B3579A" w:rsidRDefault="00342401" w:rsidP="00342401">
      <w:pPr>
        <w:pStyle w:val="af0"/>
        <w:widowControl w:val="0"/>
        <w:spacing w:after="0"/>
        <w:ind w:left="0" w:firstLine="709"/>
      </w:pPr>
      <w:r w:rsidRPr="00B3579A">
        <w:t xml:space="preserve">4.4.10 </w:t>
      </w:r>
      <w:r w:rsidR="00EC3A69" w:rsidRPr="00B3579A">
        <w:t>Досрочно исполнить обязательства по Контракту с согласия Заказчика.</w:t>
      </w:r>
    </w:p>
    <w:p w:rsidR="00EC3A69" w:rsidRPr="00B3579A" w:rsidRDefault="00342401" w:rsidP="00342401">
      <w:pPr>
        <w:pStyle w:val="af0"/>
        <w:spacing w:after="0"/>
        <w:ind w:left="0" w:firstLine="709"/>
        <w:rPr>
          <w:spacing w:val="1"/>
        </w:rPr>
      </w:pPr>
      <w:r w:rsidRPr="00B3579A">
        <w:rPr>
          <w:spacing w:val="1"/>
        </w:rPr>
        <w:lastRenderedPageBreak/>
        <w:t xml:space="preserve">4.4.11 </w:t>
      </w:r>
      <w:r w:rsidR="00EC3A69" w:rsidRPr="00B3579A">
        <w:rPr>
          <w:spacing w:val="1"/>
        </w:rPr>
        <w:t>Пользоваться иными правами, установленными Контрактом и законодательством Российской Федерации.</w:t>
      </w:r>
    </w:p>
    <w:p w:rsidR="002825D1" w:rsidRPr="00B3579A" w:rsidRDefault="006F6B53" w:rsidP="00342401">
      <w:pPr>
        <w:pStyle w:val="af0"/>
        <w:tabs>
          <w:tab w:val="left" w:pos="1112"/>
        </w:tabs>
        <w:spacing w:after="0" w:line="255" w:lineRule="exact"/>
        <w:ind w:left="0" w:firstLine="709"/>
        <w:rPr>
          <w:b/>
          <w:lang w:eastAsia="ru-RU"/>
        </w:rPr>
      </w:pPr>
      <w:r w:rsidRPr="00B3579A">
        <w:rPr>
          <w:b/>
          <w:lang w:eastAsia="ru-RU"/>
        </w:rPr>
        <w:t>4</w:t>
      </w:r>
      <w:r w:rsidR="002825D1" w:rsidRPr="00B3579A">
        <w:rPr>
          <w:b/>
          <w:lang w:eastAsia="ru-RU"/>
        </w:rPr>
        <w:t xml:space="preserve">.5. </w:t>
      </w:r>
      <w:r w:rsidR="00113146" w:rsidRPr="00B3579A">
        <w:rPr>
          <w:b/>
          <w:lang w:eastAsia="ru-RU"/>
        </w:rPr>
        <w:t>Подрядчик</w:t>
      </w:r>
      <w:r w:rsidR="002825D1" w:rsidRPr="00B3579A">
        <w:rPr>
          <w:b/>
          <w:lang w:eastAsia="ru-RU"/>
        </w:rPr>
        <w:t xml:space="preserve"> гарантирует:</w:t>
      </w:r>
    </w:p>
    <w:p w:rsidR="002825D1" w:rsidRPr="00B3579A" w:rsidRDefault="006F6B53" w:rsidP="00342401">
      <w:pPr>
        <w:widowControl w:val="0"/>
        <w:ind w:firstLine="709"/>
        <w:contextualSpacing/>
        <w:jc w:val="both"/>
        <w:rPr>
          <w:color w:val="00000A"/>
        </w:rPr>
      </w:pPr>
      <w:r w:rsidRPr="00B3579A">
        <w:rPr>
          <w:color w:val="00000A"/>
        </w:rPr>
        <w:t>4</w:t>
      </w:r>
      <w:r w:rsidR="002825D1" w:rsidRPr="00B3579A">
        <w:rPr>
          <w:color w:val="00000A"/>
        </w:rPr>
        <w:t xml:space="preserve">.5.1 Подписанием настоящего Контракта </w:t>
      </w:r>
      <w:r w:rsidR="00113146" w:rsidRPr="00B3579A">
        <w:rPr>
          <w:color w:val="00000A"/>
        </w:rPr>
        <w:t>Подрядчик</w:t>
      </w:r>
      <w:r w:rsidR="002825D1" w:rsidRPr="00B3579A">
        <w:rPr>
          <w:color w:val="00000A"/>
        </w:rPr>
        <w:t xml:space="preserve"> подтверждает свое соответствие единым требованиям, установленным в части 1 с</w:t>
      </w:r>
      <w:r w:rsidR="000868E6" w:rsidRPr="00B3579A">
        <w:rPr>
          <w:color w:val="00000A"/>
        </w:rPr>
        <w:t>татьи 31 Федерального закона 44</w:t>
      </w:r>
      <w:r w:rsidR="000868E6" w:rsidRPr="00B3579A">
        <w:rPr>
          <w:color w:val="00000A"/>
        </w:rPr>
        <w:noBreakHyphen/>
      </w:r>
      <w:r w:rsidR="002825D1" w:rsidRPr="00B3579A">
        <w:rPr>
          <w:color w:val="00000A"/>
        </w:rPr>
        <w:t>ФЗ.</w:t>
      </w:r>
    </w:p>
    <w:p w:rsidR="005109E2" w:rsidRPr="00B3579A" w:rsidRDefault="00342401" w:rsidP="00342401">
      <w:pPr>
        <w:pStyle w:val="Standard"/>
        <w:ind w:left="600"/>
        <w:jc w:val="center"/>
        <w:rPr>
          <w:b/>
          <w:lang w:val="ru-RU"/>
        </w:rPr>
      </w:pPr>
      <w:r w:rsidRPr="00B3579A">
        <w:rPr>
          <w:b/>
          <w:lang w:val="ru-RU"/>
        </w:rPr>
        <w:t xml:space="preserve">5. </w:t>
      </w:r>
      <w:r w:rsidR="00EA5F2C" w:rsidRPr="00B3579A">
        <w:rPr>
          <w:b/>
          <w:lang w:val="ru-RU"/>
        </w:rPr>
        <w:t>Порядок сдачи и приемки работ</w:t>
      </w:r>
    </w:p>
    <w:p w:rsidR="00E50BC0" w:rsidRPr="00626341" w:rsidRDefault="00E15E21" w:rsidP="00126692">
      <w:pPr>
        <w:pStyle w:val="af0"/>
        <w:shd w:val="clear" w:color="auto" w:fill="FFFFFF"/>
        <w:spacing w:after="0"/>
        <w:ind w:left="0" w:firstLine="709"/>
        <w:rPr>
          <w:color w:val="auto"/>
          <w:lang w:eastAsia="ru-RU"/>
        </w:rPr>
      </w:pPr>
      <w:r w:rsidRPr="00B3579A">
        <w:rPr>
          <w:color w:val="auto"/>
          <w:lang w:eastAsia="ru-RU"/>
        </w:rPr>
        <w:t xml:space="preserve">5.1 </w:t>
      </w:r>
      <w:r w:rsidR="00E50BC0" w:rsidRPr="00B3579A">
        <w:rPr>
          <w:color w:val="auto"/>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w:t>
      </w:r>
      <w:r w:rsidR="00EA5F2C" w:rsidRPr="00B3579A">
        <w:rPr>
          <w:color w:val="auto"/>
          <w:lang w:eastAsia="ru-RU"/>
        </w:rPr>
        <w:t>выполнения</w:t>
      </w:r>
      <w:r w:rsidR="00E50BC0" w:rsidRPr="00B3579A">
        <w:rPr>
          <w:color w:val="auto"/>
          <w:lang w:eastAsia="ru-RU"/>
        </w:rPr>
        <w:t xml:space="preserve"> </w:t>
      </w:r>
      <w:r w:rsidR="00EA5F2C" w:rsidRPr="00B3579A">
        <w:rPr>
          <w:color w:val="auto"/>
          <w:lang w:eastAsia="ru-RU"/>
        </w:rPr>
        <w:t xml:space="preserve">Работ </w:t>
      </w:r>
      <w:r w:rsidR="00E50BC0" w:rsidRPr="00B3579A">
        <w:rPr>
          <w:color w:val="auto"/>
          <w:lang w:eastAsia="ru-RU"/>
        </w:rPr>
        <w:t xml:space="preserve">по Контракту </w:t>
      </w:r>
      <w:r w:rsidR="00E50BC0" w:rsidRPr="00626341">
        <w:rPr>
          <w:i/>
          <w:color w:val="auto"/>
          <w:lang w:eastAsia="ru-RU"/>
        </w:rPr>
        <w:t>(поэтапно)</w:t>
      </w:r>
      <w:r w:rsidR="00E50BC0" w:rsidRPr="00626341">
        <w:rPr>
          <w:color w:val="auto"/>
          <w:lang w:eastAsia="ru-RU"/>
        </w:rPr>
        <w:t xml:space="preserve">. </w:t>
      </w:r>
    </w:p>
    <w:p w:rsidR="009718F6" w:rsidRPr="00B3579A" w:rsidRDefault="00E15E21" w:rsidP="00191DB3">
      <w:pPr>
        <w:pStyle w:val="af0"/>
        <w:shd w:val="clear" w:color="auto" w:fill="FFFFFF"/>
        <w:ind w:left="0" w:firstLine="709"/>
        <w:rPr>
          <w:color w:val="auto"/>
          <w:lang w:eastAsia="ru-RU"/>
        </w:rPr>
      </w:pPr>
      <w:r w:rsidRPr="00B3579A">
        <w:rPr>
          <w:color w:val="auto"/>
          <w:lang w:eastAsia="ru-RU"/>
        </w:rPr>
        <w:t xml:space="preserve">5.2 </w:t>
      </w:r>
      <w:r w:rsidR="009718F6" w:rsidRPr="00B3579A">
        <w:rPr>
          <w:color w:val="auto"/>
          <w:lang w:eastAsia="ru-RU"/>
        </w:rPr>
        <w:t>По факту выполнения работ (этапа), предусмотренных настоящим контрактом, Подрядчик, в соответствии со ст. 753 Гражданского кодекса Российской Федерации уведомляет Заказчика и предоставляет в его адрес следующие документы:</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акты выполненных работ по унифицированной форме № КС-2, оформленные согласно постановлению Госкомстата России от 11.11.99 № 100;</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справку о стоимости выполненных Работ по унифицированной форме № КС-3, оформленную согласно постановлению Госкомстата России от 11.11.99 № 100;</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исполнительная документация на выполнение работ (этапа);</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акты освидетельствования и испытания сетей инженерно-технического обеспечения;</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акты освидетельствования и фотофиксацию скрытых Работ;</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xml:space="preserve">-   акты индивидуального и комплексного опробования оборудования; </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xml:space="preserve">-   общие журналы работ; </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 смонтированного оборудования, в 3 (трех) экземплярах (при необходимости).</w:t>
      </w:r>
    </w:p>
    <w:p w:rsidR="002F5EB0" w:rsidRPr="00B3579A" w:rsidRDefault="009718F6" w:rsidP="00191DB3">
      <w:pPr>
        <w:pStyle w:val="af0"/>
        <w:shd w:val="clear" w:color="auto" w:fill="FFFFFF"/>
        <w:ind w:left="0" w:firstLine="709"/>
        <w:rPr>
          <w:color w:val="auto"/>
          <w:lang w:eastAsia="ru-RU"/>
        </w:rPr>
      </w:pPr>
      <w:r w:rsidRPr="00B3579A">
        <w:rPr>
          <w:color w:val="auto"/>
          <w:lang w:eastAsia="ru-RU"/>
        </w:rPr>
        <w:t>Приемка выполненных работ (этапа) оформляется двухсторонним документом о приемке.</w:t>
      </w:r>
    </w:p>
    <w:p w:rsidR="00E50BC0" w:rsidRPr="00B3579A" w:rsidRDefault="00E15E21" w:rsidP="00126692">
      <w:pPr>
        <w:pStyle w:val="af0"/>
        <w:shd w:val="clear" w:color="auto" w:fill="FFFFFF"/>
        <w:spacing w:after="0"/>
        <w:ind w:left="0" w:firstLine="709"/>
        <w:rPr>
          <w:color w:val="auto"/>
          <w:lang w:eastAsia="ru-RU"/>
        </w:rPr>
      </w:pPr>
      <w:r w:rsidRPr="00B3579A">
        <w:rPr>
          <w:color w:val="auto"/>
          <w:lang w:eastAsia="ru-RU"/>
        </w:rPr>
        <w:t xml:space="preserve">5.3 </w:t>
      </w:r>
      <w:r w:rsidR="00E50BC0" w:rsidRPr="00B3579A">
        <w:rPr>
          <w:color w:val="auto"/>
          <w:lang w:eastAsia="ru-RU"/>
        </w:rPr>
        <w:t xml:space="preserve">Для проверки представленных </w:t>
      </w:r>
      <w:r w:rsidR="00113146" w:rsidRPr="00B3579A">
        <w:rPr>
          <w:color w:val="auto"/>
          <w:lang w:eastAsia="ru-RU"/>
        </w:rPr>
        <w:t>Подрядчиком</w:t>
      </w:r>
      <w:r w:rsidR="00E50BC0" w:rsidRPr="00B3579A">
        <w:rPr>
          <w:color w:val="auto"/>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E50BC0" w:rsidRPr="00B3579A" w:rsidRDefault="00565A79" w:rsidP="00126692">
      <w:pPr>
        <w:pStyle w:val="af0"/>
        <w:shd w:val="clear" w:color="auto" w:fill="FFFFFF"/>
        <w:ind w:left="0" w:firstLine="709"/>
        <w:rPr>
          <w:color w:val="auto"/>
          <w:lang w:eastAsia="ru-RU"/>
        </w:rPr>
      </w:pPr>
      <w:r w:rsidRPr="00B3579A">
        <w:rPr>
          <w:color w:val="auto"/>
          <w:lang w:eastAsia="ru-RU"/>
        </w:rPr>
        <w:t>5</w:t>
      </w:r>
      <w:r w:rsidR="00E50BC0" w:rsidRPr="00B3579A">
        <w:rPr>
          <w:color w:val="auto"/>
          <w:lang w:eastAsia="ru-RU"/>
        </w:rPr>
        <w:t>.</w:t>
      </w:r>
      <w:r w:rsidR="00626341">
        <w:rPr>
          <w:color w:val="auto"/>
          <w:lang w:eastAsia="ru-RU"/>
        </w:rPr>
        <w:t>4</w:t>
      </w:r>
      <w:r w:rsidR="00E50BC0" w:rsidRPr="00B3579A">
        <w:rPr>
          <w:color w:val="auto"/>
          <w:lang w:eastAsia="ru-RU"/>
        </w:rPr>
        <w:t xml:space="preserve">. В случае получения мотивированного отказа от подписания документа о приемке </w:t>
      </w:r>
      <w:r w:rsidR="005658AA" w:rsidRPr="00B3579A">
        <w:rPr>
          <w:color w:val="auto"/>
          <w:lang w:eastAsia="ru-RU"/>
        </w:rPr>
        <w:t>Подрядчик</w:t>
      </w:r>
      <w:r w:rsidR="00E50BC0" w:rsidRPr="00B3579A">
        <w:rPr>
          <w:color w:val="auto"/>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E50BC0" w:rsidRPr="00B3579A" w:rsidRDefault="00565A79" w:rsidP="00126692">
      <w:pPr>
        <w:pStyle w:val="af0"/>
        <w:shd w:val="clear" w:color="auto" w:fill="FFFFFF"/>
        <w:ind w:left="0" w:firstLine="709"/>
        <w:rPr>
          <w:color w:val="auto"/>
          <w:lang w:eastAsia="ru-RU"/>
        </w:rPr>
      </w:pPr>
      <w:r w:rsidRPr="00B3579A">
        <w:rPr>
          <w:color w:val="auto"/>
          <w:lang w:eastAsia="ru-RU"/>
        </w:rPr>
        <w:t>5</w:t>
      </w:r>
      <w:r w:rsidR="00E50BC0" w:rsidRPr="00B3579A">
        <w:rPr>
          <w:color w:val="auto"/>
          <w:lang w:eastAsia="ru-RU"/>
        </w:rPr>
        <w:t>.</w:t>
      </w:r>
      <w:r w:rsidR="00626341">
        <w:rPr>
          <w:color w:val="auto"/>
          <w:lang w:eastAsia="ru-RU"/>
        </w:rPr>
        <w:t>5</w:t>
      </w:r>
      <w:r w:rsidR="00E50BC0" w:rsidRPr="00B3579A">
        <w:rPr>
          <w:color w:val="auto"/>
          <w:lang w:eastAsia="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E50BC0" w:rsidRPr="00B3579A" w:rsidRDefault="00565A79" w:rsidP="00126692">
      <w:pPr>
        <w:pStyle w:val="af0"/>
        <w:shd w:val="clear" w:color="auto" w:fill="FFFFFF"/>
        <w:spacing w:after="0"/>
        <w:ind w:left="0" w:firstLine="709"/>
        <w:rPr>
          <w:color w:val="auto"/>
          <w:lang w:eastAsia="ru-RU"/>
        </w:rPr>
      </w:pPr>
      <w:r w:rsidRPr="00B3579A">
        <w:rPr>
          <w:color w:val="auto"/>
          <w:lang w:eastAsia="ru-RU"/>
        </w:rPr>
        <w:t>5</w:t>
      </w:r>
      <w:r w:rsidR="00C314B3" w:rsidRPr="00B3579A">
        <w:rPr>
          <w:color w:val="auto"/>
          <w:lang w:eastAsia="ru-RU"/>
        </w:rPr>
        <w:t>.</w:t>
      </w:r>
      <w:r w:rsidR="00626341">
        <w:rPr>
          <w:color w:val="auto"/>
          <w:lang w:eastAsia="ru-RU"/>
        </w:rPr>
        <w:t>6</w:t>
      </w:r>
      <w:r w:rsidR="00E50BC0" w:rsidRPr="00B3579A">
        <w:rPr>
          <w:color w:val="auto"/>
          <w:lang w:eastAsia="ru-RU"/>
        </w:rPr>
        <w:t xml:space="preserve">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46065E" w:rsidRPr="00B3579A" w:rsidRDefault="0046065E" w:rsidP="0046065E">
      <w:pPr>
        <w:pStyle w:val="af0"/>
        <w:shd w:val="clear" w:color="auto" w:fill="FFFFFF"/>
        <w:ind w:left="0" w:firstLine="709"/>
        <w:rPr>
          <w:color w:val="auto"/>
          <w:lang w:eastAsia="ru-RU"/>
        </w:rPr>
      </w:pPr>
      <w:r w:rsidRPr="00B3579A">
        <w:rPr>
          <w:color w:val="auto"/>
          <w:lang w:eastAsia="ru-RU"/>
        </w:rPr>
        <w:t>5.</w:t>
      </w:r>
      <w:r w:rsidR="00626341">
        <w:rPr>
          <w:color w:val="auto"/>
          <w:lang w:eastAsia="ru-RU"/>
        </w:rPr>
        <w:t>7</w:t>
      </w:r>
      <w:r w:rsidRPr="00B3579A">
        <w:rPr>
          <w:color w:val="auto"/>
          <w:lang w:eastAsia="ru-RU"/>
        </w:rPr>
        <w:t xml:space="preserve">.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w:t>
      </w:r>
      <w:r w:rsidR="00E378A1" w:rsidRPr="00B3579A">
        <w:rPr>
          <w:color w:val="auto"/>
          <w:lang w:eastAsia="ru-RU"/>
        </w:rPr>
        <w:t>документа о приемке</w:t>
      </w:r>
      <w:r w:rsidRPr="00B3579A">
        <w:rPr>
          <w:color w:val="auto"/>
          <w:lang w:eastAsia="ru-RU"/>
        </w:rPr>
        <w:t>, несет Подрядчик.</w:t>
      </w:r>
    </w:p>
    <w:p w:rsidR="005109E2" w:rsidRPr="00B3579A" w:rsidRDefault="00E15E21" w:rsidP="00E15E21">
      <w:pPr>
        <w:pStyle w:val="Standard"/>
        <w:tabs>
          <w:tab w:val="left" w:pos="-86"/>
        </w:tabs>
        <w:contextualSpacing/>
        <w:jc w:val="center"/>
        <w:rPr>
          <w:b/>
          <w:lang w:val="ru-RU"/>
        </w:rPr>
      </w:pPr>
      <w:r w:rsidRPr="00B3579A">
        <w:rPr>
          <w:b/>
          <w:lang w:val="ru-RU"/>
        </w:rPr>
        <w:t xml:space="preserve">6. </w:t>
      </w:r>
      <w:r w:rsidR="002825D1" w:rsidRPr="00B3579A">
        <w:rPr>
          <w:b/>
          <w:lang w:val="ru-RU"/>
        </w:rPr>
        <w:t>Гарантийные обязательства</w:t>
      </w:r>
    </w:p>
    <w:p w:rsidR="006F6B53" w:rsidRPr="00B3579A" w:rsidRDefault="00E15E21" w:rsidP="00E61B4F">
      <w:pPr>
        <w:pStyle w:val="Standard"/>
        <w:ind w:firstLine="709"/>
        <w:jc w:val="both"/>
        <w:rPr>
          <w:rFonts w:eastAsia="Times New Roman"/>
          <w:lang w:val="ru-RU" w:eastAsia="ru-RU"/>
        </w:rPr>
      </w:pPr>
      <w:r w:rsidRPr="00B3579A">
        <w:rPr>
          <w:rFonts w:eastAsia="MS Mincho"/>
          <w:color w:val="000000"/>
          <w:lang w:val="ru-RU"/>
        </w:rPr>
        <w:t xml:space="preserve">6.1 </w:t>
      </w:r>
      <w:r w:rsidR="006F6B53" w:rsidRPr="00B3579A">
        <w:rPr>
          <w:rFonts w:eastAsia="MS Mincho"/>
          <w:color w:val="000000"/>
          <w:lang w:val="ru-RU"/>
        </w:rPr>
        <w:t xml:space="preserve">Гарантийный срок на выполненные Работы </w:t>
      </w:r>
      <w:r w:rsidR="006F6B53" w:rsidRPr="00B3579A">
        <w:rPr>
          <w:color w:val="000000"/>
          <w:lang w:val="ru-RU"/>
        </w:rPr>
        <w:t xml:space="preserve">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w:t>
      </w:r>
      <w:r w:rsidR="006F6B53" w:rsidRPr="00B3579A">
        <w:rPr>
          <w:color w:val="000000"/>
          <w:lang w:val="ru-RU"/>
        </w:rPr>
        <w:lastRenderedPageBreak/>
        <w:t>и составляет срок, равный гарантийному сроку, предоставляемому изготовителем соответствующего оборудования.</w:t>
      </w:r>
    </w:p>
    <w:p w:rsidR="006F6B53" w:rsidRPr="00B3579A" w:rsidRDefault="00E15E21" w:rsidP="00E61B4F">
      <w:pPr>
        <w:pStyle w:val="Standard"/>
        <w:ind w:firstLine="709"/>
        <w:jc w:val="both"/>
        <w:rPr>
          <w:rFonts w:eastAsia="Times New Roman"/>
          <w:lang w:val="ru-RU" w:eastAsia="ru-RU"/>
        </w:rPr>
      </w:pPr>
      <w:r w:rsidRPr="00B3579A">
        <w:rPr>
          <w:rFonts w:eastAsia="Times New Roman"/>
          <w:lang w:val="ru-RU" w:eastAsia="ru-RU"/>
        </w:rPr>
        <w:t xml:space="preserve">6.2 </w:t>
      </w:r>
      <w:r w:rsidR="006F6B53" w:rsidRPr="00B3579A">
        <w:rPr>
          <w:rFonts w:eastAsia="Times New Roman"/>
          <w:lang w:val="ru-RU" w:eastAsia="ru-RU"/>
        </w:rPr>
        <w:t>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6.3 </w:t>
      </w:r>
      <w:proofErr w:type="gramStart"/>
      <w:r w:rsidR="006F6B53" w:rsidRPr="00B3579A">
        <w:rPr>
          <w:lang w:eastAsia="ru-RU"/>
        </w:rPr>
        <w:t>В</w:t>
      </w:r>
      <w:proofErr w:type="gramEnd"/>
      <w:r w:rsidR="006F6B53" w:rsidRPr="00B3579A">
        <w:rPr>
          <w:lang w:eastAsia="ru-RU"/>
        </w:rPr>
        <w:t xml:space="preserve"> случае, если производителями или </w:t>
      </w:r>
      <w:r w:rsidR="00F52A37" w:rsidRPr="00B3579A">
        <w:rPr>
          <w:lang w:eastAsia="ru-RU"/>
        </w:rPr>
        <w:t xml:space="preserve">поставщиками </w:t>
      </w:r>
      <w:r w:rsidR="006F6B53" w:rsidRPr="00B3579A">
        <w:rPr>
          <w:lang w:eastAsia="ru-RU"/>
        </w:rPr>
        <w:t>технологического и инженерного оборудования, применяемого при строительстве (</w:t>
      </w:r>
      <w:r w:rsidR="00A60409">
        <w:rPr>
          <w:lang w:eastAsia="ru-RU"/>
        </w:rPr>
        <w:t>капитальном ремонте</w:t>
      </w:r>
      <w:r w:rsidR="006F6B53" w:rsidRPr="00B3579A">
        <w:rPr>
          <w:lang w:eastAsia="ru-RU"/>
        </w:rPr>
        <w:t xml:space="preserve">),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w:t>
      </w:r>
      <w:r w:rsidR="00F52A37" w:rsidRPr="00B3579A">
        <w:rPr>
          <w:lang w:eastAsia="ru-RU"/>
        </w:rPr>
        <w:t>поставщиками</w:t>
      </w:r>
      <w:r w:rsidR="006F6B53" w:rsidRPr="00B3579A">
        <w:rPr>
          <w:lang w:eastAsia="ru-RU"/>
        </w:rPr>
        <w:t>.</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6.4 </w:t>
      </w:r>
      <w:proofErr w:type="gramStart"/>
      <w:r w:rsidR="006F6B53" w:rsidRPr="00B3579A">
        <w:rPr>
          <w:lang w:eastAsia="ru-RU"/>
        </w:rPr>
        <w:t>В</w:t>
      </w:r>
      <w:proofErr w:type="gramEnd"/>
      <w:r w:rsidR="006F6B53" w:rsidRPr="00B3579A">
        <w:rPr>
          <w:lang w:eastAsia="ru-RU"/>
        </w:rPr>
        <w:t xml:space="preserve">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565A79" w:rsidRPr="00B3579A">
        <w:rPr>
          <w:lang w:eastAsia="ru-RU"/>
        </w:rPr>
        <w:t>6</w:t>
      </w:r>
      <w:r w:rsidR="006F6B53" w:rsidRPr="00B3579A">
        <w:rPr>
          <w:lang w:eastAsia="ru-RU"/>
        </w:rPr>
        <w:t>.1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6.5 </w:t>
      </w:r>
      <w:r w:rsidR="006F6B53" w:rsidRPr="00B3579A">
        <w:rPr>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6.6 </w:t>
      </w:r>
      <w:r w:rsidR="006F6B53" w:rsidRPr="00B3579A">
        <w:rPr>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6.7 </w:t>
      </w:r>
      <w:r w:rsidR="006F6B53" w:rsidRPr="00B3579A">
        <w:rPr>
          <w:lang w:eastAsia="ru-RU"/>
        </w:rPr>
        <w:t xml:space="preserve">Если в течение гарантийного срока, указанного в пункте </w:t>
      </w:r>
      <w:r w:rsidR="00565A79" w:rsidRPr="00B3579A">
        <w:rPr>
          <w:lang w:eastAsia="ru-RU"/>
        </w:rPr>
        <w:t>6</w:t>
      </w:r>
      <w:r w:rsidR="006F6B53" w:rsidRPr="00B3579A">
        <w:rPr>
          <w:lang w:eastAsia="ru-RU"/>
        </w:rPr>
        <w:t>.1.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6F6B53" w:rsidRPr="00B3579A" w:rsidRDefault="00A14C86" w:rsidP="00E61B4F">
      <w:pPr>
        <w:shd w:val="clear" w:color="auto" w:fill="FFFFFF"/>
        <w:suppressAutoHyphens w:val="0"/>
        <w:ind w:firstLine="709"/>
        <w:jc w:val="both"/>
        <w:rPr>
          <w:lang w:eastAsia="ru-RU"/>
        </w:rPr>
      </w:pPr>
      <w:r w:rsidRPr="00B3579A">
        <w:rPr>
          <w:lang w:eastAsia="ru-RU"/>
        </w:rPr>
        <w:t xml:space="preserve">6.8 </w:t>
      </w:r>
      <w:r w:rsidR="006F6B53" w:rsidRPr="00B3579A">
        <w:rPr>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109E2" w:rsidRPr="00B3579A" w:rsidRDefault="00A14C86" w:rsidP="00E61B4F">
      <w:pPr>
        <w:pStyle w:val="Standard"/>
        <w:ind w:firstLine="709"/>
        <w:jc w:val="both"/>
        <w:rPr>
          <w:lang w:val="ru-RU"/>
        </w:rPr>
      </w:pPr>
      <w:r w:rsidRPr="00B3579A">
        <w:rPr>
          <w:rFonts w:eastAsia="Times New Roman"/>
          <w:lang w:val="ru-RU" w:eastAsia="ru-RU"/>
        </w:rPr>
        <w:t xml:space="preserve">6.9 </w:t>
      </w:r>
      <w:r w:rsidR="005109E2" w:rsidRPr="00B3579A">
        <w:rPr>
          <w:rFonts w:eastAsia="Times New Roman"/>
          <w:lang w:val="ru-RU" w:eastAsia="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F4DED" w:rsidRPr="00B3579A" w:rsidRDefault="00A14C86" w:rsidP="00E61B4F">
      <w:pPr>
        <w:shd w:val="clear" w:color="auto" w:fill="FFFFFF"/>
        <w:suppressAutoHyphens w:val="0"/>
        <w:ind w:firstLine="709"/>
        <w:jc w:val="both"/>
        <w:rPr>
          <w:lang w:eastAsia="ru-RU"/>
        </w:rPr>
      </w:pPr>
      <w:r w:rsidRPr="00B3579A">
        <w:rPr>
          <w:lang w:eastAsia="ru-RU"/>
        </w:rPr>
        <w:t xml:space="preserve">6.10 </w:t>
      </w:r>
      <w:proofErr w:type="gramStart"/>
      <w:r w:rsidR="003F4DED" w:rsidRPr="00B3579A">
        <w:rPr>
          <w:lang w:eastAsia="ru-RU"/>
        </w:rPr>
        <w:t>В</w:t>
      </w:r>
      <w:proofErr w:type="gramEnd"/>
      <w:r w:rsidR="003F4DED" w:rsidRPr="00B3579A">
        <w:rPr>
          <w:lang w:eastAsia="ru-RU"/>
        </w:rPr>
        <w:t xml:space="preserve"> случае отказа Подрядчика от устранения выявленных недостатков (дефектов) работ или в случае </w:t>
      </w:r>
      <w:proofErr w:type="spellStart"/>
      <w:r w:rsidR="003F4DED" w:rsidRPr="00B3579A">
        <w:rPr>
          <w:lang w:eastAsia="ru-RU"/>
        </w:rPr>
        <w:t>неустранения</w:t>
      </w:r>
      <w:proofErr w:type="spellEnd"/>
      <w:r w:rsidR="003F4DED" w:rsidRPr="00B3579A">
        <w:rPr>
          <w:lang w:eastAsia="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CC22AB" w:rsidRPr="00E4447C" w:rsidRDefault="003F4DED" w:rsidP="00CC22AB">
      <w:pPr>
        <w:ind w:right="-2" w:firstLine="709"/>
        <w:jc w:val="both"/>
        <w:rPr>
          <w:i/>
        </w:rPr>
      </w:pPr>
      <w:r w:rsidRPr="00CC22AB">
        <w:rPr>
          <w:i/>
        </w:rPr>
        <w:t>6</w:t>
      </w:r>
      <w:r w:rsidR="00774EF3" w:rsidRPr="00CC22AB">
        <w:rPr>
          <w:i/>
        </w:rPr>
        <w:t>.</w:t>
      </w:r>
      <w:r w:rsidRPr="00CC22AB">
        <w:rPr>
          <w:i/>
        </w:rPr>
        <w:t>11</w:t>
      </w:r>
      <w:r w:rsidR="00774EF3" w:rsidRPr="00CC22AB">
        <w:rPr>
          <w:i/>
        </w:rPr>
        <w:t xml:space="preserve"> </w:t>
      </w:r>
      <w:r w:rsidR="00CC22AB" w:rsidRPr="00CC22AB">
        <w:rPr>
          <w:i/>
        </w:rPr>
        <w:t>Подрядчик при выполнении работ в срок не позднее даты предоставления</w:t>
      </w:r>
      <w:r w:rsidR="00CC22AB" w:rsidRPr="00E4447C">
        <w:rPr>
          <w:i/>
        </w:rPr>
        <w:t xml:space="preserve">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261077">
        <w:rPr>
          <w:i/>
        </w:rPr>
        <w:t>ийных обязательств в размере 10</w:t>
      </w:r>
      <w:r w:rsidR="00CC22AB" w:rsidRPr="00E4447C">
        <w:rPr>
          <w:i/>
        </w:rPr>
        <w:t> % от цены Контракта</w:t>
      </w:r>
      <w:r w:rsidR="00CC22AB" w:rsidRPr="00261077">
        <w:rPr>
          <w:i/>
        </w:rPr>
        <w:t xml:space="preserve">, что составляет </w:t>
      </w:r>
      <w:r w:rsidR="00512C87" w:rsidRPr="00512C87">
        <w:rPr>
          <w:rFonts w:eastAsia="Calibri"/>
          <w:bCs/>
          <w:i/>
          <w:szCs w:val="12"/>
          <w:lang w:eastAsia="en-US"/>
        </w:rPr>
        <w:t>1 215 008,20</w:t>
      </w:r>
      <w:r w:rsidR="00512C87" w:rsidRPr="00512C87">
        <w:rPr>
          <w:rFonts w:eastAsia="Arial"/>
          <w:i/>
          <w:spacing w:val="1"/>
          <w:sz w:val="48"/>
        </w:rPr>
        <w:t xml:space="preserve"> </w:t>
      </w:r>
      <w:r w:rsidR="00512C87" w:rsidRPr="00512C87">
        <w:rPr>
          <w:rFonts w:eastAsia="Arial"/>
          <w:i/>
          <w:spacing w:val="1"/>
        </w:rPr>
        <w:t>(Один миллион двести пятнадцать тысяч восемь) рублей 20 копеек</w:t>
      </w:r>
      <w:r w:rsidR="00CC22AB" w:rsidRPr="00E4447C">
        <w:rPr>
          <w:i/>
        </w:rPr>
        <w:t>, в соответствии с ч. 2.2 ст. 96 Федерального закона №44-ФЗ., по следующим реквизитам:</w:t>
      </w:r>
    </w:p>
    <w:p w:rsidR="00CC22AB" w:rsidRPr="00E4447C" w:rsidRDefault="00CC22AB" w:rsidP="00CC22AB">
      <w:pPr>
        <w:ind w:right="-2" w:firstLine="709"/>
        <w:jc w:val="both"/>
        <w:rPr>
          <w:i/>
        </w:rPr>
      </w:pPr>
      <w:r w:rsidRPr="00E4447C">
        <w:rPr>
          <w:i/>
        </w:rPr>
        <w:t xml:space="preserve">ГУП РК «Вода Крыма» ОКПО 00772458, ОГРН 1149102120947 </w:t>
      </w:r>
    </w:p>
    <w:p w:rsidR="00CC22AB" w:rsidRPr="00E4447C" w:rsidRDefault="00CC22AB" w:rsidP="00CC22AB">
      <w:pPr>
        <w:ind w:right="-2" w:firstLine="709"/>
        <w:jc w:val="both"/>
        <w:rPr>
          <w:i/>
        </w:rPr>
      </w:pPr>
      <w:r w:rsidRPr="00E4447C">
        <w:rPr>
          <w:i/>
        </w:rPr>
        <w:t xml:space="preserve">ИНН 9102057281 КПП 910201001   БИК 043510123 </w:t>
      </w:r>
    </w:p>
    <w:p w:rsidR="00CC22AB" w:rsidRPr="00E4447C" w:rsidRDefault="00CC22AB" w:rsidP="00CC22AB">
      <w:pPr>
        <w:ind w:right="-2" w:firstLine="709"/>
        <w:jc w:val="both"/>
        <w:rPr>
          <w:i/>
        </w:rPr>
      </w:pPr>
      <w:r w:rsidRPr="00E4447C">
        <w:rPr>
          <w:i/>
        </w:rPr>
        <w:t xml:space="preserve">АО "ГЕНБАНК" г. Симферополь  </w:t>
      </w:r>
    </w:p>
    <w:p w:rsidR="00CC22AB" w:rsidRPr="00CC22AB" w:rsidRDefault="00CC22AB" w:rsidP="00CC22AB">
      <w:pPr>
        <w:ind w:right="-2" w:firstLine="709"/>
        <w:jc w:val="both"/>
        <w:rPr>
          <w:i/>
        </w:rPr>
      </w:pPr>
      <w:r w:rsidRPr="00CC22AB">
        <w:rPr>
          <w:i/>
        </w:rPr>
        <w:t xml:space="preserve">к/с 30101810835100000123 р/с 40602810900230140008 </w:t>
      </w:r>
    </w:p>
    <w:p w:rsidR="002825D1" w:rsidRPr="00CC22AB" w:rsidRDefault="003F4DED" w:rsidP="00CC22AB">
      <w:pPr>
        <w:ind w:right="-2" w:firstLine="709"/>
        <w:jc w:val="both"/>
        <w:rPr>
          <w:i/>
        </w:rPr>
      </w:pPr>
      <w:r w:rsidRPr="00CC22AB">
        <w:rPr>
          <w:i/>
        </w:rPr>
        <w:t>6</w:t>
      </w:r>
      <w:r w:rsidR="00774EF3" w:rsidRPr="00CC22AB">
        <w:rPr>
          <w:i/>
        </w:rPr>
        <w:t>.</w:t>
      </w:r>
      <w:r w:rsidRPr="00CC22AB">
        <w:rPr>
          <w:i/>
        </w:rPr>
        <w:t>12</w:t>
      </w:r>
      <w:r w:rsidR="00774EF3" w:rsidRPr="00CC22AB">
        <w:rPr>
          <w:i/>
        </w:rPr>
        <w:t xml:space="preserve"> Гарантийные обязательства могут обеспечиваться предоставлением </w:t>
      </w:r>
      <w:r w:rsidR="002825D1" w:rsidRPr="00CC22AB">
        <w:rPr>
          <w:i/>
        </w:rPr>
        <w:t>независимой</w:t>
      </w:r>
      <w:r w:rsidR="00774EF3" w:rsidRPr="00CC22AB">
        <w:rPr>
          <w:i/>
        </w:rPr>
        <w:t xml:space="preserve"> гарантии</w:t>
      </w:r>
      <w:r w:rsidR="002825D1" w:rsidRPr="00CC22AB">
        <w:rPr>
          <w:i/>
        </w:rPr>
        <w:t xml:space="preserve">, выданной в соответствии с требованиями статьи 45 Федерального </w:t>
      </w:r>
      <w:r w:rsidR="002825D1" w:rsidRPr="00CC22AB">
        <w:rPr>
          <w:i/>
        </w:rPr>
        <w:lastRenderedPageBreak/>
        <w:t xml:space="preserve">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w:t>
      </w:r>
      <w:r w:rsidR="005658AA" w:rsidRPr="00CC22AB">
        <w:rPr>
          <w:i/>
        </w:rPr>
        <w:t>Подрядчиком</w:t>
      </w:r>
      <w:r w:rsidR="002825D1" w:rsidRPr="00CC22AB">
        <w:rPr>
          <w:i/>
        </w:rPr>
        <w:t xml:space="preserve"> самостоятельно.</w:t>
      </w:r>
    </w:p>
    <w:p w:rsidR="002825D1" w:rsidRPr="00CC22AB" w:rsidRDefault="003F4DED" w:rsidP="00E61B4F">
      <w:pPr>
        <w:ind w:firstLine="709"/>
        <w:jc w:val="both"/>
        <w:rPr>
          <w:i/>
        </w:rPr>
      </w:pPr>
      <w:r w:rsidRPr="00CC22AB">
        <w:rPr>
          <w:i/>
        </w:rPr>
        <w:t>6</w:t>
      </w:r>
      <w:r w:rsidR="002825D1" w:rsidRPr="00CC22AB">
        <w:rPr>
          <w:i/>
        </w:rPr>
        <w:t>.</w:t>
      </w:r>
      <w:r w:rsidRPr="00CC22AB">
        <w:rPr>
          <w:i/>
        </w:rPr>
        <w:t>13</w:t>
      </w:r>
      <w:r w:rsidR="002825D1" w:rsidRPr="00CC22AB">
        <w:rPr>
          <w:i/>
        </w:rPr>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DB144F" w:rsidRPr="00CC22AB">
        <w:rPr>
          <w:i/>
        </w:rPr>
        <w:t>требованиями Федерального</w:t>
      </w:r>
      <w:r w:rsidR="002825D1" w:rsidRPr="00CC22AB">
        <w:rPr>
          <w:i/>
        </w:rPr>
        <w:t xml:space="preserve"> Закона № 44-ФЗ.</w:t>
      </w:r>
    </w:p>
    <w:p w:rsidR="002825D1" w:rsidRPr="00CC22AB" w:rsidRDefault="003F4DED" w:rsidP="00E61B4F">
      <w:pPr>
        <w:ind w:firstLine="709"/>
        <w:jc w:val="both"/>
        <w:rPr>
          <w:i/>
        </w:rPr>
      </w:pPr>
      <w:r w:rsidRPr="00CC22AB">
        <w:rPr>
          <w:i/>
        </w:rPr>
        <w:t>6</w:t>
      </w:r>
      <w:r w:rsidR="00F6592E" w:rsidRPr="00CC22AB">
        <w:rPr>
          <w:i/>
        </w:rPr>
        <w:t>.1</w:t>
      </w:r>
      <w:r w:rsidRPr="00CC22AB">
        <w:rPr>
          <w:i/>
        </w:rPr>
        <w:t>4</w:t>
      </w:r>
      <w:r w:rsidR="002825D1" w:rsidRPr="00CC22AB">
        <w:rPr>
          <w:i/>
        </w:rPr>
        <w:t xml:space="preserve"> </w:t>
      </w:r>
      <w:r w:rsidR="005658AA" w:rsidRPr="00CC22AB">
        <w:rPr>
          <w:i/>
        </w:rPr>
        <w:t>Подрядчик</w:t>
      </w:r>
      <w:r w:rsidR="002825D1" w:rsidRPr="00CC22AB">
        <w:rPr>
          <w:i/>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825D1" w:rsidRPr="00CC22AB" w:rsidRDefault="00A14C86" w:rsidP="00E61B4F">
      <w:pPr>
        <w:ind w:firstLine="709"/>
        <w:jc w:val="both"/>
        <w:rPr>
          <w:i/>
        </w:rPr>
      </w:pPr>
      <w:r w:rsidRPr="00CC22AB">
        <w:rPr>
          <w:i/>
        </w:rPr>
        <w:t xml:space="preserve">6.15 </w:t>
      </w:r>
      <w:proofErr w:type="gramStart"/>
      <w:r w:rsidR="002825D1" w:rsidRPr="00CC22AB">
        <w:rPr>
          <w:i/>
        </w:rPr>
        <w:t>В</w:t>
      </w:r>
      <w:proofErr w:type="gramEnd"/>
      <w:r w:rsidR="002825D1" w:rsidRPr="00CC22AB">
        <w:rPr>
          <w:i/>
        </w:rPr>
        <w:t xml:space="preserve">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25D1" w:rsidRPr="00CC22AB" w:rsidRDefault="003F4DED" w:rsidP="00E61B4F">
      <w:pPr>
        <w:ind w:firstLine="709"/>
        <w:jc w:val="both"/>
        <w:rPr>
          <w:i/>
        </w:rPr>
      </w:pPr>
      <w:r w:rsidRPr="00CC22AB">
        <w:rPr>
          <w:i/>
        </w:rPr>
        <w:t>6</w:t>
      </w:r>
      <w:r w:rsidR="00F6592E" w:rsidRPr="00CC22AB">
        <w:rPr>
          <w:i/>
        </w:rPr>
        <w:t>.1</w:t>
      </w:r>
      <w:r w:rsidRPr="00CC22AB">
        <w:rPr>
          <w:i/>
        </w:rPr>
        <w:t>6</w:t>
      </w:r>
      <w:r w:rsidR="002825D1" w:rsidRPr="00CC22AB">
        <w:rPr>
          <w:i/>
        </w:rPr>
        <w:t xml:space="preserve">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2825D1" w:rsidRPr="00CC22AB" w:rsidRDefault="003F4DED" w:rsidP="00E61B4F">
      <w:pPr>
        <w:ind w:firstLine="709"/>
        <w:jc w:val="both"/>
        <w:rPr>
          <w:i/>
        </w:rPr>
      </w:pPr>
      <w:r w:rsidRPr="00CC22AB">
        <w:rPr>
          <w:i/>
        </w:rPr>
        <w:t>6</w:t>
      </w:r>
      <w:r w:rsidR="002825D1" w:rsidRPr="00CC22AB">
        <w:rPr>
          <w:i/>
        </w:rPr>
        <w:t>.1</w:t>
      </w:r>
      <w:r w:rsidRPr="00CC22AB">
        <w:rPr>
          <w:i/>
        </w:rPr>
        <w:t>7</w:t>
      </w:r>
      <w:r w:rsidR="002825D1" w:rsidRPr="00CC22AB">
        <w:rPr>
          <w:i/>
        </w:rPr>
        <w:t xml:space="preserve"> Денежные средства, внесенные в качестве обеспечения гарантийных обязательств, подлежат возврату на расчетный счет </w:t>
      </w:r>
      <w:r w:rsidR="005658AA" w:rsidRPr="00CC22AB">
        <w:rPr>
          <w:i/>
        </w:rPr>
        <w:t>Подрядчика</w:t>
      </w:r>
      <w:r w:rsidR="002825D1" w:rsidRPr="00CC22AB">
        <w:rPr>
          <w:i/>
        </w:rPr>
        <w:t>, указанный в Контракте, в течение в течен</w:t>
      </w:r>
      <w:r w:rsidR="00CC22AB">
        <w:rPr>
          <w:i/>
        </w:rPr>
        <w:t>ие 30 (тридцати)</w:t>
      </w:r>
      <w:r w:rsidR="002825D1" w:rsidRPr="00CC22AB">
        <w:rPr>
          <w:i/>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sidR="005658AA" w:rsidRPr="00CC22AB">
        <w:rPr>
          <w:i/>
        </w:rPr>
        <w:t>Подрядчиком</w:t>
      </w:r>
      <w:r w:rsidR="002825D1" w:rsidRPr="00CC22AB">
        <w:rPr>
          <w:i/>
        </w:rPr>
        <w:t xml:space="preserve"> в настоящем Контракте.</w:t>
      </w:r>
    </w:p>
    <w:p w:rsidR="002825D1" w:rsidRPr="00CC22AB" w:rsidRDefault="003F4DED" w:rsidP="00E61B4F">
      <w:pPr>
        <w:ind w:firstLine="709"/>
        <w:jc w:val="both"/>
        <w:rPr>
          <w:i/>
        </w:rPr>
      </w:pPr>
      <w:r w:rsidRPr="00CC22AB">
        <w:rPr>
          <w:i/>
        </w:rPr>
        <w:t>6</w:t>
      </w:r>
      <w:r w:rsidR="002825D1" w:rsidRPr="00CC22AB">
        <w:rPr>
          <w:i/>
        </w:rPr>
        <w:t>.1</w:t>
      </w:r>
      <w:r w:rsidRPr="00CC22AB">
        <w:rPr>
          <w:i/>
        </w:rPr>
        <w:t>8</w:t>
      </w:r>
      <w:r w:rsidR="002825D1" w:rsidRPr="00CC22AB">
        <w:rPr>
          <w:i/>
        </w:rPr>
        <w:t xml:space="preserve"> Все затраты, связанные с заключением и оформлением договоров и иных документов по обеспечению гарантийных обязательств, несет </w:t>
      </w:r>
      <w:r w:rsidR="005658AA" w:rsidRPr="00CC22AB">
        <w:rPr>
          <w:i/>
        </w:rPr>
        <w:t>Подрядчик</w:t>
      </w:r>
      <w:r w:rsidR="002825D1" w:rsidRPr="00CC22AB">
        <w:rPr>
          <w:i/>
        </w:rPr>
        <w:t>.</w:t>
      </w:r>
    </w:p>
    <w:p w:rsidR="005109E2" w:rsidRPr="00B3579A" w:rsidRDefault="00A14C86" w:rsidP="00A14C86">
      <w:pPr>
        <w:pStyle w:val="Standard"/>
        <w:jc w:val="center"/>
        <w:rPr>
          <w:b/>
          <w:lang w:val="ru-RU"/>
        </w:rPr>
      </w:pPr>
      <w:r w:rsidRPr="00B3579A">
        <w:rPr>
          <w:b/>
          <w:lang w:val="ru-RU"/>
        </w:rPr>
        <w:t xml:space="preserve">7. </w:t>
      </w:r>
      <w:r w:rsidR="002825D1" w:rsidRPr="00B3579A">
        <w:rPr>
          <w:b/>
          <w:lang w:val="ru-RU"/>
        </w:rPr>
        <w:t>Ответственность сторон</w:t>
      </w:r>
    </w:p>
    <w:p w:rsidR="002825D1" w:rsidRPr="00B3579A" w:rsidRDefault="003F4DED" w:rsidP="00D047CC">
      <w:pPr>
        <w:widowControl w:val="0"/>
        <w:spacing w:line="240" w:lineRule="atLeast"/>
        <w:ind w:firstLine="709"/>
        <w:jc w:val="both"/>
        <w:rPr>
          <w:lang w:eastAsia="ru-RU"/>
        </w:rPr>
      </w:pPr>
      <w:r w:rsidRPr="00B3579A">
        <w:rPr>
          <w:lang w:eastAsia="ru-RU"/>
        </w:rPr>
        <w:t>7</w:t>
      </w:r>
      <w:r w:rsidR="000868E6" w:rsidRPr="00B3579A">
        <w:rPr>
          <w:lang w:eastAsia="ru-RU"/>
        </w:rPr>
        <w:t>.1</w:t>
      </w:r>
      <w:r w:rsidR="002825D1" w:rsidRPr="00B3579A">
        <w:rPr>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B3579A" w:rsidRDefault="003F4DED" w:rsidP="00D047CC">
      <w:pPr>
        <w:autoSpaceDE w:val="0"/>
        <w:autoSpaceDN w:val="0"/>
        <w:adjustRightInd w:val="0"/>
        <w:ind w:firstLine="709"/>
        <w:jc w:val="both"/>
      </w:pPr>
      <w:r w:rsidRPr="00BD12BF">
        <w:rPr>
          <w:lang w:eastAsia="ru-RU"/>
        </w:rPr>
        <w:t>7</w:t>
      </w:r>
      <w:r w:rsidR="000868E6" w:rsidRPr="00BD12BF">
        <w:rPr>
          <w:lang w:eastAsia="ru-RU"/>
        </w:rPr>
        <w:t>.2</w:t>
      </w:r>
      <w:r w:rsidR="002825D1" w:rsidRPr="00BD12BF">
        <w:rPr>
          <w:lang w:eastAsia="ru-RU"/>
        </w:rPr>
        <w:t xml:space="preserve"> </w:t>
      </w:r>
      <w:r w:rsidR="002825D1" w:rsidRPr="00BD12BF">
        <w:t xml:space="preserve">Размер штрафа устанавливается контрактом в соответствии с </w:t>
      </w:r>
      <w:hyperlink w:anchor="Par2" w:history="1">
        <w:r w:rsidR="002825D1" w:rsidRPr="00BD12BF">
          <w:t xml:space="preserve">пунктами </w:t>
        </w:r>
        <w:r w:rsidRPr="00BD12BF">
          <w:t>7</w:t>
        </w:r>
        <w:r w:rsidR="002825D1" w:rsidRPr="00BD12BF">
          <w:t>.3</w:t>
        </w:r>
      </w:hyperlink>
      <w:r w:rsidR="002825D1" w:rsidRPr="00BD12BF">
        <w:t>.</w:t>
      </w:r>
      <w:r w:rsidR="00F6592E" w:rsidRPr="00BD12BF">
        <w:t xml:space="preserve"> – </w:t>
      </w:r>
      <w:r w:rsidRPr="00BD12BF">
        <w:t>7</w:t>
      </w:r>
      <w:r w:rsidR="00F6592E" w:rsidRPr="00BD12BF">
        <w:t>.</w:t>
      </w:r>
      <w:hyperlink w:anchor="Par36" w:history="1">
        <w:r w:rsidR="00540EA0">
          <w:t>5</w:t>
        </w:r>
      </w:hyperlink>
      <w:r w:rsidR="002825D1" w:rsidRPr="00BD12BF">
        <w:t>.</w:t>
      </w:r>
      <w:r w:rsidR="002825D1" w:rsidRPr="00B3579A">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B3579A">
          <w:t xml:space="preserve">пунктом </w:t>
        </w:r>
        <w:r w:rsidRPr="00B3579A">
          <w:t>7</w:t>
        </w:r>
        <w:r w:rsidR="002825D1" w:rsidRPr="00B3579A">
          <w:t>.</w:t>
        </w:r>
      </w:hyperlink>
      <w:r w:rsidR="00540EA0">
        <w:t>8</w:t>
      </w:r>
      <w:r w:rsidR="002825D1" w:rsidRPr="00B3579A">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B3579A" w:rsidRDefault="003F4DED" w:rsidP="00D047CC">
      <w:pPr>
        <w:autoSpaceDE w:val="0"/>
        <w:autoSpaceDN w:val="0"/>
        <w:adjustRightInd w:val="0"/>
        <w:ind w:firstLine="709"/>
        <w:jc w:val="both"/>
      </w:pPr>
      <w:bookmarkStart w:id="0" w:name="Par2"/>
      <w:bookmarkEnd w:id="0"/>
      <w:r w:rsidRPr="00B3579A">
        <w:t>7</w:t>
      </w:r>
      <w:r w:rsidR="000868E6" w:rsidRPr="00B3579A">
        <w:t>.3</w:t>
      </w:r>
      <w:r w:rsidR="002825D1" w:rsidRPr="00B3579A">
        <w:t xml:space="preserve"> За каждый факт неисполнения или ненадлежащего исполнения Поставщиком (Подрядчиком, Исполнителем) обязательств</w:t>
      </w:r>
      <w:r w:rsidR="009A32B7">
        <w:t xml:space="preserve"> </w:t>
      </w:r>
      <w:r w:rsidR="009A32B7" w:rsidRPr="00B3579A">
        <w:t>(в том числе гарантийного обязательства)</w:t>
      </w:r>
      <w:r w:rsidR="002825D1" w:rsidRPr="00B3579A">
        <w:t xml:space="preserve">, предусмотренных Контрактом, за исключением просрочки исполнения обязательств, </w:t>
      </w:r>
      <w:r w:rsidR="000451CA" w:rsidRPr="00B3579A">
        <w:t xml:space="preserve">за исключением просрочки исполнения обязательств, </w:t>
      </w:r>
      <w:r w:rsidR="002825D1" w:rsidRPr="00B3579A">
        <w:t xml:space="preserve">предусмотренных Контрактом, размер штрафа устанавливается </w:t>
      </w:r>
      <w:r w:rsidR="00CC22AB">
        <w:t xml:space="preserve">в размере </w:t>
      </w:r>
      <w:r w:rsidR="00512C87">
        <w:t>607 504,10</w:t>
      </w:r>
      <w:r w:rsidR="000B7A2B" w:rsidRPr="000B7A2B">
        <w:t xml:space="preserve"> (</w:t>
      </w:r>
      <w:r w:rsidR="00512C87">
        <w:t>Шестьсот семь тысяч пятьсот четыре) рубля 1</w:t>
      </w:r>
      <w:r w:rsidR="004523B2">
        <w:t>0 копеек</w:t>
      </w:r>
      <w:r w:rsidR="002825D1" w:rsidRPr="00B3579A">
        <w:t xml:space="preserve">, рассчитанном в следующем порядке (за </w:t>
      </w:r>
      <w:r w:rsidR="002825D1" w:rsidRPr="00BD12BF">
        <w:t xml:space="preserve">исключением случаев, предусмотренных </w:t>
      </w:r>
      <w:hyperlink w:anchor="Par13" w:history="1">
        <w:r w:rsidR="00540EA0">
          <w:t>пунктом</w:t>
        </w:r>
        <w:r w:rsidR="002825D1" w:rsidRPr="00BD12BF">
          <w:t xml:space="preserve"> </w:t>
        </w:r>
        <w:r w:rsidRPr="00BD12BF">
          <w:t>7</w:t>
        </w:r>
        <w:r w:rsidR="002825D1" w:rsidRPr="00BD12BF">
          <w:t>.4</w:t>
        </w:r>
      </w:hyperlink>
      <w:r w:rsidR="00540EA0" w:rsidRPr="00BD12BF">
        <w:t xml:space="preserve"> </w:t>
      </w:r>
      <w:r w:rsidR="002825D1" w:rsidRPr="00BD12BF">
        <w:t>Контракта):</w:t>
      </w:r>
    </w:p>
    <w:p w:rsidR="002825D1" w:rsidRPr="00B3579A" w:rsidRDefault="002825D1" w:rsidP="00D047CC">
      <w:pPr>
        <w:autoSpaceDE w:val="0"/>
        <w:autoSpaceDN w:val="0"/>
        <w:adjustRightInd w:val="0"/>
        <w:ind w:firstLine="709"/>
        <w:jc w:val="both"/>
      </w:pPr>
      <w:r w:rsidRPr="00B3579A">
        <w:t>а) 10 процентов цены контракта (этапа) в случае, если цена контракта (этапа) не превышает 3 млн. рублей;</w:t>
      </w:r>
    </w:p>
    <w:p w:rsidR="002825D1" w:rsidRPr="0077534B" w:rsidRDefault="002825D1" w:rsidP="00D047CC">
      <w:pPr>
        <w:autoSpaceDE w:val="0"/>
        <w:autoSpaceDN w:val="0"/>
        <w:adjustRightInd w:val="0"/>
        <w:ind w:firstLine="709"/>
        <w:jc w:val="both"/>
        <w:rPr>
          <w:b/>
        </w:rPr>
      </w:pPr>
      <w:r w:rsidRPr="0077534B">
        <w:rPr>
          <w:b/>
        </w:rPr>
        <w:lastRenderedPageBreak/>
        <w:t>б) 5 процентов цены контракта (этапа) в случае, если цена контракта (этапа) составляет от 3 млн. рублей до 50 млн. рублей (включительно);</w:t>
      </w:r>
    </w:p>
    <w:p w:rsidR="002825D1" w:rsidRPr="0077534B" w:rsidRDefault="002825D1" w:rsidP="00D047CC">
      <w:pPr>
        <w:autoSpaceDE w:val="0"/>
        <w:autoSpaceDN w:val="0"/>
        <w:adjustRightInd w:val="0"/>
        <w:ind w:firstLine="709"/>
        <w:jc w:val="both"/>
      </w:pPr>
      <w:r w:rsidRPr="0077534B">
        <w:t>в) 1 процент цены контракта (этапа) в случае, если цена контракта (этапа) составляет от 50 млн. рублей до 100 млн. рублей (включительно);</w:t>
      </w:r>
    </w:p>
    <w:p w:rsidR="002825D1" w:rsidRPr="00B3579A" w:rsidRDefault="002825D1" w:rsidP="00D047CC">
      <w:pPr>
        <w:autoSpaceDE w:val="0"/>
        <w:autoSpaceDN w:val="0"/>
        <w:adjustRightInd w:val="0"/>
        <w:ind w:firstLine="709"/>
        <w:jc w:val="both"/>
      </w:pPr>
      <w:r w:rsidRPr="00B3579A">
        <w:t>г) 0,5 процента цены контракта (этапа) в случае, если цена контракта (этапа) составляет от 100 млн. рублей до 500 млн. рублей (включительно);</w:t>
      </w:r>
    </w:p>
    <w:p w:rsidR="002825D1" w:rsidRPr="000B7A2B" w:rsidRDefault="002825D1" w:rsidP="00D047CC">
      <w:pPr>
        <w:autoSpaceDE w:val="0"/>
        <w:autoSpaceDN w:val="0"/>
        <w:adjustRightInd w:val="0"/>
        <w:ind w:firstLine="709"/>
        <w:jc w:val="both"/>
      </w:pPr>
      <w:r w:rsidRPr="000B7A2B">
        <w:t>д) 0,4 процента цены контракта (этапа) в случае, если цена контракта (этапа) составляет от 500 млн. рублей до 1 млрд. рублей (включительно);</w:t>
      </w:r>
    </w:p>
    <w:p w:rsidR="002825D1" w:rsidRPr="00B3579A" w:rsidRDefault="002825D1" w:rsidP="00D047CC">
      <w:pPr>
        <w:autoSpaceDE w:val="0"/>
        <w:autoSpaceDN w:val="0"/>
        <w:adjustRightInd w:val="0"/>
        <w:ind w:firstLine="709"/>
        <w:jc w:val="both"/>
      </w:pPr>
      <w:r w:rsidRPr="00B3579A">
        <w:t>е) 0,3 процента цены контракта (этапа) в случае, если цена контракта (этапа) составляет от 1 млрд. рублей до 2 млрд. рублей (включительно);</w:t>
      </w:r>
    </w:p>
    <w:p w:rsidR="002825D1" w:rsidRPr="00B3579A" w:rsidRDefault="002825D1" w:rsidP="00D047CC">
      <w:pPr>
        <w:autoSpaceDE w:val="0"/>
        <w:autoSpaceDN w:val="0"/>
        <w:adjustRightInd w:val="0"/>
        <w:ind w:firstLine="709"/>
        <w:jc w:val="both"/>
      </w:pPr>
      <w:r w:rsidRPr="00B3579A">
        <w:t>ж) 0,25 процента цены контракта (этапа) в случае, если цена контракта (этапа) составляет от 2 млрд. рублей до 5 млрд. рублей (включительно);</w:t>
      </w:r>
    </w:p>
    <w:p w:rsidR="002825D1" w:rsidRPr="00B3579A" w:rsidRDefault="002825D1" w:rsidP="00D047CC">
      <w:pPr>
        <w:autoSpaceDE w:val="0"/>
        <w:autoSpaceDN w:val="0"/>
        <w:adjustRightInd w:val="0"/>
        <w:ind w:firstLine="709"/>
        <w:jc w:val="both"/>
      </w:pPr>
      <w:r w:rsidRPr="00B3579A">
        <w:t>з) 0,2 процента цены контракта (этапа) в случае, если цена контракта (этапа) составляет от 5 млрд. рублей до 10 млрд. рублей (включительно);</w:t>
      </w:r>
    </w:p>
    <w:p w:rsidR="002825D1" w:rsidRPr="00B3579A" w:rsidRDefault="002825D1" w:rsidP="00D047CC">
      <w:pPr>
        <w:autoSpaceDE w:val="0"/>
        <w:autoSpaceDN w:val="0"/>
        <w:adjustRightInd w:val="0"/>
        <w:ind w:firstLine="709"/>
        <w:jc w:val="both"/>
      </w:pPr>
      <w:r w:rsidRPr="00B3579A">
        <w:t>и) 0,1 процента цены контракта (этапа) в случае, если цена контракта (этапа) превышает 10 млрд. рублей.</w:t>
      </w:r>
    </w:p>
    <w:p w:rsidR="002825D1" w:rsidRPr="00B3579A" w:rsidRDefault="003F4DED" w:rsidP="00D047CC">
      <w:pPr>
        <w:autoSpaceDE w:val="0"/>
        <w:autoSpaceDN w:val="0"/>
        <w:adjustRightInd w:val="0"/>
        <w:ind w:firstLine="709"/>
        <w:jc w:val="both"/>
      </w:pPr>
      <w:bookmarkStart w:id="1" w:name="Par13"/>
      <w:bookmarkEnd w:id="1"/>
      <w:r w:rsidRPr="00B3579A">
        <w:t>7</w:t>
      </w:r>
      <w:r w:rsidR="000868E6" w:rsidRPr="00B3579A">
        <w:t>.</w:t>
      </w:r>
      <w:r w:rsidR="00BD12BF">
        <w:t>4</w:t>
      </w:r>
      <w:r w:rsidR="002825D1" w:rsidRPr="00B3579A">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61077">
        <w:t>ательст</w:t>
      </w:r>
      <w:r w:rsidR="00147656">
        <w:t>в) 5 </w:t>
      </w:r>
      <w:r w:rsidR="00261077">
        <w:t>00</w:t>
      </w:r>
      <w:r w:rsidR="003337EB">
        <w:t>0</w:t>
      </w:r>
      <w:r w:rsidR="00147656">
        <w:t>,00</w:t>
      </w:r>
      <w:r w:rsidR="003337EB">
        <w:t xml:space="preserve"> (</w:t>
      </w:r>
      <w:r w:rsidR="00147656">
        <w:t>П</w:t>
      </w:r>
      <w:r w:rsidR="00261077">
        <w:t>ять</w:t>
      </w:r>
      <w:r w:rsidR="00BD12BF" w:rsidRPr="00BD12BF">
        <w:t xml:space="preserve"> тысяч</w:t>
      </w:r>
      <w:r w:rsidR="00BD12BF">
        <w:t>)</w:t>
      </w:r>
      <w:r w:rsidR="00BD12BF" w:rsidRPr="00BD12BF">
        <w:t xml:space="preserve"> рублей 00 копеек</w:t>
      </w:r>
      <w:r w:rsidR="002825D1" w:rsidRPr="00B3579A">
        <w:t>, рассчитанном в следующем порядке:</w:t>
      </w:r>
    </w:p>
    <w:p w:rsidR="002825D1" w:rsidRPr="00B3579A" w:rsidRDefault="002825D1" w:rsidP="00D047CC">
      <w:pPr>
        <w:autoSpaceDE w:val="0"/>
        <w:autoSpaceDN w:val="0"/>
        <w:adjustRightInd w:val="0"/>
        <w:ind w:firstLine="709"/>
        <w:jc w:val="both"/>
      </w:pPr>
      <w:r w:rsidRPr="00B3579A">
        <w:t>а) 1000 рублей, если цена контракта не превышает 3 млн. рублей;</w:t>
      </w:r>
    </w:p>
    <w:p w:rsidR="002825D1" w:rsidRPr="00147656" w:rsidRDefault="002825D1" w:rsidP="00D047CC">
      <w:pPr>
        <w:autoSpaceDE w:val="0"/>
        <w:autoSpaceDN w:val="0"/>
        <w:adjustRightInd w:val="0"/>
        <w:ind w:firstLine="709"/>
        <w:jc w:val="both"/>
        <w:rPr>
          <w:b/>
        </w:rPr>
      </w:pPr>
      <w:r w:rsidRPr="00147656">
        <w:rPr>
          <w:b/>
        </w:rPr>
        <w:t>б) 5000 рублей, если цена контракта составляет от 3 млн. рублей до 50 млн. рублей (включительно);</w:t>
      </w:r>
    </w:p>
    <w:p w:rsidR="002825D1" w:rsidRPr="00147656" w:rsidRDefault="002825D1" w:rsidP="00D047CC">
      <w:pPr>
        <w:autoSpaceDE w:val="0"/>
        <w:autoSpaceDN w:val="0"/>
        <w:adjustRightInd w:val="0"/>
        <w:ind w:firstLine="709"/>
        <w:jc w:val="both"/>
      </w:pPr>
      <w:r w:rsidRPr="00147656">
        <w:t>в) 10000 рублей, если цена контракта составляет от 50 млн. рублей до 100 млн. рублей (включительно);</w:t>
      </w:r>
    </w:p>
    <w:p w:rsidR="002825D1" w:rsidRPr="00261077" w:rsidRDefault="002825D1" w:rsidP="00D047CC">
      <w:pPr>
        <w:autoSpaceDE w:val="0"/>
        <w:autoSpaceDN w:val="0"/>
        <w:adjustRightInd w:val="0"/>
        <w:ind w:firstLine="709"/>
        <w:jc w:val="both"/>
      </w:pPr>
      <w:r w:rsidRPr="00261077">
        <w:t>г) 100000 рублей, если цена контракта превышает 100 млн. рублей.</w:t>
      </w:r>
    </w:p>
    <w:p w:rsidR="002825D1" w:rsidRPr="00B3579A" w:rsidRDefault="003F4DED" w:rsidP="00D047CC">
      <w:pPr>
        <w:autoSpaceDE w:val="0"/>
        <w:autoSpaceDN w:val="0"/>
        <w:adjustRightInd w:val="0"/>
        <w:ind w:firstLine="709"/>
        <w:contextualSpacing/>
        <w:jc w:val="both"/>
      </w:pPr>
      <w:bookmarkStart w:id="2" w:name="Par36"/>
      <w:bookmarkEnd w:id="2"/>
      <w:r w:rsidRPr="00BD12BF">
        <w:t>7</w:t>
      </w:r>
      <w:r w:rsidR="000868E6" w:rsidRPr="00BD12BF">
        <w:t>.</w:t>
      </w:r>
      <w:r w:rsidR="00540EA0">
        <w:t>5</w:t>
      </w:r>
      <w:r w:rsidR="002825D1" w:rsidRPr="00BD12BF">
        <w:t xml:space="preserve"> За каждый факт неисполнения Заказчиком обязательств, предусмотренных</w:t>
      </w:r>
      <w:r w:rsidR="002825D1" w:rsidRPr="00B3579A">
        <w:t xml:space="preserve"> Контрактом, за исключением просрочки исполнения обязательств, предусмотренных Контрактом, размер штрафа устанавливается </w:t>
      </w:r>
      <w:r w:rsidR="00147656">
        <w:t>5 </w:t>
      </w:r>
      <w:r w:rsidR="00261077">
        <w:t>000</w:t>
      </w:r>
      <w:r w:rsidR="00147656">
        <w:t>,00 (П</w:t>
      </w:r>
      <w:r w:rsidR="00261077">
        <w:t>ять</w:t>
      </w:r>
      <w:r w:rsidR="00BD12BF" w:rsidRPr="00BD12BF">
        <w:t xml:space="preserve"> тысяч</w:t>
      </w:r>
      <w:r w:rsidR="00BD12BF">
        <w:t>)</w:t>
      </w:r>
      <w:r w:rsidR="00BD12BF" w:rsidRPr="00BD12BF">
        <w:t xml:space="preserve"> рублей 00 копеек</w:t>
      </w:r>
      <w:r w:rsidR="002825D1" w:rsidRPr="00B3579A">
        <w:t>, рассчитанном в следующем порядке:</w:t>
      </w:r>
    </w:p>
    <w:p w:rsidR="002825D1" w:rsidRPr="00B3579A" w:rsidRDefault="002825D1" w:rsidP="00D047CC">
      <w:pPr>
        <w:autoSpaceDE w:val="0"/>
        <w:autoSpaceDN w:val="0"/>
        <w:adjustRightInd w:val="0"/>
        <w:ind w:firstLine="709"/>
        <w:contextualSpacing/>
        <w:jc w:val="both"/>
      </w:pPr>
      <w:r w:rsidRPr="00B3579A">
        <w:t xml:space="preserve"> а) 1000 рублей, если цена контракта не превышает 3 млн. рублей (включительно);</w:t>
      </w:r>
    </w:p>
    <w:p w:rsidR="002825D1" w:rsidRPr="00147656" w:rsidRDefault="002825D1" w:rsidP="00D047CC">
      <w:pPr>
        <w:autoSpaceDE w:val="0"/>
        <w:autoSpaceDN w:val="0"/>
        <w:adjustRightInd w:val="0"/>
        <w:ind w:firstLine="709"/>
        <w:contextualSpacing/>
        <w:jc w:val="both"/>
        <w:rPr>
          <w:b/>
        </w:rPr>
      </w:pPr>
      <w:r w:rsidRPr="00147656">
        <w:rPr>
          <w:b/>
        </w:rPr>
        <w:t>б) 5000 рублей, если цена контракта составляет от 3 млн. рублей до 50 млн. рублей (включительно);</w:t>
      </w:r>
    </w:p>
    <w:p w:rsidR="002825D1" w:rsidRPr="00261077" w:rsidRDefault="002825D1" w:rsidP="00D047CC">
      <w:pPr>
        <w:autoSpaceDE w:val="0"/>
        <w:autoSpaceDN w:val="0"/>
        <w:adjustRightInd w:val="0"/>
        <w:ind w:firstLine="709"/>
        <w:jc w:val="both"/>
        <w:rPr>
          <w:b/>
        </w:rPr>
      </w:pPr>
      <w:r w:rsidRPr="00147656">
        <w:t>в) 10000 рублей, если цена контракта составляет от 50 млн. рублей до 100 млн. рублей (включительно);</w:t>
      </w:r>
    </w:p>
    <w:p w:rsidR="002825D1" w:rsidRPr="00261077" w:rsidRDefault="002825D1" w:rsidP="00D047CC">
      <w:pPr>
        <w:autoSpaceDE w:val="0"/>
        <w:autoSpaceDN w:val="0"/>
        <w:adjustRightInd w:val="0"/>
        <w:ind w:firstLine="709"/>
        <w:jc w:val="both"/>
      </w:pPr>
      <w:r w:rsidRPr="00261077">
        <w:t>г) 100000 рублей, если цена контракта превышает 100 млн. рублей.</w:t>
      </w:r>
    </w:p>
    <w:p w:rsidR="002825D1" w:rsidRPr="00B3579A" w:rsidRDefault="003F4DED" w:rsidP="00D047CC">
      <w:pPr>
        <w:autoSpaceDE w:val="0"/>
        <w:autoSpaceDN w:val="0"/>
        <w:adjustRightInd w:val="0"/>
        <w:ind w:firstLine="709"/>
        <w:jc w:val="both"/>
      </w:pPr>
      <w:r w:rsidRPr="00B3579A">
        <w:t>7</w:t>
      </w:r>
      <w:r w:rsidR="000868E6" w:rsidRPr="00B3579A">
        <w:t>.</w:t>
      </w:r>
      <w:r w:rsidR="00540EA0">
        <w:t>6</w:t>
      </w:r>
      <w:r w:rsidR="002825D1" w:rsidRPr="00B3579A">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B3579A" w:rsidRDefault="003F4DED" w:rsidP="00D047CC">
      <w:pPr>
        <w:autoSpaceDE w:val="0"/>
        <w:autoSpaceDN w:val="0"/>
        <w:adjustRightInd w:val="0"/>
        <w:ind w:firstLine="709"/>
        <w:jc w:val="both"/>
      </w:pPr>
      <w:r w:rsidRPr="00B3579A">
        <w:t>7</w:t>
      </w:r>
      <w:r w:rsidR="000868E6" w:rsidRPr="00B3579A">
        <w:t>.</w:t>
      </w:r>
      <w:r w:rsidR="00540EA0">
        <w:t>7</w:t>
      </w:r>
      <w:r w:rsidR="002825D1" w:rsidRPr="00B3579A">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B3579A" w:rsidRDefault="003F4DED" w:rsidP="00D047CC">
      <w:pPr>
        <w:autoSpaceDE w:val="0"/>
        <w:autoSpaceDN w:val="0"/>
        <w:adjustRightInd w:val="0"/>
        <w:ind w:firstLine="709"/>
        <w:jc w:val="both"/>
      </w:pPr>
      <w:bookmarkStart w:id="3" w:name="Par47"/>
      <w:bookmarkEnd w:id="3"/>
      <w:r w:rsidRPr="00B3579A">
        <w:t>7</w:t>
      </w:r>
      <w:r w:rsidR="000868E6" w:rsidRPr="00B3579A">
        <w:t>.</w:t>
      </w:r>
      <w:r w:rsidR="00540EA0">
        <w:t>8</w:t>
      </w:r>
      <w:r w:rsidR="002825D1" w:rsidRPr="00B3579A">
        <w:t xml:space="preserve"> </w:t>
      </w:r>
      <w:proofErr w:type="gramStart"/>
      <w:r w:rsidR="002825D1" w:rsidRPr="00B3579A">
        <w:t>В</w:t>
      </w:r>
      <w:proofErr w:type="gramEnd"/>
      <w:r w:rsidR="002825D1" w:rsidRPr="00B3579A">
        <w:t xml:space="preserve">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9</w:t>
      </w:r>
      <w:r w:rsidR="002825D1" w:rsidRPr="00B3579A">
        <w:rPr>
          <w:color w:val="000000"/>
          <w:lang w:eastAsia="ru-RU"/>
        </w:rPr>
        <w:t xml:space="preserve"> Заказчик вправе требовать от </w:t>
      </w:r>
      <w:r w:rsidR="005658AA" w:rsidRPr="00B3579A">
        <w:rPr>
          <w:color w:val="000000"/>
          <w:lang w:eastAsia="ru-RU"/>
        </w:rPr>
        <w:t>Подрядчика</w:t>
      </w:r>
      <w:r w:rsidR="002825D1" w:rsidRPr="00B3579A">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00EE030A" w:rsidRPr="00B3579A">
        <w:rPr>
          <w:color w:val="000000"/>
          <w:lang w:eastAsia="ru-RU"/>
        </w:rPr>
        <w:t>разделом 4</w:t>
      </w:r>
      <w:r w:rsidR="002825D1" w:rsidRPr="00B3579A">
        <w:rPr>
          <w:color w:val="000000"/>
          <w:lang w:eastAsia="ru-RU"/>
        </w:rPr>
        <w:t xml:space="preserve"> настоящего Контракта.</w:t>
      </w:r>
    </w:p>
    <w:p w:rsidR="002825D1" w:rsidRPr="00B3579A" w:rsidRDefault="003F4DED" w:rsidP="00D047CC">
      <w:pPr>
        <w:widowControl w:val="0"/>
        <w:ind w:firstLine="709"/>
        <w:jc w:val="both"/>
        <w:rPr>
          <w:rStyle w:val="blk"/>
        </w:rPr>
      </w:pPr>
      <w:r w:rsidRPr="00B3579A">
        <w:rPr>
          <w:rStyle w:val="blk"/>
        </w:rPr>
        <w:t>7</w:t>
      </w:r>
      <w:r w:rsidR="000868E6" w:rsidRPr="00B3579A">
        <w:rPr>
          <w:rStyle w:val="blk"/>
        </w:rPr>
        <w:t>.</w:t>
      </w:r>
      <w:r w:rsidR="00540EA0">
        <w:rPr>
          <w:rStyle w:val="blk"/>
        </w:rPr>
        <w:t>10</w:t>
      </w:r>
      <w:r w:rsidR="002825D1" w:rsidRPr="00B3579A">
        <w:rPr>
          <w:rStyle w:val="blk"/>
        </w:rPr>
        <w:t xml:space="preserve"> </w:t>
      </w:r>
      <w:proofErr w:type="gramStart"/>
      <w:r w:rsidR="002825D1" w:rsidRPr="00B3579A">
        <w:rPr>
          <w:rStyle w:val="blk"/>
        </w:rPr>
        <w:t>В</w:t>
      </w:r>
      <w:proofErr w:type="gramEnd"/>
      <w:r w:rsidR="002825D1" w:rsidRPr="00B3579A">
        <w:rPr>
          <w:rStyle w:val="blk"/>
        </w:rPr>
        <w:t xml:space="preserve"> случае просрочки исполнения Поставщиком (Подрядчиком, Исполнителем) обязательств (в том числе гарантийного обязательства), предусмотренных Контрактом, а </w:t>
      </w:r>
      <w:r w:rsidR="002825D1" w:rsidRPr="00B3579A">
        <w:rPr>
          <w:rStyle w:val="blk"/>
        </w:rPr>
        <w:lastRenderedPageBreak/>
        <w:t>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825D1" w:rsidRPr="00B3579A" w:rsidRDefault="003F4DED" w:rsidP="00D047CC">
      <w:pPr>
        <w:suppressAutoHyphens w:val="0"/>
        <w:autoSpaceDE w:val="0"/>
        <w:autoSpaceDN w:val="0"/>
        <w:adjustRightInd w:val="0"/>
        <w:ind w:firstLine="709"/>
        <w:jc w:val="both"/>
        <w:rPr>
          <w:lang w:eastAsia="ru-RU"/>
        </w:rPr>
      </w:pPr>
      <w:r w:rsidRPr="00B3579A">
        <w:rPr>
          <w:rStyle w:val="blk"/>
        </w:rPr>
        <w:t>7</w:t>
      </w:r>
      <w:r w:rsidR="000868E6" w:rsidRPr="00B3579A">
        <w:rPr>
          <w:rStyle w:val="blk"/>
        </w:rPr>
        <w:t>.</w:t>
      </w:r>
      <w:r w:rsidR="00540EA0">
        <w:rPr>
          <w:rStyle w:val="blk"/>
        </w:rPr>
        <w:t>11</w:t>
      </w:r>
      <w:r w:rsidR="002825D1" w:rsidRPr="00B3579A">
        <w:rPr>
          <w:rStyle w:val="blk"/>
        </w:rPr>
        <w:t xml:space="preserve"> </w:t>
      </w:r>
      <w:r w:rsidR="002825D1" w:rsidRPr="00B3579A">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B3579A" w:rsidRDefault="003F4DED" w:rsidP="00D047CC">
      <w:pPr>
        <w:ind w:firstLine="709"/>
        <w:jc w:val="both"/>
      </w:pPr>
      <w:r w:rsidRPr="00B3579A">
        <w:rPr>
          <w:rStyle w:val="blk"/>
        </w:rPr>
        <w:t>7</w:t>
      </w:r>
      <w:r w:rsidR="000868E6" w:rsidRPr="00B3579A">
        <w:rPr>
          <w:rStyle w:val="blk"/>
        </w:rPr>
        <w:t>.</w:t>
      </w:r>
      <w:r w:rsidR="00540EA0">
        <w:rPr>
          <w:rStyle w:val="blk"/>
        </w:rPr>
        <w:t>12</w:t>
      </w:r>
      <w:r w:rsidR="002825D1" w:rsidRPr="00B3579A">
        <w:rPr>
          <w:rStyle w:val="blk"/>
        </w:rPr>
        <w:t xml:space="preserve"> </w:t>
      </w:r>
      <w:proofErr w:type="gramStart"/>
      <w:r w:rsidR="002825D1" w:rsidRPr="00B3579A">
        <w:rPr>
          <w:rStyle w:val="blk"/>
        </w:rPr>
        <w:t>В</w:t>
      </w:r>
      <w:proofErr w:type="gramEnd"/>
      <w:r w:rsidR="002825D1" w:rsidRPr="00B3579A">
        <w:rPr>
          <w:rStyle w:val="blk"/>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13</w:t>
      </w:r>
      <w:r w:rsidR="002825D1" w:rsidRPr="00B3579A">
        <w:rPr>
          <w:color w:val="000000"/>
          <w:lang w:eastAsia="ru-RU"/>
        </w:rPr>
        <w:t xml:space="preserve"> Неустойка уплачиваются </w:t>
      </w:r>
      <w:r w:rsidR="005658AA" w:rsidRPr="00B3579A">
        <w:rPr>
          <w:color w:val="000000"/>
          <w:lang w:eastAsia="ru-RU"/>
        </w:rPr>
        <w:t>Подрядчиком</w:t>
      </w:r>
      <w:r w:rsidR="002825D1" w:rsidRPr="00B3579A">
        <w:rPr>
          <w:color w:val="000000"/>
          <w:lang w:eastAsia="ru-RU"/>
        </w:rPr>
        <w:t xml:space="preserve"> посредством перечисления взыскиваемых сумм по указанным Заказчиком в претензии реквизитам. </w:t>
      </w:r>
      <w:r w:rsidR="005658AA" w:rsidRPr="00B3579A">
        <w:rPr>
          <w:color w:val="000000"/>
          <w:lang w:eastAsia="ru-RU"/>
        </w:rPr>
        <w:t>Подрядчик</w:t>
      </w:r>
      <w:r w:rsidR="002825D1" w:rsidRPr="00B3579A">
        <w:rPr>
          <w:color w:val="000000"/>
          <w:lang w:eastAsia="ru-RU"/>
        </w:rPr>
        <w:t xml:space="preserve">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14</w:t>
      </w:r>
      <w:r w:rsidR="002825D1" w:rsidRPr="00B3579A">
        <w:rPr>
          <w:color w:val="000000"/>
          <w:lang w:eastAsia="ru-RU"/>
        </w:rPr>
        <w:t xml:space="preserve"> Заказчик вправе зачесть сумму неустойки, в счет сумм платежей, подлежащих уплате </w:t>
      </w:r>
      <w:r w:rsidR="005658AA" w:rsidRPr="00B3579A">
        <w:rPr>
          <w:color w:val="000000"/>
          <w:lang w:eastAsia="ru-RU"/>
        </w:rPr>
        <w:t>Подрядчику</w:t>
      </w:r>
      <w:r w:rsidR="002825D1" w:rsidRPr="00B3579A">
        <w:rPr>
          <w:color w:val="000000"/>
          <w:lang w:eastAsia="ru-RU"/>
        </w:rPr>
        <w:t xml:space="preserve"> по Контракту. В этом случае Заказчик направляет </w:t>
      </w:r>
      <w:r w:rsidR="005658AA" w:rsidRPr="00B3579A">
        <w:rPr>
          <w:color w:val="000000"/>
          <w:lang w:eastAsia="ru-RU"/>
        </w:rPr>
        <w:t>Подрядчику</w:t>
      </w:r>
      <w:r w:rsidR="002825D1" w:rsidRPr="00B3579A">
        <w:rPr>
          <w:color w:val="000000"/>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r w:rsidR="000451CA" w:rsidRPr="00B3579A">
        <w:rPr>
          <w:color w:val="000000"/>
          <w:lang w:eastAsia="ru-RU"/>
        </w:rPr>
        <w:t xml:space="preserve"> Применение настоящего пункта освобождает Заказчика от ответственнос</w:t>
      </w:r>
      <w:r w:rsidR="00D6722F">
        <w:rPr>
          <w:color w:val="000000"/>
          <w:lang w:eastAsia="ru-RU"/>
        </w:rPr>
        <w:t>ти, предусмотренной пунктами 7.5., 7.12</w:t>
      </w:r>
      <w:r w:rsidR="009A32B7">
        <w:rPr>
          <w:color w:val="000000"/>
          <w:lang w:eastAsia="ru-RU"/>
        </w:rPr>
        <w:t>. Контракта</w:t>
      </w:r>
      <w:r w:rsidR="000451CA" w:rsidRPr="00B3579A">
        <w:rPr>
          <w:color w:val="000000"/>
          <w:lang w:eastAsia="ru-RU"/>
        </w:rPr>
        <w:t>.</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15</w:t>
      </w:r>
      <w:r w:rsidR="002825D1" w:rsidRPr="00B3579A">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58AA" w:rsidRPr="00B3579A">
        <w:rPr>
          <w:color w:val="000000"/>
          <w:lang w:eastAsia="ru-RU"/>
        </w:rPr>
        <w:t>Подрядчиком</w:t>
      </w:r>
      <w:r w:rsidR="002825D1" w:rsidRPr="00B3579A">
        <w:rPr>
          <w:color w:val="000000"/>
          <w:lang w:eastAsia="ru-RU"/>
        </w:rPr>
        <w:t xml:space="preserve"> своих обязательств.</w:t>
      </w:r>
    </w:p>
    <w:p w:rsidR="002825D1" w:rsidRPr="00B3579A" w:rsidRDefault="003F4DED" w:rsidP="00D047CC">
      <w:pPr>
        <w:widowControl w:val="0"/>
        <w:tabs>
          <w:tab w:val="left" w:pos="709"/>
        </w:tabs>
        <w:autoSpaceDE w:val="0"/>
        <w:autoSpaceDN w:val="0"/>
        <w:adjustRightInd w:val="0"/>
        <w:ind w:firstLine="709"/>
        <w:jc w:val="both"/>
        <w:rPr>
          <w:color w:val="000000"/>
          <w:lang w:eastAsia="ru-RU"/>
        </w:rPr>
      </w:pPr>
      <w:r w:rsidRPr="00B3579A">
        <w:rPr>
          <w:color w:val="000000"/>
          <w:lang w:eastAsia="ru-RU"/>
        </w:rPr>
        <w:t>7</w:t>
      </w:r>
      <w:r w:rsidR="000868E6" w:rsidRPr="00B3579A">
        <w:rPr>
          <w:color w:val="000000"/>
          <w:lang w:eastAsia="ru-RU"/>
        </w:rPr>
        <w:t>.</w:t>
      </w:r>
      <w:r w:rsidR="00D6722F">
        <w:rPr>
          <w:color w:val="000000"/>
          <w:lang w:eastAsia="ru-RU"/>
        </w:rPr>
        <w:t>16</w:t>
      </w:r>
      <w:r w:rsidR="002825D1" w:rsidRPr="00B3579A">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D6722F">
        <w:rPr>
          <w:color w:val="000000"/>
          <w:lang w:eastAsia="ru-RU"/>
        </w:rPr>
        <w:t>17</w:t>
      </w:r>
      <w:r w:rsidR="002825D1" w:rsidRPr="00B3579A">
        <w:rPr>
          <w:color w:val="000000"/>
          <w:lang w:eastAsia="ru-RU"/>
        </w:rPr>
        <w:t xml:space="preserve"> Уплата неустоек и возмещение убытков не освобождает Стороны от исполнения своих обязательств по Контракту.</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18</w:t>
      </w:r>
      <w:r w:rsidR="002825D1" w:rsidRPr="00B3579A">
        <w:rPr>
          <w:rFonts w:ascii="Times New Roman" w:hAnsi="Times New Roman" w:cs="Times New Roman"/>
          <w:color w:val="000000"/>
          <w:sz w:val="24"/>
          <w:szCs w:val="24"/>
        </w:rPr>
        <w:t xml:space="preserve"> Неустойка уплачиваются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в добровольном порядке.</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19</w:t>
      </w:r>
      <w:r w:rsidR="002825D1" w:rsidRPr="00B3579A">
        <w:rPr>
          <w:rFonts w:ascii="Times New Roman" w:hAnsi="Times New Roman" w:cs="Times New Roman"/>
          <w:color w:val="000000"/>
          <w:sz w:val="24"/>
          <w:szCs w:val="24"/>
        </w:rPr>
        <w:t xml:space="preserve">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работ/ </w:t>
      </w:r>
      <w:r w:rsidR="00F06D67" w:rsidRPr="00B3579A">
        <w:rPr>
          <w:rFonts w:ascii="Times New Roman" w:hAnsi="Times New Roman" w:cs="Times New Roman"/>
          <w:color w:val="000000"/>
          <w:sz w:val="24"/>
          <w:szCs w:val="24"/>
        </w:rPr>
        <w:t>выполнения Работ</w:t>
      </w:r>
      <w:r w:rsidR="002825D1" w:rsidRPr="00B3579A">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20</w:t>
      </w:r>
      <w:r w:rsidR="002825D1" w:rsidRPr="00B3579A">
        <w:rPr>
          <w:rFonts w:ascii="Times New Roman" w:hAnsi="Times New Roman" w:cs="Times New Roman"/>
          <w:color w:val="000000"/>
          <w:sz w:val="24"/>
          <w:szCs w:val="24"/>
        </w:rPr>
        <w:t xml:space="preserve"> Если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21</w:t>
      </w:r>
      <w:r w:rsidR="002825D1" w:rsidRPr="00B3579A">
        <w:rPr>
          <w:rFonts w:ascii="Times New Roman" w:hAnsi="Times New Roman" w:cs="Times New Roman"/>
          <w:color w:val="000000"/>
          <w:sz w:val="24"/>
          <w:szCs w:val="24"/>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w:t>
      </w:r>
      <w:r w:rsidR="005658AA" w:rsidRPr="00B3579A">
        <w:rPr>
          <w:rFonts w:ascii="Times New Roman" w:hAnsi="Times New Roman" w:cs="Times New Roman"/>
          <w:color w:val="000000"/>
          <w:sz w:val="24"/>
          <w:szCs w:val="24"/>
        </w:rPr>
        <w:lastRenderedPageBreak/>
        <w:t>Подрядчиком</w:t>
      </w:r>
      <w:r w:rsidR="002825D1" w:rsidRPr="00B3579A">
        <w:rPr>
          <w:rFonts w:ascii="Times New Roman" w:hAnsi="Times New Roman" w:cs="Times New Roman"/>
          <w:color w:val="000000"/>
          <w:sz w:val="24"/>
          <w:szCs w:val="24"/>
        </w:rPr>
        <w:t xml:space="preserve"> в назначенный срок этого требования отказаться от Контракта, а также потребовать от </w:t>
      </w:r>
      <w:r w:rsidR="005658AA" w:rsidRPr="00B3579A">
        <w:rPr>
          <w:rFonts w:ascii="Times New Roman" w:hAnsi="Times New Roman" w:cs="Times New Roman"/>
          <w:color w:val="000000"/>
          <w:sz w:val="24"/>
          <w:szCs w:val="24"/>
        </w:rPr>
        <w:t>Подрядчика</w:t>
      </w:r>
      <w:r w:rsidR="002825D1" w:rsidRPr="00B3579A">
        <w:rPr>
          <w:rFonts w:ascii="Times New Roman" w:hAnsi="Times New Roman" w:cs="Times New Roman"/>
          <w:color w:val="000000"/>
          <w:sz w:val="24"/>
          <w:szCs w:val="24"/>
        </w:rPr>
        <w:t xml:space="preserve"> возмещения убытков.</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22</w:t>
      </w:r>
      <w:r w:rsidR="002825D1" w:rsidRPr="00B3579A">
        <w:rPr>
          <w:rFonts w:ascii="Times New Roman" w:hAnsi="Times New Roman" w:cs="Times New Roman"/>
          <w:color w:val="000000"/>
          <w:sz w:val="24"/>
          <w:szCs w:val="24"/>
        </w:rPr>
        <w:t xml:space="preserve"> </w:t>
      </w:r>
      <w:proofErr w:type="gramStart"/>
      <w:r w:rsidR="002825D1" w:rsidRPr="00B3579A">
        <w:rPr>
          <w:rFonts w:ascii="Times New Roman" w:hAnsi="Times New Roman" w:cs="Times New Roman"/>
          <w:color w:val="000000"/>
          <w:sz w:val="24"/>
          <w:szCs w:val="24"/>
        </w:rPr>
        <w:t>В</w:t>
      </w:r>
      <w:proofErr w:type="gramEnd"/>
      <w:r w:rsidR="002825D1" w:rsidRPr="00B3579A">
        <w:rPr>
          <w:rFonts w:ascii="Times New Roman" w:hAnsi="Times New Roman" w:cs="Times New Roman"/>
          <w:color w:val="000000"/>
          <w:sz w:val="24"/>
          <w:szCs w:val="24"/>
        </w:rPr>
        <w:t xml:space="preserve"> случае отказа или уклонения </w:t>
      </w:r>
      <w:r w:rsidR="005658AA" w:rsidRPr="00B3579A">
        <w:rPr>
          <w:rFonts w:ascii="Times New Roman" w:hAnsi="Times New Roman" w:cs="Times New Roman"/>
          <w:color w:val="000000"/>
          <w:sz w:val="24"/>
          <w:szCs w:val="24"/>
        </w:rPr>
        <w:t>Подрядчика</w:t>
      </w:r>
      <w:r w:rsidR="002825D1" w:rsidRPr="00B3579A">
        <w:rPr>
          <w:rFonts w:ascii="Times New Roman" w:hAnsi="Times New Roman" w:cs="Times New Roman"/>
          <w:color w:val="000000"/>
          <w:sz w:val="24"/>
          <w:szCs w:val="24"/>
        </w:rPr>
        <w:t xml:space="preserve"> от устранения выявленных недостатков (дефектов), Заказчик имеет право устранить такие недостатки (дефекты) за свой счет, а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23</w:t>
      </w:r>
      <w:r w:rsidR="002825D1" w:rsidRPr="00B3579A">
        <w:rPr>
          <w:rFonts w:ascii="Times New Roman" w:hAnsi="Times New Roman" w:cs="Times New Roman"/>
          <w:color w:val="000000"/>
          <w:sz w:val="24"/>
          <w:szCs w:val="24"/>
        </w:rPr>
        <w:t xml:space="preserve"> </w:t>
      </w:r>
      <w:proofErr w:type="gramStart"/>
      <w:r w:rsidR="002825D1" w:rsidRPr="00B3579A">
        <w:rPr>
          <w:rFonts w:ascii="Times New Roman" w:hAnsi="Times New Roman" w:cs="Times New Roman"/>
          <w:color w:val="000000"/>
          <w:sz w:val="24"/>
          <w:szCs w:val="24"/>
        </w:rPr>
        <w:t>В</w:t>
      </w:r>
      <w:proofErr w:type="gramEnd"/>
      <w:r w:rsidR="002825D1" w:rsidRPr="00B3579A">
        <w:rPr>
          <w:rFonts w:ascii="Times New Roman" w:hAnsi="Times New Roman" w:cs="Times New Roman"/>
          <w:color w:val="000000"/>
          <w:sz w:val="24"/>
          <w:szCs w:val="24"/>
        </w:rPr>
        <w:t xml:space="preserve"> случае причинения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или его суб</w:t>
      </w:r>
      <w:r w:rsidR="00000A6F"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24</w:t>
      </w:r>
      <w:r w:rsidR="002825D1" w:rsidRPr="00B3579A">
        <w:rPr>
          <w:rFonts w:ascii="Times New Roman" w:hAnsi="Times New Roman" w:cs="Times New Roman"/>
          <w:color w:val="000000"/>
          <w:sz w:val="24"/>
          <w:szCs w:val="24"/>
        </w:rPr>
        <w:t xml:space="preserve"> </w:t>
      </w:r>
      <w:proofErr w:type="gramStart"/>
      <w:r w:rsidR="002825D1" w:rsidRPr="00B3579A">
        <w:rPr>
          <w:rFonts w:ascii="Times New Roman" w:hAnsi="Times New Roman" w:cs="Times New Roman"/>
          <w:color w:val="000000"/>
          <w:sz w:val="24"/>
          <w:szCs w:val="24"/>
        </w:rPr>
        <w:t>В</w:t>
      </w:r>
      <w:proofErr w:type="gramEnd"/>
      <w:r w:rsidR="002825D1" w:rsidRPr="00B3579A">
        <w:rPr>
          <w:rFonts w:ascii="Times New Roman" w:hAnsi="Times New Roman" w:cs="Times New Roman"/>
          <w:color w:val="000000"/>
          <w:sz w:val="24"/>
          <w:szCs w:val="24"/>
        </w:rPr>
        <w:t xml:space="preserve">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58AA" w:rsidRPr="00B3579A">
        <w:rPr>
          <w:rFonts w:ascii="Times New Roman" w:hAnsi="Times New Roman" w:cs="Times New Roman"/>
          <w:color w:val="000000"/>
          <w:sz w:val="24"/>
          <w:szCs w:val="24"/>
        </w:rPr>
        <w:t>Подрядчика</w:t>
      </w:r>
      <w:r w:rsidR="002825D1" w:rsidRPr="00B3579A">
        <w:rPr>
          <w:rFonts w:ascii="Times New Roman" w:hAnsi="Times New Roman" w:cs="Times New Roman"/>
          <w:color w:val="000000"/>
          <w:sz w:val="24"/>
          <w:szCs w:val="24"/>
        </w:rPr>
        <w:t xml:space="preserve"> и (или) его контрагентов,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на основании претензии Заказчика.</w:t>
      </w:r>
    </w:p>
    <w:p w:rsidR="001475F6" w:rsidRPr="00B3579A" w:rsidRDefault="00E378A1"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1475F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25</w:t>
      </w:r>
      <w:r w:rsidR="001475F6" w:rsidRPr="00B3579A">
        <w:rPr>
          <w:rFonts w:ascii="Times New Roman" w:hAnsi="Times New Roman" w:cs="Times New Roman"/>
          <w:color w:val="000000"/>
          <w:sz w:val="24"/>
          <w:szCs w:val="24"/>
        </w:rPr>
        <w:t xml:space="preserve">. В случае привлечения Заказчика к ответственности по вине </w:t>
      </w:r>
      <w:r w:rsidR="000451CA" w:rsidRPr="00B3579A">
        <w:rPr>
          <w:rFonts w:ascii="Times New Roman" w:hAnsi="Times New Roman" w:cs="Times New Roman"/>
          <w:color w:val="000000"/>
          <w:sz w:val="24"/>
          <w:szCs w:val="24"/>
        </w:rPr>
        <w:t xml:space="preserve">либо упущениям </w:t>
      </w:r>
      <w:r w:rsidR="001475F6" w:rsidRPr="00B3579A">
        <w:rPr>
          <w:rFonts w:ascii="Times New Roman" w:hAnsi="Times New Roman" w:cs="Times New Roman"/>
          <w:color w:val="000000"/>
          <w:sz w:val="24"/>
          <w:szCs w:val="24"/>
        </w:rPr>
        <w:t xml:space="preserve">Подрядчика в виде имущественных </w:t>
      </w:r>
      <w:r w:rsidR="000451CA" w:rsidRPr="00B3579A">
        <w:rPr>
          <w:rFonts w:ascii="Times New Roman" w:hAnsi="Times New Roman" w:cs="Times New Roman"/>
          <w:color w:val="000000"/>
          <w:sz w:val="24"/>
          <w:szCs w:val="24"/>
        </w:rPr>
        <w:t>санкций,</w:t>
      </w:r>
      <w:r w:rsidR="001475F6" w:rsidRPr="00B3579A">
        <w:rPr>
          <w:rFonts w:ascii="Times New Roman" w:hAnsi="Times New Roman" w:cs="Times New Roman"/>
          <w:color w:val="000000"/>
          <w:sz w:val="24"/>
          <w:szCs w:val="24"/>
        </w:rPr>
        <w:t xml:space="preserve"> </w:t>
      </w:r>
      <w:r w:rsidR="000451CA" w:rsidRPr="00B3579A">
        <w:rPr>
          <w:rFonts w:ascii="Times New Roman" w:hAnsi="Times New Roman" w:cs="Times New Roman"/>
          <w:color w:val="000000"/>
          <w:sz w:val="24"/>
          <w:szCs w:val="24"/>
        </w:rPr>
        <w:t xml:space="preserve">либо требований </w:t>
      </w:r>
      <w:r w:rsidR="001475F6" w:rsidRPr="00B3579A">
        <w:rPr>
          <w:rFonts w:ascii="Times New Roman" w:hAnsi="Times New Roman" w:cs="Times New Roman"/>
          <w:color w:val="000000"/>
          <w:sz w:val="24"/>
          <w:szCs w:val="24"/>
        </w:rPr>
        <w:t>за не достижение значений результатов предоставленной субсидии, Подрядчик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E378A1" w:rsidRPr="00B3579A" w:rsidRDefault="00E378A1" w:rsidP="00E378A1">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D6722F">
        <w:rPr>
          <w:rFonts w:ascii="Times New Roman" w:hAnsi="Times New Roman" w:cs="Times New Roman"/>
          <w:color w:val="000000"/>
          <w:sz w:val="24"/>
          <w:szCs w:val="24"/>
        </w:rPr>
        <w:t>26</w:t>
      </w:r>
      <w:r w:rsidRPr="00B3579A">
        <w:rPr>
          <w:rFonts w:ascii="Times New Roman" w:hAnsi="Times New Roman" w:cs="Times New Roman"/>
          <w:color w:val="000000"/>
          <w:sz w:val="24"/>
          <w:szCs w:val="24"/>
        </w:rPr>
        <w:t>.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5109E2" w:rsidRPr="00B3579A" w:rsidRDefault="003F4DED" w:rsidP="00AD7B9D">
      <w:pPr>
        <w:pStyle w:val="ConsPlusNormal"/>
        <w:ind w:firstLine="0"/>
        <w:jc w:val="center"/>
        <w:rPr>
          <w:rFonts w:ascii="Times New Roman" w:hAnsi="Times New Roman" w:cs="Times New Roman"/>
          <w:color w:val="000000"/>
          <w:sz w:val="24"/>
          <w:szCs w:val="24"/>
        </w:rPr>
      </w:pPr>
      <w:r w:rsidRPr="00B3579A">
        <w:rPr>
          <w:rFonts w:ascii="Times New Roman" w:hAnsi="Times New Roman" w:cs="Times New Roman"/>
          <w:b/>
          <w:sz w:val="24"/>
          <w:szCs w:val="24"/>
        </w:rPr>
        <w:t>8</w:t>
      </w:r>
      <w:r w:rsidR="007A46E1" w:rsidRPr="00B3579A">
        <w:rPr>
          <w:rFonts w:ascii="Times New Roman" w:hAnsi="Times New Roman" w:cs="Times New Roman"/>
          <w:b/>
          <w:sz w:val="24"/>
          <w:szCs w:val="24"/>
        </w:rPr>
        <w:t xml:space="preserve">. </w:t>
      </w:r>
      <w:r w:rsidR="00F6592E" w:rsidRPr="00B3579A">
        <w:rPr>
          <w:rFonts w:ascii="Times New Roman" w:hAnsi="Times New Roman" w:cs="Times New Roman"/>
          <w:b/>
          <w:sz w:val="24"/>
          <w:szCs w:val="24"/>
        </w:rPr>
        <w:t>Обстоятельства непреодолимой силы</w:t>
      </w:r>
    </w:p>
    <w:p w:rsidR="005109E2" w:rsidRPr="00B3579A" w:rsidRDefault="00D047CC" w:rsidP="0040504E">
      <w:pPr>
        <w:pStyle w:val="Standard"/>
        <w:shd w:val="clear" w:color="auto" w:fill="FFFFFF"/>
        <w:tabs>
          <w:tab w:val="left" w:pos="1248"/>
        </w:tabs>
        <w:ind w:firstLine="709"/>
        <w:jc w:val="both"/>
        <w:rPr>
          <w:rFonts w:cs="Times New Roman"/>
          <w:color w:val="000000"/>
          <w:lang w:val="ru-RU"/>
        </w:rPr>
      </w:pPr>
      <w:r w:rsidRPr="00B3579A">
        <w:rPr>
          <w:rFonts w:cs="Times New Roman"/>
          <w:color w:val="000000"/>
          <w:lang w:val="ru-RU"/>
        </w:rPr>
        <w:t xml:space="preserve">8.1 </w:t>
      </w:r>
      <w:r w:rsidR="005109E2" w:rsidRPr="00B3579A">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B3579A" w:rsidRDefault="0040504E" w:rsidP="0040504E">
      <w:pPr>
        <w:pStyle w:val="Standard"/>
        <w:shd w:val="clear" w:color="auto" w:fill="FFFFFF"/>
        <w:ind w:firstLine="709"/>
        <w:jc w:val="both"/>
        <w:rPr>
          <w:lang w:val="ru-RU"/>
        </w:rPr>
      </w:pPr>
      <w:r w:rsidRPr="00B3579A">
        <w:rPr>
          <w:rFonts w:cs="Times New Roman"/>
          <w:color w:val="000000"/>
          <w:lang w:val="ru-RU"/>
        </w:rPr>
        <w:t xml:space="preserve">8.2 </w:t>
      </w:r>
      <w:r w:rsidR="005109E2" w:rsidRPr="00B3579A">
        <w:rPr>
          <w:rFonts w:cs="Times New Roman"/>
          <w:color w:val="000000"/>
          <w:lang w:val="ru-RU"/>
        </w:rPr>
        <w:t>Если в результате обстоятельств непреодолимой силы работам был нанесен значительный, по мнению одной из Сторон</w:t>
      </w:r>
      <w:r w:rsidR="005109E2" w:rsidRPr="00B3579A">
        <w:rPr>
          <w:color w:val="000000"/>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B3579A" w:rsidRDefault="0040504E" w:rsidP="0040504E">
      <w:pPr>
        <w:pStyle w:val="af0"/>
        <w:suppressAutoHyphens w:val="0"/>
        <w:autoSpaceDN w:val="0"/>
        <w:spacing w:after="0"/>
        <w:ind w:left="0" w:firstLine="709"/>
        <w:contextualSpacing w:val="0"/>
      </w:pPr>
      <w:r w:rsidRPr="00B3579A">
        <w:rPr>
          <w:rFonts w:eastAsia="MS Mincho"/>
        </w:rPr>
        <w:t xml:space="preserve">8.3 </w:t>
      </w:r>
      <w:r w:rsidR="005109E2" w:rsidRPr="00B3579A">
        <w:rPr>
          <w:rFonts w:eastAsia="MS Mincho"/>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6F6B53" w:rsidRPr="00B3579A" w:rsidRDefault="0040504E" w:rsidP="0040504E">
      <w:pPr>
        <w:jc w:val="center"/>
        <w:rPr>
          <w:rFonts w:eastAsia="MS Mincho"/>
          <w:b/>
          <w:color w:val="000000"/>
        </w:rPr>
      </w:pPr>
      <w:r w:rsidRPr="00B3579A">
        <w:rPr>
          <w:rFonts w:eastAsia="MS Mincho"/>
          <w:b/>
          <w:color w:val="000000"/>
        </w:rPr>
        <w:t xml:space="preserve">9. </w:t>
      </w:r>
      <w:r w:rsidR="006F6B53" w:rsidRPr="00B3579A">
        <w:rPr>
          <w:rFonts w:eastAsia="MS Mincho"/>
          <w:b/>
          <w:color w:val="000000"/>
        </w:rPr>
        <w:t>Охранные мероприятия</w:t>
      </w:r>
    </w:p>
    <w:p w:rsidR="006F6B53" w:rsidRPr="00B3579A" w:rsidRDefault="0040504E" w:rsidP="0040504E">
      <w:pPr>
        <w:ind w:firstLine="709"/>
        <w:jc w:val="both"/>
        <w:rPr>
          <w:rFonts w:eastAsia="MS Mincho"/>
          <w:color w:val="000000"/>
        </w:rPr>
      </w:pPr>
      <w:r w:rsidRPr="00B3579A">
        <w:rPr>
          <w:rFonts w:eastAsia="MS Mincho"/>
          <w:color w:val="000000"/>
        </w:rPr>
        <w:t xml:space="preserve">9.1 </w:t>
      </w:r>
      <w:r w:rsidR="006F6B53" w:rsidRPr="00B3579A">
        <w:rPr>
          <w:rFonts w:eastAsia="MS Mincho"/>
          <w:color w:val="000000"/>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6F6B53" w:rsidRPr="00B3579A" w:rsidRDefault="0040504E" w:rsidP="0040504E">
      <w:pPr>
        <w:ind w:firstLine="709"/>
        <w:jc w:val="both"/>
        <w:rPr>
          <w:rFonts w:eastAsia="MS Mincho"/>
          <w:color w:val="000000"/>
        </w:rPr>
      </w:pPr>
      <w:r w:rsidRPr="00B3579A">
        <w:rPr>
          <w:rFonts w:eastAsia="MS Mincho"/>
          <w:color w:val="000000"/>
        </w:rPr>
        <w:t xml:space="preserve">9.2 </w:t>
      </w:r>
      <w:r w:rsidR="006F6B53" w:rsidRPr="00B3579A">
        <w:rPr>
          <w:rFonts w:eastAsia="MS Mincho"/>
          <w:color w:val="000000"/>
        </w:rPr>
        <w:t xml:space="preserve">Подрядчик обязан за свой счет обеспечить технику безопасности, противопожарную безопасность строительной площадки, в том числе бытовых помещений, </w:t>
      </w:r>
      <w:r w:rsidR="006F6B53" w:rsidRPr="00B3579A">
        <w:rPr>
          <w:rFonts w:eastAsia="MS Mincho"/>
          <w:color w:val="000000"/>
        </w:rPr>
        <w:lastRenderedPageBreak/>
        <w:t>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6F6B53" w:rsidRPr="00B3579A" w:rsidRDefault="0040504E" w:rsidP="0040504E">
      <w:pPr>
        <w:ind w:firstLine="709"/>
        <w:jc w:val="both"/>
        <w:rPr>
          <w:rFonts w:eastAsia="MS Mincho"/>
          <w:color w:val="000000"/>
        </w:rPr>
      </w:pPr>
      <w:r w:rsidRPr="00B3579A">
        <w:rPr>
          <w:rFonts w:eastAsia="MS Mincho"/>
          <w:color w:val="000000"/>
        </w:rPr>
        <w:t xml:space="preserve">9.3 </w:t>
      </w:r>
      <w:proofErr w:type="gramStart"/>
      <w:r w:rsidR="006F6B53" w:rsidRPr="00B3579A">
        <w:rPr>
          <w:rFonts w:eastAsia="MS Mincho"/>
          <w:color w:val="000000"/>
        </w:rPr>
        <w:t>С</w:t>
      </w:r>
      <w:proofErr w:type="gramEnd"/>
      <w:r w:rsidR="006F6B53" w:rsidRPr="00B3579A">
        <w:rPr>
          <w:rFonts w:eastAsia="MS Mincho"/>
          <w:color w:val="000000"/>
        </w:rPr>
        <w:t xml:space="preserve">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w:t>
      </w:r>
      <w:proofErr w:type="spellStart"/>
      <w:r w:rsidR="006F6B53" w:rsidRPr="00B3579A">
        <w:rPr>
          <w:rFonts w:eastAsia="MS Mincho"/>
          <w:color w:val="000000"/>
        </w:rPr>
        <w:t>т.ч</w:t>
      </w:r>
      <w:proofErr w:type="spellEnd"/>
      <w:r w:rsidR="006F6B53" w:rsidRPr="00B3579A">
        <w:rPr>
          <w:rFonts w:eastAsia="MS Mincho"/>
          <w:color w:val="000000"/>
        </w:rPr>
        <w:t>. всего имущества, материалов, оборудования, строительной техники.</w:t>
      </w:r>
    </w:p>
    <w:p w:rsidR="006F6B53" w:rsidRPr="00B3579A" w:rsidRDefault="0040504E" w:rsidP="0040504E">
      <w:pPr>
        <w:ind w:right="283"/>
        <w:jc w:val="center"/>
        <w:rPr>
          <w:b/>
          <w:color w:val="000000"/>
        </w:rPr>
      </w:pPr>
      <w:r w:rsidRPr="00B3579A">
        <w:rPr>
          <w:b/>
          <w:color w:val="000000"/>
        </w:rPr>
        <w:t xml:space="preserve">10. </w:t>
      </w:r>
      <w:r w:rsidR="006F6B53" w:rsidRPr="00B3579A">
        <w:rPr>
          <w:b/>
          <w:color w:val="000000"/>
        </w:rPr>
        <w:t>Материалы, оборудование и выполнение работ</w:t>
      </w:r>
    </w:p>
    <w:p w:rsidR="006F6B53" w:rsidRPr="00B3579A" w:rsidRDefault="0040504E" w:rsidP="0040504E">
      <w:pPr>
        <w:ind w:right="283" w:firstLine="709"/>
        <w:jc w:val="both"/>
        <w:rPr>
          <w:color w:val="000000"/>
        </w:rPr>
      </w:pPr>
      <w:r w:rsidRPr="00B3579A">
        <w:rPr>
          <w:color w:val="000000"/>
        </w:rPr>
        <w:t xml:space="preserve">10.1 </w:t>
      </w:r>
      <w:r w:rsidR="006F6B53" w:rsidRPr="00B3579A">
        <w:rPr>
          <w:color w:val="000000"/>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6F6B53" w:rsidRPr="00B3579A" w:rsidRDefault="0040504E" w:rsidP="0040504E">
      <w:pPr>
        <w:ind w:right="283" w:firstLine="709"/>
        <w:jc w:val="both"/>
        <w:rPr>
          <w:color w:val="000000"/>
        </w:rPr>
      </w:pPr>
      <w:r w:rsidRPr="00B3579A">
        <w:rPr>
          <w:color w:val="000000"/>
        </w:rPr>
        <w:t xml:space="preserve">10.2 </w:t>
      </w:r>
      <w:r w:rsidR="006F6B53" w:rsidRPr="00B3579A">
        <w:rPr>
          <w:color w:val="000000"/>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6F6B53" w:rsidRPr="00B3579A" w:rsidRDefault="0040504E" w:rsidP="0040504E">
      <w:pPr>
        <w:ind w:right="283" w:firstLine="709"/>
        <w:jc w:val="both"/>
        <w:rPr>
          <w:color w:val="000000"/>
        </w:rPr>
      </w:pPr>
      <w:r w:rsidRPr="00B3579A">
        <w:rPr>
          <w:color w:val="000000"/>
        </w:rPr>
        <w:t xml:space="preserve">10.3 </w:t>
      </w:r>
      <w:r w:rsidR="006F6B53" w:rsidRPr="00B3579A">
        <w:rPr>
          <w:color w:val="000000"/>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6F6B53" w:rsidRPr="00B3579A" w:rsidRDefault="0040504E" w:rsidP="0040504E">
      <w:pPr>
        <w:tabs>
          <w:tab w:val="left" w:pos="1134"/>
        </w:tabs>
        <w:ind w:right="283" w:firstLine="709"/>
        <w:jc w:val="both"/>
        <w:rPr>
          <w:color w:val="000000"/>
        </w:rPr>
      </w:pPr>
      <w:r w:rsidRPr="00B3579A">
        <w:rPr>
          <w:color w:val="000000"/>
        </w:rPr>
        <w:t xml:space="preserve">10.4 </w:t>
      </w:r>
      <w:r w:rsidR="006F6B53" w:rsidRPr="00B3579A">
        <w:rPr>
          <w:color w:val="000000"/>
        </w:rPr>
        <w:t>Заказчик, представители Заказчика вправе направить Подрядчику письменное предписание:</w:t>
      </w:r>
    </w:p>
    <w:p w:rsidR="006F6B53" w:rsidRPr="00B3579A" w:rsidRDefault="006F6B53" w:rsidP="0040504E">
      <w:pPr>
        <w:tabs>
          <w:tab w:val="left" w:pos="1134"/>
        </w:tabs>
        <w:ind w:right="283" w:firstLine="709"/>
        <w:jc w:val="both"/>
        <w:rPr>
          <w:color w:val="000000"/>
        </w:rPr>
      </w:pPr>
      <w:r w:rsidRPr="00B3579A">
        <w:rPr>
          <w:color w:val="000000"/>
        </w:rP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6F6B53" w:rsidRPr="00B3579A" w:rsidRDefault="006F6B53" w:rsidP="0040504E">
      <w:pPr>
        <w:tabs>
          <w:tab w:val="left" w:pos="1134"/>
        </w:tabs>
        <w:ind w:right="283" w:firstLine="709"/>
        <w:jc w:val="both"/>
        <w:rPr>
          <w:color w:val="000000"/>
        </w:rPr>
      </w:pPr>
      <w:r w:rsidRPr="00B3579A">
        <w:rPr>
          <w:color w:val="000000"/>
        </w:rPr>
        <w:t>б) о замене их на соответствующие материалы, конструкции, изделия и оборудование, удовлетворяющее требованиям Контракта;</w:t>
      </w:r>
    </w:p>
    <w:p w:rsidR="006F6B53" w:rsidRPr="00B3579A" w:rsidRDefault="0040504E" w:rsidP="0040504E">
      <w:pPr>
        <w:tabs>
          <w:tab w:val="left" w:pos="1134"/>
        </w:tabs>
        <w:ind w:right="283" w:firstLine="709"/>
        <w:jc w:val="both"/>
        <w:rPr>
          <w:color w:val="000000"/>
        </w:rPr>
      </w:pPr>
      <w:r w:rsidRPr="00B3579A">
        <w:rPr>
          <w:color w:val="000000"/>
        </w:rPr>
        <w:t xml:space="preserve">10.5 </w:t>
      </w:r>
      <w:r w:rsidR="006F6B53" w:rsidRPr="00B3579A">
        <w:rPr>
          <w:color w:val="000000"/>
        </w:rPr>
        <w:t xml:space="preserve">Заказчик, представители Заказчика, вправе давать предписание о приостановлении Подрядчиком Работ в следующих случаях: </w:t>
      </w:r>
    </w:p>
    <w:p w:rsidR="006F6B53" w:rsidRPr="00B3579A" w:rsidRDefault="006F6B53" w:rsidP="0040504E">
      <w:pPr>
        <w:tabs>
          <w:tab w:val="left" w:pos="1134"/>
        </w:tabs>
        <w:ind w:right="283" w:firstLine="709"/>
        <w:jc w:val="both"/>
        <w:rPr>
          <w:color w:val="000000"/>
        </w:rPr>
      </w:pPr>
      <w:r w:rsidRPr="00B3579A">
        <w:rPr>
          <w:color w:val="000000"/>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6F6B53" w:rsidRPr="00B3579A" w:rsidRDefault="006F6B53" w:rsidP="0040504E">
      <w:pPr>
        <w:tabs>
          <w:tab w:val="left" w:pos="1134"/>
        </w:tabs>
        <w:ind w:right="283" w:firstLine="709"/>
        <w:jc w:val="both"/>
        <w:rPr>
          <w:color w:val="000000"/>
        </w:rPr>
      </w:pPr>
      <w:r w:rsidRPr="00B3579A">
        <w:rPr>
          <w:color w:val="000000"/>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6F6B53" w:rsidRPr="00B3579A" w:rsidRDefault="006F6B53" w:rsidP="0040504E">
      <w:pPr>
        <w:tabs>
          <w:tab w:val="left" w:pos="1134"/>
        </w:tabs>
        <w:ind w:right="283" w:firstLine="709"/>
        <w:jc w:val="both"/>
        <w:rPr>
          <w:color w:val="000000"/>
        </w:rPr>
      </w:pPr>
      <w:r w:rsidRPr="00B3579A">
        <w:rPr>
          <w:color w:val="000000"/>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79E1" w:rsidRPr="00B3579A" w:rsidRDefault="00B879E1" w:rsidP="005C6240">
      <w:pPr>
        <w:widowControl w:val="0"/>
        <w:numPr>
          <w:ilvl w:val="0"/>
          <w:numId w:val="8"/>
        </w:numPr>
        <w:jc w:val="center"/>
        <w:rPr>
          <w:b/>
        </w:rPr>
      </w:pPr>
      <w:r w:rsidRPr="00B3579A">
        <w:rPr>
          <w:b/>
        </w:rPr>
        <w:t>Срок действия, порядок изменения и расторжения Контракта</w:t>
      </w:r>
    </w:p>
    <w:p w:rsidR="00B879E1" w:rsidRPr="00B3579A" w:rsidRDefault="0040504E" w:rsidP="00BF3912">
      <w:pPr>
        <w:pStyle w:val="Standard"/>
        <w:ind w:right="-142" w:firstLine="709"/>
        <w:contextualSpacing/>
        <w:jc w:val="both"/>
        <w:rPr>
          <w:lang w:val="ru-RU"/>
        </w:rPr>
      </w:pPr>
      <w:r w:rsidRPr="00B3579A">
        <w:rPr>
          <w:lang w:val="ru-RU"/>
        </w:rPr>
        <w:t xml:space="preserve">11.1 </w:t>
      </w:r>
      <w:r w:rsidR="00B879E1" w:rsidRPr="00B3579A">
        <w:rPr>
          <w:lang w:val="ru-RU"/>
        </w:rPr>
        <w:t>Контракт вступает в силу и становиться обязательным для Сторон с момента его заключения.</w:t>
      </w:r>
    </w:p>
    <w:p w:rsidR="00B879E1" w:rsidRPr="00B3579A" w:rsidRDefault="0040504E" w:rsidP="00BF3912">
      <w:pPr>
        <w:pStyle w:val="Standard"/>
        <w:ind w:right="-142" w:firstLine="709"/>
        <w:contextualSpacing/>
        <w:jc w:val="both"/>
        <w:rPr>
          <w:lang w:val="ru-RU"/>
        </w:rPr>
      </w:pPr>
      <w:r w:rsidRPr="00BD12BF">
        <w:rPr>
          <w:lang w:val="ru-RU"/>
        </w:rPr>
        <w:t xml:space="preserve">11.2 </w:t>
      </w:r>
      <w:r w:rsidR="00B879E1" w:rsidRPr="00BD12BF">
        <w:rPr>
          <w:lang w:val="ru-RU"/>
        </w:rPr>
        <w:t>Настоящий Контракт действует</w:t>
      </w:r>
      <w:r w:rsidR="00A1226C">
        <w:rPr>
          <w:lang w:val="ru-RU"/>
        </w:rPr>
        <w:t xml:space="preserve"> до</w:t>
      </w:r>
      <w:r w:rsidR="00B879E1" w:rsidRPr="00BD12BF">
        <w:rPr>
          <w:lang w:val="ru-RU"/>
        </w:rPr>
        <w:t xml:space="preserve"> </w:t>
      </w:r>
      <w:r w:rsidR="00A1226C">
        <w:rPr>
          <w:b/>
          <w:i/>
          <w:lang w:val="ru-RU"/>
        </w:rPr>
        <w:t>15 дека</w:t>
      </w:r>
      <w:r w:rsidR="000403D9">
        <w:rPr>
          <w:b/>
          <w:i/>
          <w:lang w:val="ru-RU"/>
        </w:rPr>
        <w:t>бря 2026</w:t>
      </w:r>
      <w:r w:rsidR="00864627" w:rsidRPr="00864627">
        <w:rPr>
          <w:b/>
          <w:i/>
          <w:lang w:val="ru-RU"/>
        </w:rPr>
        <w:t xml:space="preserve"> года</w:t>
      </w:r>
      <w:r w:rsidR="00B879E1" w:rsidRPr="00BD12BF">
        <w:rPr>
          <w:lang w:val="ru-RU"/>
        </w:rPr>
        <w:t>. Окончание срока действия</w:t>
      </w:r>
      <w:r w:rsidR="00B879E1" w:rsidRPr="00B3579A">
        <w:rPr>
          <w:lang w:val="ru-RU"/>
        </w:rPr>
        <w:t xml:space="preserve">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BD12BF" w:rsidRDefault="0040504E" w:rsidP="00BF3912">
      <w:pPr>
        <w:pStyle w:val="Standard"/>
        <w:ind w:firstLine="709"/>
        <w:jc w:val="both"/>
        <w:rPr>
          <w:lang w:val="ru-RU"/>
        </w:rPr>
      </w:pPr>
      <w:r w:rsidRPr="00B3579A">
        <w:rPr>
          <w:lang w:val="ru-RU"/>
        </w:rPr>
        <w:t xml:space="preserve">11.3 </w:t>
      </w:r>
      <w:r w:rsidR="005109E2" w:rsidRPr="00B3579A">
        <w:rPr>
          <w:lang w:val="ru-RU"/>
        </w:rPr>
        <w:t xml:space="preserve">Изменение условий Контракта при его исполнении не допускается, за </w:t>
      </w:r>
      <w:r w:rsidR="005109E2" w:rsidRPr="00BD12BF">
        <w:rPr>
          <w:lang w:val="ru-RU"/>
        </w:rPr>
        <w:t xml:space="preserve">исключением случаев, предусмотренных </w:t>
      </w:r>
      <w:r w:rsidR="005109E2" w:rsidRPr="00BD12BF">
        <w:rPr>
          <w:b/>
          <w:i/>
          <w:lang w:val="ru-RU" w:eastAsia="ru-RU"/>
        </w:rPr>
        <w:t>Федеральн</w:t>
      </w:r>
      <w:r w:rsidR="00DB144F" w:rsidRPr="00BD12BF">
        <w:rPr>
          <w:b/>
          <w:i/>
          <w:lang w:val="ru-RU" w:eastAsia="ru-RU"/>
        </w:rPr>
        <w:t>ым</w:t>
      </w:r>
      <w:r w:rsidR="005109E2" w:rsidRPr="00BD12BF">
        <w:rPr>
          <w:b/>
          <w:i/>
          <w:lang w:val="ru-RU" w:eastAsia="ru-RU"/>
        </w:rPr>
        <w:t xml:space="preserve"> закон</w:t>
      </w:r>
      <w:r w:rsidR="00DB144F" w:rsidRPr="00BD12BF">
        <w:rPr>
          <w:b/>
          <w:i/>
          <w:lang w:val="ru-RU" w:eastAsia="ru-RU"/>
        </w:rPr>
        <w:t>ом</w:t>
      </w:r>
      <w:r w:rsidR="00E87A34" w:rsidRPr="00BD12BF">
        <w:rPr>
          <w:b/>
          <w:i/>
          <w:lang w:val="ru-RU" w:eastAsia="ru-RU"/>
        </w:rPr>
        <w:t xml:space="preserve"> № 44</w:t>
      </w:r>
      <w:r w:rsidR="00E87A34" w:rsidRPr="00BD12BF">
        <w:rPr>
          <w:b/>
          <w:i/>
          <w:lang w:val="ru-RU" w:eastAsia="ru-RU"/>
        </w:rPr>
        <w:noBreakHyphen/>
      </w:r>
      <w:r w:rsidR="005109E2" w:rsidRPr="00BD12BF">
        <w:rPr>
          <w:b/>
          <w:i/>
          <w:lang w:val="ru-RU" w:eastAsia="ru-RU"/>
        </w:rPr>
        <w:t>ФЗ</w:t>
      </w:r>
      <w:r w:rsidR="005109E2" w:rsidRPr="00BD12BF">
        <w:rPr>
          <w:b/>
          <w:i/>
          <w:lang w:val="ru-RU"/>
        </w:rPr>
        <w:t>.</w:t>
      </w:r>
    </w:p>
    <w:p w:rsidR="005109E2" w:rsidRPr="00B3579A" w:rsidRDefault="0040504E" w:rsidP="00BF3912">
      <w:pPr>
        <w:pStyle w:val="Standard"/>
        <w:ind w:firstLine="709"/>
        <w:jc w:val="both"/>
        <w:rPr>
          <w:lang w:val="ru-RU"/>
        </w:rPr>
      </w:pPr>
      <w:r w:rsidRPr="00B3579A">
        <w:rPr>
          <w:color w:val="000000"/>
          <w:lang w:val="ru-RU"/>
        </w:rPr>
        <w:t xml:space="preserve">11.4 </w:t>
      </w:r>
      <w:r w:rsidR="005109E2" w:rsidRPr="00B3579A">
        <w:rPr>
          <w:color w:val="000000"/>
          <w:lang w:val="ru-RU"/>
        </w:rPr>
        <w:t>Изменение существенных условий Контракта по соглашению Сторон возможно в следующих случаях:</w:t>
      </w:r>
    </w:p>
    <w:p w:rsidR="005109E2" w:rsidRPr="00B3579A" w:rsidRDefault="0040504E" w:rsidP="00BF3912">
      <w:pPr>
        <w:pStyle w:val="Standard"/>
        <w:ind w:firstLine="709"/>
        <w:jc w:val="both"/>
        <w:rPr>
          <w:color w:val="000000"/>
          <w:lang w:val="ru-RU"/>
        </w:rPr>
      </w:pPr>
      <w:r w:rsidRPr="00B3579A">
        <w:rPr>
          <w:color w:val="000000"/>
          <w:lang w:val="ru-RU"/>
        </w:rPr>
        <w:t xml:space="preserve">11.4.1 </w:t>
      </w:r>
      <w:r w:rsidR="005109E2" w:rsidRPr="00B3579A">
        <w:rPr>
          <w:color w:val="000000"/>
          <w:lang w:val="ru-RU"/>
        </w:rPr>
        <w:t xml:space="preserve">При снижении цены Контракта без изменения предусмотренных Контрактом, </w:t>
      </w:r>
      <w:r w:rsidR="005109E2" w:rsidRPr="00B3579A">
        <w:rPr>
          <w:color w:val="000000"/>
          <w:lang w:val="ru-RU"/>
        </w:rPr>
        <w:lastRenderedPageBreak/>
        <w:t>объема работ, качества выполняемых работ и иных условий Контракта.</w:t>
      </w:r>
    </w:p>
    <w:p w:rsidR="005109E2" w:rsidRPr="00B3579A" w:rsidRDefault="0040504E" w:rsidP="00BF3912">
      <w:pPr>
        <w:pStyle w:val="Standard"/>
        <w:ind w:firstLine="709"/>
        <w:jc w:val="both"/>
        <w:rPr>
          <w:color w:val="000000"/>
          <w:lang w:val="ru-RU"/>
        </w:rPr>
      </w:pPr>
      <w:r w:rsidRPr="00B3579A">
        <w:rPr>
          <w:color w:val="000000"/>
          <w:lang w:val="ru-RU"/>
        </w:rPr>
        <w:t xml:space="preserve">11.4.2 </w:t>
      </w:r>
      <w:r w:rsidR="005109E2" w:rsidRPr="00B3579A">
        <w:rPr>
          <w:color w:val="000000"/>
          <w:lang w:val="ru-RU"/>
        </w:rPr>
        <w:t>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E3893" w:rsidRPr="00B3579A" w:rsidRDefault="0040504E" w:rsidP="00BE3893">
      <w:pPr>
        <w:pStyle w:val="Standard"/>
        <w:ind w:firstLine="709"/>
        <w:jc w:val="both"/>
        <w:rPr>
          <w:i/>
          <w:color w:val="FF0000"/>
          <w:lang w:val="ru-RU"/>
        </w:rPr>
      </w:pPr>
      <w:bookmarkStart w:id="4" w:name="Par9"/>
      <w:bookmarkEnd w:id="4"/>
      <w:r w:rsidRPr="00B3579A">
        <w:rPr>
          <w:lang w:val="ru-RU"/>
        </w:rPr>
        <w:t>11.4.</w:t>
      </w:r>
      <w:r w:rsidR="00BE3893" w:rsidRPr="00B3579A">
        <w:rPr>
          <w:lang w:val="ru-RU"/>
        </w:rPr>
        <w:t>3</w:t>
      </w:r>
      <w:r w:rsidRPr="00B3579A">
        <w:rPr>
          <w:lang w:val="ru-RU"/>
        </w:rPr>
        <w:t xml:space="preserve"> </w:t>
      </w:r>
      <w:r w:rsidR="009A68A9" w:rsidRPr="00B3579A">
        <w:rPr>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B3579A">
        <w:rPr>
          <w:lang w:val="ru-RU"/>
        </w:rPr>
        <w:t>требований</w:t>
      </w:r>
      <w:r w:rsidR="003C1F61" w:rsidRPr="00B3579A">
        <w:rPr>
          <w:lang w:val="ru-RU"/>
        </w:rPr>
        <w:t xml:space="preserve"> Федерального закона № </w:t>
      </w:r>
      <w:r w:rsidR="009A68A9" w:rsidRPr="00B3579A">
        <w:rPr>
          <w:lang w:val="ru-RU"/>
        </w:rPr>
        <w:t>44-ФЗ на основании решения высшего исполнительного органа государственной власт</w:t>
      </w:r>
      <w:r w:rsidR="00BE3893" w:rsidRPr="00B3579A">
        <w:rPr>
          <w:lang w:val="ru-RU"/>
        </w:rPr>
        <w:t>и субъекта Российской Федерации;</w:t>
      </w:r>
    </w:p>
    <w:p w:rsidR="00BE3893" w:rsidRPr="00B3579A" w:rsidRDefault="00BE3893" w:rsidP="00BE3893">
      <w:pPr>
        <w:pStyle w:val="Standard"/>
        <w:ind w:firstLine="709"/>
        <w:jc w:val="both"/>
        <w:rPr>
          <w:i/>
          <w:color w:val="FF0000"/>
          <w:lang w:val="ru-RU"/>
        </w:rPr>
      </w:pPr>
      <w:r w:rsidRPr="00B3579A">
        <w:rPr>
          <w:i/>
          <w:color w:val="FF0000"/>
          <w:lang w:val="ru-RU"/>
        </w:rPr>
        <w:t xml:space="preserve">11.4.4 В случаях, предусмотренных </w:t>
      </w:r>
      <w:hyperlink r:id="rId15" w:history="1">
        <w:r w:rsidRPr="00B3579A">
          <w:rPr>
            <w:rStyle w:val="Internetlink"/>
            <w:i/>
            <w:color w:val="FF0000"/>
            <w:lang w:val="ru-RU"/>
          </w:rPr>
          <w:t>пунктом 6 статьи 161</w:t>
        </w:r>
      </w:hyperlink>
      <w:r w:rsidRPr="00B3579A">
        <w:rPr>
          <w:i/>
          <w:color w:val="FF0000"/>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6" w:history="1">
        <w:r w:rsidRPr="00B3579A">
          <w:rPr>
            <w:rStyle w:val="Internetlink"/>
            <w:i/>
            <w:color w:val="FF0000"/>
            <w:lang w:val="ru-RU"/>
          </w:rPr>
          <w:t>обеспечивает согласование</w:t>
        </w:r>
      </w:hyperlink>
      <w:r w:rsidRPr="00B3579A">
        <w:rPr>
          <w:i/>
          <w:color w:val="FF0000"/>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5109E2" w:rsidRPr="00B3579A" w:rsidRDefault="0040504E" w:rsidP="00BF3912">
      <w:pPr>
        <w:pStyle w:val="Standard"/>
        <w:ind w:firstLine="709"/>
        <w:jc w:val="both"/>
        <w:rPr>
          <w:color w:val="000000"/>
          <w:lang w:val="ru-RU"/>
        </w:rPr>
      </w:pPr>
      <w:r w:rsidRPr="00B3579A">
        <w:rPr>
          <w:color w:val="000000"/>
          <w:lang w:val="ru-RU"/>
        </w:rPr>
        <w:t xml:space="preserve">11.5 </w:t>
      </w:r>
      <w:r w:rsidR="005109E2" w:rsidRPr="00B3579A">
        <w:rPr>
          <w:color w:val="000000"/>
          <w:lang w:val="ru-RU"/>
        </w:rPr>
        <w:t xml:space="preserve">При исполнении Контракта не допускается перемена </w:t>
      </w:r>
      <w:r w:rsidR="005658AA" w:rsidRPr="00B3579A">
        <w:rPr>
          <w:color w:val="000000"/>
          <w:lang w:val="ru-RU"/>
        </w:rPr>
        <w:t>Подрядчика</w:t>
      </w:r>
      <w:r w:rsidR="005109E2" w:rsidRPr="00B3579A">
        <w:rPr>
          <w:color w:val="000000"/>
          <w:lang w:val="ru-RU"/>
        </w:rPr>
        <w:t xml:space="preserve">, за исключением случая, если новый </w:t>
      </w:r>
      <w:r w:rsidR="005658AA" w:rsidRPr="00B3579A">
        <w:rPr>
          <w:color w:val="000000"/>
          <w:lang w:val="ru-RU"/>
        </w:rPr>
        <w:t>Подрядчик</w:t>
      </w:r>
      <w:r w:rsidR="005109E2" w:rsidRPr="00B3579A">
        <w:rPr>
          <w:color w:val="000000"/>
          <w:lang w:val="ru-RU"/>
        </w:rPr>
        <w:t xml:space="preserve"> является правопреемником </w:t>
      </w:r>
      <w:r w:rsidR="005658AA" w:rsidRPr="00B3579A">
        <w:rPr>
          <w:color w:val="000000"/>
          <w:lang w:val="ru-RU"/>
        </w:rPr>
        <w:t>Подрядчика</w:t>
      </w:r>
      <w:r w:rsidR="005109E2" w:rsidRPr="00B3579A">
        <w:rPr>
          <w:color w:val="000000"/>
          <w:lang w:val="ru-RU"/>
        </w:rPr>
        <w:t xml:space="preserve"> по Контракту вследствие реорганизации юридического лица в форме преобразования, слияния или присоединения.</w:t>
      </w:r>
    </w:p>
    <w:p w:rsidR="005109E2" w:rsidRPr="00B3579A" w:rsidRDefault="0040504E" w:rsidP="00BF3912">
      <w:pPr>
        <w:pStyle w:val="Standard"/>
        <w:ind w:firstLine="709"/>
        <w:jc w:val="both"/>
        <w:rPr>
          <w:lang w:val="ru-RU"/>
        </w:rPr>
      </w:pPr>
      <w:r w:rsidRPr="00B3579A">
        <w:rPr>
          <w:color w:val="000000"/>
          <w:lang w:val="ru-RU"/>
        </w:rPr>
        <w:t xml:space="preserve">11.6 </w:t>
      </w:r>
      <w:proofErr w:type="gramStart"/>
      <w:r w:rsidR="005109E2" w:rsidRPr="00B3579A">
        <w:rPr>
          <w:color w:val="000000"/>
          <w:lang w:val="ru-RU"/>
        </w:rPr>
        <w:t>В</w:t>
      </w:r>
      <w:proofErr w:type="gramEnd"/>
      <w:r w:rsidR="005109E2" w:rsidRPr="00B3579A">
        <w:rPr>
          <w:color w:val="000000"/>
          <w:lang w:val="ru-RU"/>
        </w:rPr>
        <w:t xml:space="preserve"> случае перемены Заказчика права и обязанности Заказчика, предусмотренные Контрактом, переходят к новому Заказчику.</w:t>
      </w:r>
    </w:p>
    <w:p w:rsidR="005109E2" w:rsidRPr="00B3579A" w:rsidRDefault="0040504E" w:rsidP="00BF3912">
      <w:pPr>
        <w:pStyle w:val="Standard"/>
        <w:ind w:firstLine="709"/>
        <w:jc w:val="both"/>
        <w:rPr>
          <w:b/>
          <w:i/>
          <w:color w:val="FF0000"/>
          <w:lang w:val="ru-RU"/>
        </w:rPr>
      </w:pPr>
      <w:r w:rsidRPr="00B3579A">
        <w:rPr>
          <w:b/>
          <w:i/>
          <w:color w:val="FF0000"/>
          <w:lang w:val="ru-RU"/>
        </w:rPr>
        <w:t xml:space="preserve">11.7 </w:t>
      </w:r>
      <w:r w:rsidR="005109E2" w:rsidRPr="00B3579A">
        <w:rPr>
          <w:b/>
          <w:i/>
          <w:color w:val="FF0000"/>
          <w:lang w:val="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7" w:history="1">
        <w:r w:rsidR="005109E2" w:rsidRPr="00B3579A">
          <w:rPr>
            <w:rStyle w:val="Internetlink"/>
            <w:b/>
            <w:i/>
            <w:color w:val="FF0000"/>
            <w:u w:val="none"/>
            <w:lang w:val="ru-RU"/>
          </w:rPr>
          <w:t>частью 6 статьи 14</w:t>
        </w:r>
      </w:hyperlink>
      <w:r w:rsidR="005109E2" w:rsidRPr="00B3579A">
        <w:rPr>
          <w:b/>
          <w:i/>
          <w:color w:val="FF0000"/>
          <w:lang w:val="ru-RU"/>
        </w:rPr>
        <w:t xml:space="preserve"> Федерального закона № 44-ФЗ) по согласованию Заказчика с </w:t>
      </w:r>
      <w:r w:rsidR="005658AA" w:rsidRPr="00B3579A">
        <w:rPr>
          <w:b/>
          <w:i/>
          <w:color w:val="FF0000"/>
          <w:lang w:val="ru-RU"/>
        </w:rPr>
        <w:t>Подрядчиком</w:t>
      </w:r>
      <w:r w:rsidR="005109E2" w:rsidRPr="00B3579A">
        <w:rPr>
          <w:b/>
          <w:i/>
          <w:color w:val="FF0000"/>
          <w:lang w:val="ru-RU"/>
        </w:rPr>
        <w:t xml:space="preserve">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C4F97" w:rsidRPr="00B3579A" w:rsidRDefault="0040504E" w:rsidP="00BF3912">
      <w:pPr>
        <w:pStyle w:val="af1"/>
        <w:ind w:firstLine="709"/>
        <w:jc w:val="both"/>
        <w:rPr>
          <w:rFonts w:ascii="Times New Roman" w:hAnsi="Times New Roman" w:cs="Times New Roman"/>
          <w:color w:val="000000"/>
        </w:rPr>
      </w:pPr>
      <w:r w:rsidRPr="00B3579A">
        <w:rPr>
          <w:rFonts w:ascii="Times New Roman" w:hAnsi="Times New Roman" w:cs="Times New Roman"/>
          <w:color w:val="auto"/>
        </w:rPr>
        <w:t xml:space="preserve">11.8 </w:t>
      </w:r>
      <w:r w:rsidR="00BC4F97" w:rsidRPr="00B3579A">
        <w:rPr>
          <w:rFonts w:ascii="Times New Roman" w:hAnsi="Times New Roman" w:cs="Times New Roman"/>
          <w:color w:val="auto"/>
        </w:rPr>
        <w:t xml:space="preserve">Настоящий </w:t>
      </w:r>
      <w:r w:rsidR="00BC4F97" w:rsidRPr="00B3579A">
        <w:rPr>
          <w:rFonts w:ascii="Times New Roman" w:hAnsi="Times New Roman" w:cs="Times New Roman"/>
          <w:color w:val="auto"/>
          <w:spacing w:val="1"/>
        </w:rPr>
        <w:t>Контракт</w:t>
      </w:r>
      <w:r w:rsidR="00BC4F97" w:rsidRPr="00B3579A">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00BC4F97" w:rsidRPr="00B3579A">
        <w:rPr>
          <w:rFonts w:ascii="Times New Roman" w:hAnsi="Times New Roman" w:cs="Times New Roman"/>
          <w:color w:val="000000"/>
          <w:lang w:eastAsia="ru-RU"/>
        </w:rPr>
        <w:t>Федеральным законом № 44-ФЗ</w:t>
      </w:r>
      <w:r w:rsidR="00BC4F97" w:rsidRPr="00B3579A">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Pr="00B3579A" w:rsidRDefault="0040504E" w:rsidP="00BF3912">
      <w:pPr>
        <w:pStyle w:val="msonormalbullet2gifbullet3gif"/>
        <w:spacing w:before="0" w:beforeAutospacing="0" w:after="0" w:afterAutospacing="0"/>
        <w:ind w:firstLine="709"/>
        <w:contextualSpacing/>
        <w:jc w:val="both"/>
      </w:pPr>
      <w:r w:rsidRPr="00B3579A">
        <w:rPr>
          <w:color w:val="000000"/>
        </w:rPr>
        <w:t xml:space="preserve">11.9 </w:t>
      </w:r>
      <w:r w:rsidR="00BC4F97" w:rsidRPr="00B3579A">
        <w:rPr>
          <w:color w:val="000000"/>
        </w:rPr>
        <w:t xml:space="preserve">Изменение и расторжение настоящего Контракта </w:t>
      </w:r>
      <w:r w:rsidR="00BC4F97" w:rsidRPr="00B3579A">
        <w:t>по соглашению сторон осуществляется путем подписания сторонами дополнительного соглашения.</w:t>
      </w:r>
    </w:p>
    <w:p w:rsidR="00BC4F97" w:rsidRPr="00B3579A" w:rsidRDefault="0040504E" w:rsidP="00BF3912">
      <w:pPr>
        <w:shd w:val="clear" w:color="auto" w:fill="FFFFFF"/>
        <w:tabs>
          <w:tab w:val="left" w:pos="1238"/>
        </w:tabs>
        <w:ind w:firstLine="709"/>
        <w:jc w:val="both"/>
        <w:rPr>
          <w:lang w:eastAsia="ru-RU"/>
        </w:rPr>
      </w:pPr>
      <w:r w:rsidRPr="00B3579A">
        <w:rPr>
          <w:lang w:eastAsia="ru-RU"/>
        </w:rPr>
        <w:t xml:space="preserve">11.10 </w:t>
      </w:r>
      <w:r w:rsidR="00BC4F97" w:rsidRPr="00B3579A">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Pr="00B3579A" w:rsidRDefault="0040504E" w:rsidP="00BF3912">
      <w:pPr>
        <w:ind w:firstLine="709"/>
        <w:jc w:val="both"/>
        <w:rPr>
          <w:lang w:eastAsia="ru-RU"/>
        </w:rPr>
      </w:pPr>
      <w:r w:rsidRPr="00B3579A">
        <w:rPr>
          <w:lang w:eastAsia="ru-RU"/>
        </w:rPr>
        <w:t xml:space="preserve">11.11 </w:t>
      </w:r>
      <w:r w:rsidR="00BC4F97" w:rsidRPr="00B3579A">
        <w:rPr>
          <w:lang w:eastAsia="ru-RU"/>
        </w:rPr>
        <w:t xml:space="preserve">При расторжении Контракта по соглашению сторон оплата выполненных </w:t>
      </w:r>
      <w:r w:rsidR="005658AA" w:rsidRPr="00B3579A">
        <w:rPr>
          <w:lang w:eastAsia="ru-RU"/>
        </w:rPr>
        <w:t>Подрядчиком</w:t>
      </w:r>
      <w:r w:rsidR="00BC4F97" w:rsidRPr="00B3579A">
        <w:rPr>
          <w:lang w:eastAsia="ru-RU"/>
        </w:rPr>
        <w:t xml:space="preserve">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B3579A">
        <w:rPr>
          <w:lang w:eastAsia="ru-RU"/>
        </w:rPr>
        <w:t>Работ</w:t>
      </w:r>
      <w:r w:rsidR="00BC4F97" w:rsidRPr="00B3579A">
        <w:rPr>
          <w:lang w:eastAsia="ru-RU"/>
        </w:rPr>
        <w:t xml:space="preserve"> </w:t>
      </w:r>
      <w:r w:rsidR="005658AA" w:rsidRPr="00B3579A">
        <w:rPr>
          <w:lang w:eastAsia="ru-RU"/>
        </w:rPr>
        <w:t>Подрядчиком</w:t>
      </w:r>
      <w:r w:rsidR="00BC4F97" w:rsidRPr="00B3579A">
        <w:rPr>
          <w:lang w:eastAsia="ru-RU"/>
        </w:rPr>
        <w:t>.</w:t>
      </w:r>
    </w:p>
    <w:p w:rsidR="002E6C18" w:rsidRPr="00B3579A" w:rsidRDefault="002E6C18"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t>11.</w:t>
      </w:r>
      <w:r w:rsidR="0040504E" w:rsidRPr="00B3579A">
        <w:rPr>
          <w:rFonts w:ascii="Times New Roman" w:hAnsi="Times New Roman" w:cs="Times New Roman"/>
          <w:color w:val="auto"/>
        </w:rPr>
        <w:t>11.</w:t>
      </w:r>
      <w:r w:rsidRPr="00B3579A">
        <w:rPr>
          <w:rFonts w:ascii="Times New Roman" w:hAnsi="Times New Roman" w:cs="Times New Roman"/>
          <w:color w:val="auto"/>
        </w:rPr>
        <w:t>1 Основания расторжения Контракта в судебном порядке:</w:t>
      </w:r>
    </w:p>
    <w:p w:rsidR="002E6C18" w:rsidRPr="00B3579A" w:rsidRDefault="002E6C18"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t>•</w:t>
      </w:r>
      <w:r w:rsidRPr="00B3579A">
        <w:rPr>
          <w:rFonts w:ascii="Times New Roman" w:hAnsi="Times New Roman" w:cs="Times New Roman"/>
          <w:color w:val="auto"/>
        </w:rPr>
        <w:tab/>
        <w:t>при существенном нарушении Подрядчиком условий Контракта (</w:t>
      </w:r>
      <w:proofErr w:type="spellStart"/>
      <w:r w:rsidRPr="00B3579A">
        <w:rPr>
          <w:rFonts w:ascii="Times New Roman" w:hAnsi="Times New Roman" w:cs="Times New Roman"/>
          <w:color w:val="auto"/>
        </w:rPr>
        <w:t>пп</w:t>
      </w:r>
      <w:proofErr w:type="spellEnd"/>
      <w:r w:rsidRPr="00B3579A">
        <w:rPr>
          <w:rFonts w:ascii="Times New Roman" w:hAnsi="Times New Roman" w:cs="Times New Roman"/>
          <w:color w:val="auto"/>
        </w:rPr>
        <w:t>. 1 п. 2 ст. 450 ГК РФ);</w:t>
      </w:r>
    </w:p>
    <w:p w:rsidR="002E6C18" w:rsidRPr="00B3579A" w:rsidRDefault="002E6C18"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lastRenderedPageBreak/>
        <w:t>•</w:t>
      </w:r>
      <w:r w:rsidRPr="00B3579A">
        <w:rPr>
          <w:rFonts w:ascii="Times New Roman" w:hAnsi="Times New Roman" w:cs="Times New Roman"/>
          <w:color w:val="auto"/>
        </w:rPr>
        <w:tab/>
        <w:t>при существенном изменении обстоятельств, из которых стороны исходили при заключении Контракта (ст. 451 ГК РФ);</w:t>
      </w:r>
    </w:p>
    <w:p w:rsidR="003A69FF" w:rsidRPr="00B3579A" w:rsidRDefault="003A69FF"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t>•</w:t>
      </w:r>
      <w:r w:rsidRPr="00B3579A">
        <w:rPr>
          <w:rFonts w:ascii="Times New Roman" w:hAnsi="Times New Roman" w:cs="Times New Roman"/>
          <w:color w:val="auto"/>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B3579A" w:rsidRDefault="002E6C18" w:rsidP="00BF3912">
      <w:pPr>
        <w:pStyle w:val="af1"/>
        <w:ind w:firstLine="709"/>
        <w:jc w:val="both"/>
        <w:rPr>
          <w:rFonts w:ascii="Times New Roman" w:hAnsi="Times New Roman" w:cs="Times New Roman"/>
          <w:color w:val="000000"/>
        </w:rPr>
      </w:pPr>
      <w:r w:rsidRPr="00B3579A">
        <w:rPr>
          <w:rFonts w:ascii="Times New Roman" w:hAnsi="Times New Roman" w:cs="Times New Roman"/>
          <w:color w:val="auto"/>
        </w:rPr>
        <w:t>•</w:t>
      </w:r>
      <w:r w:rsidRPr="00B3579A">
        <w:rPr>
          <w:rFonts w:ascii="Times New Roman" w:hAnsi="Times New Roman" w:cs="Times New Roman"/>
          <w:color w:val="auto"/>
        </w:rPr>
        <w:tab/>
        <w:t>в иных случаях, предусмотренных Гражданским кодексом РФ и законодательством (</w:t>
      </w:r>
      <w:proofErr w:type="spellStart"/>
      <w:r w:rsidRPr="00B3579A">
        <w:rPr>
          <w:rFonts w:ascii="Times New Roman" w:hAnsi="Times New Roman" w:cs="Times New Roman"/>
          <w:color w:val="auto"/>
        </w:rPr>
        <w:t>пп</w:t>
      </w:r>
      <w:proofErr w:type="spellEnd"/>
      <w:r w:rsidRPr="00B3579A">
        <w:rPr>
          <w:rFonts w:ascii="Times New Roman" w:hAnsi="Times New Roman" w:cs="Times New Roman"/>
          <w:color w:val="auto"/>
        </w:rPr>
        <w:t xml:space="preserve">. 2 п. 2 ст. 450 ГК РФ). </w:t>
      </w:r>
    </w:p>
    <w:p w:rsidR="00BC4F97" w:rsidRPr="00B3579A" w:rsidRDefault="0040504E" w:rsidP="00BF3912">
      <w:pPr>
        <w:ind w:firstLine="709"/>
        <w:jc w:val="both"/>
        <w:rPr>
          <w:b/>
          <w:i/>
          <w:color w:val="FF0000"/>
        </w:rPr>
      </w:pPr>
      <w:r w:rsidRPr="00B3579A">
        <w:t xml:space="preserve">11.12 </w:t>
      </w:r>
      <w:r w:rsidR="00F03A08" w:rsidRPr="00B3579A">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03A08" w:rsidRPr="00B3579A">
        <w:rPr>
          <w:color w:val="000000"/>
        </w:rPr>
        <w:t>и положениями</w:t>
      </w:r>
      <w:r w:rsidR="00F03A08" w:rsidRPr="00B3579A">
        <w:rPr>
          <w:b/>
          <w:i/>
          <w:color w:val="FF0000"/>
        </w:rPr>
        <w:t xml:space="preserve"> частей 8</w:t>
      </w:r>
      <w:r w:rsidR="00F03A08" w:rsidRPr="00B3579A">
        <w:t xml:space="preserve"> </w:t>
      </w:r>
      <w:r w:rsidR="00F03A08" w:rsidRPr="00B3579A">
        <w:rPr>
          <w:b/>
          <w:i/>
          <w:color w:val="FF0000"/>
        </w:rPr>
        <w:t>– 18, 23-24</w:t>
      </w:r>
      <w:hyperlink r:id="rId18" w:history="1">
        <w:r w:rsidR="00F03A08" w:rsidRPr="00B3579A">
          <w:rPr>
            <w:rStyle w:val="Internetlink"/>
            <w:b/>
            <w:i/>
            <w:color w:val="FF0000"/>
            <w:u w:val="none"/>
          </w:rPr>
          <w:t xml:space="preserve"> статьи </w:t>
        </w:r>
      </w:hyperlink>
      <w:r w:rsidR="00F03A08" w:rsidRPr="00B3579A">
        <w:rPr>
          <w:b/>
          <w:i/>
          <w:color w:val="FF0000"/>
        </w:rPr>
        <w:t>95 Федерального закона № 44-ФЗ.</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 xml:space="preserve">11.12.1 </w:t>
      </w:r>
      <w:bookmarkStart w:id="5" w:name="_Hlk15912575"/>
      <w:r w:rsidRPr="00B3579A">
        <w:rPr>
          <w:rFonts w:eastAsia="Calibri"/>
          <w:color w:val="auto"/>
          <w:szCs w:val="22"/>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5"/>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11.12.6 при существенном нарушении Контракта Подрядчиком.</w:t>
      </w:r>
    </w:p>
    <w:p w:rsidR="00F03A08" w:rsidRPr="00B3579A" w:rsidRDefault="0040504E" w:rsidP="00BF3912">
      <w:pPr>
        <w:pStyle w:val="af0"/>
        <w:widowControl w:val="0"/>
        <w:shd w:val="clear" w:color="auto" w:fill="FFFFFF"/>
        <w:spacing w:after="0"/>
        <w:ind w:left="0" w:firstLine="709"/>
        <w:rPr>
          <w:color w:val="000000"/>
        </w:rPr>
      </w:pPr>
      <w:r w:rsidRPr="00B3579A">
        <w:t xml:space="preserve">11.13 </w:t>
      </w:r>
      <w:r w:rsidR="00BC4F97" w:rsidRPr="00B3579A">
        <w:t>Заказчик вправе принять решение об одностороннем отказе от исполнения Контракта</w:t>
      </w:r>
      <w:r w:rsidR="00BC4F97" w:rsidRPr="00B3579A">
        <w:rPr>
          <w:lang w:eastAsia="ru-RU"/>
        </w:rPr>
        <w:t xml:space="preserve">, если подрядчик, чье членство в СРО обязательно, будет исключен из нее (п. 3 ст. 450.1 ГК Российской Федерации, </w:t>
      </w:r>
      <w:hyperlink r:id="rId19" w:history="1">
        <w:r w:rsidR="00BC4F97" w:rsidRPr="00B3579A">
          <w:rPr>
            <w:rStyle w:val="af9"/>
            <w:b/>
            <w:i/>
            <w:color w:val="FF0000"/>
            <w:u w:val="none"/>
            <w:lang w:eastAsia="ru-RU"/>
          </w:rPr>
          <w:t>ч. 9 ст. 95</w:t>
        </w:r>
      </w:hyperlink>
      <w:r w:rsidR="00BC4F97" w:rsidRPr="00B3579A">
        <w:rPr>
          <w:b/>
          <w:i/>
          <w:color w:val="FF0000"/>
          <w:lang w:eastAsia="ru-RU"/>
        </w:rPr>
        <w:t xml:space="preserve"> </w:t>
      </w:r>
      <w:r w:rsidR="00DB144F" w:rsidRPr="00B3579A">
        <w:rPr>
          <w:b/>
          <w:i/>
          <w:color w:val="FF0000"/>
          <w:lang w:eastAsia="ru-RU"/>
        </w:rPr>
        <w:t xml:space="preserve">Федерального </w:t>
      </w:r>
      <w:r w:rsidR="00BC4F97" w:rsidRPr="00B3579A">
        <w:rPr>
          <w:b/>
          <w:i/>
          <w:color w:val="FF0000"/>
          <w:lang w:eastAsia="ru-RU"/>
        </w:rPr>
        <w:t>Закона № 44-ФЗ</w:t>
      </w:r>
      <w:r w:rsidR="00BC4F97" w:rsidRPr="00B3579A">
        <w:rPr>
          <w:lang w:eastAsia="ru-RU"/>
        </w:rPr>
        <w:t>).</w:t>
      </w:r>
      <w:r w:rsidR="00F03A08" w:rsidRPr="00B3579A">
        <w:t xml:space="preserve"> </w:t>
      </w:r>
    </w:p>
    <w:p w:rsidR="00F03A08" w:rsidRPr="00B3579A" w:rsidRDefault="0040504E" w:rsidP="00BF3912">
      <w:pPr>
        <w:pStyle w:val="af0"/>
        <w:widowControl w:val="0"/>
        <w:shd w:val="clear" w:color="auto" w:fill="FFFFFF"/>
        <w:spacing w:after="0"/>
        <w:ind w:left="0" w:firstLine="709"/>
        <w:rPr>
          <w:color w:val="000000"/>
        </w:rPr>
      </w:pPr>
      <w:r w:rsidRPr="00B3579A">
        <w:t xml:space="preserve">11.14 </w:t>
      </w:r>
      <w:r w:rsidR="00F03A08" w:rsidRPr="00B3579A">
        <w:t xml:space="preserve">Заказчик обязан принять решение об одностороннем отказе от исполнения Контракта, если в ходе исполнения Контракта установлено, что </w:t>
      </w:r>
      <w:r w:rsidR="005658AA" w:rsidRPr="00B3579A">
        <w:t>Подрядчик</w:t>
      </w:r>
      <w:r w:rsidR="00F03A08" w:rsidRPr="00B3579A">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rsidR="005658AA" w:rsidRPr="00B3579A">
        <w:t>Подрядчика</w:t>
      </w:r>
      <w:r w:rsidR="00F03A08" w:rsidRPr="00B3579A">
        <w:t>.</w:t>
      </w:r>
    </w:p>
    <w:p w:rsidR="00F03A08" w:rsidRPr="00B3579A" w:rsidRDefault="0040504E" w:rsidP="00BF3912">
      <w:pPr>
        <w:pStyle w:val="af0"/>
        <w:widowControl w:val="0"/>
        <w:shd w:val="clear" w:color="auto" w:fill="FFFFFF"/>
        <w:spacing w:after="0"/>
        <w:ind w:left="0" w:firstLine="709"/>
        <w:rPr>
          <w:color w:val="000000"/>
        </w:rPr>
      </w:pPr>
      <w:r w:rsidRPr="00B3579A">
        <w:rPr>
          <w:lang w:eastAsia="ru-RU"/>
        </w:rPr>
        <w:t xml:space="preserve">11.15 </w:t>
      </w:r>
      <w:r w:rsidR="006C2A17" w:rsidRPr="00B3579A">
        <w:rPr>
          <w:lang w:eastAsia="ru-RU"/>
        </w:rPr>
        <w:t>Заказчик обязан принять решение об одностороннем отказе от исполнения Контракта в случаях, установленных </w:t>
      </w:r>
      <w:hyperlink r:id="rId20" w:anchor="/document/70353464/entry/95150" w:tgtFrame="_blank" w:tooltip="Открыть документ в системе Гарант" w:history="1">
        <w:r w:rsidR="006C2A17" w:rsidRPr="00B3579A">
          <w:rPr>
            <w:lang w:eastAsia="ru-RU"/>
          </w:rPr>
          <w:t>частью 15 статьи 95</w:t>
        </w:r>
      </w:hyperlink>
      <w:r w:rsidR="006C2A17" w:rsidRPr="00B3579A">
        <w:rPr>
          <w:lang w:eastAsia="ru-RU"/>
        </w:rPr>
        <w:t xml:space="preserve"> </w:t>
      </w:r>
      <w:r w:rsidR="00DB144F" w:rsidRPr="00B3579A">
        <w:rPr>
          <w:lang w:eastAsia="ru-RU"/>
        </w:rPr>
        <w:t xml:space="preserve">Федерального </w:t>
      </w:r>
      <w:r w:rsidR="006C2A17" w:rsidRPr="00B3579A">
        <w:rPr>
          <w:lang w:eastAsia="ru-RU"/>
        </w:rPr>
        <w:t>Закона 44-ФЗ.</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11.16 </w:t>
      </w:r>
      <w:r w:rsidR="006C2A17" w:rsidRPr="00B3579A">
        <w:rPr>
          <w:lang w:eastAsia="ru-RU"/>
        </w:rPr>
        <w:t xml:space="preserve">Заказчик до принятия решения об одностороннем отказе от исполнения Контракта вправе провести экспертизу </w:t>
      </w:r>
      <w:r w:rsidR="00F06D67" w:rsidRPr="00B3579A">
        <w:rPr>
          <w:lang w:eastAsia="ru-RU"/>
        </w:rPr>
        <w:t>выполненных</w:t>
      </w:r>
      <w:r w:rsidR="006C2A17" w:rsidRPr="00B3579A">
        <w:rPr>
          <w:lang w:eastAsia="ru-RU"/>
        </w:rPr>
        <w:t xml:space="preserve"> </w:t>
      </w:r>
      <w:r w:rsidR="00F06D67" w:rsidRPr="00B3579A">
        <w:rPr>
          <w:lang w:eastAsia="ru-RU"/>
        </w:rPr>
        <w:t>Работ</w:t>
      </w:r>
      <w:r w:rsidR="006C2A17" w:rsidRPr="00B3579A">
        <w:rPr>
          <w:lang w:eastAsia="ru-RU"/>
        </w:rPr>
        <w:t xml:space="preserve"> с привлечением экспертов, экспертных организаций.</w:t>
      </w:r>
    </w:p>
    <w:p w:rsidR="00F03A08" w:rsidRPr="00B3579A" w:rsidRDefault="00BF3912" w:rsidP="00BF3912">
      <w:pPr>
        <w:pStyle w:val="af0"/>
        <w:widowControl w:val="0"/>
        <w:shd w:val="clear" w:color="auto" w:fill="FFFFFF"/>
        <w:spacing w:after="0"/>
        <w:ind w:left="0" w:firstLine="709"/>
        <w:rPr>
          <w:color w:val="000000"/>
        </w:rPr>
      </w:pPr>
      <w:r w:rsidRPr="00B3579A">
        <w:t xml:space="preserve">11.17 </w:t>
      </w:r>
      <w:r w:rsidR="005109E2" w:rsidRPr="00B3579A">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11.18 </w:t>
      </w:r>
      <w:r w:rsidR="006C2A17" w:rsidRPr="00B3579A">
        <w:rPr>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658AA" w:rsidRPr="00B3579A">
        <w:rPr>
          <w:lang w:eastAsia="ru-RU"/>
        </w:rPr>
        <w:t>Подрядчика</w:t>
      </w:r>
      <w:r w:rsidR="006C2A17" w:rsidRPr="00B3579A">
        <w:rPr>
          <w:lang w:eastAsia="ru-RU"/>
        </w:rPr>
        <w:t xml:space="preserve"> об одностороннем отказе от исполнения Контракта.</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11.19 </w:t>
      </w:r>
      <w:r w:rsidR="006C2A17" w:rsidRPr="00B3579A">
        <w:rPr>
          <w:lang w:eastAsia="ru-RU"/>
        </w:rPr>
        <w:t xml:space="preserve">Заказчик обязан отменить не вступившее в силу решение об одностороннем </w:t>
      </w:r>
      <w:r w:rsidR="006C2A17" w:rsidRPr="00B3579A">
        <w:rPr>
          <w:lang w:eastAsia="ru-RU"/>
        </w:rPr>
        <w:lastRenderedPageBreak/>
        <w:t xml:space="preserve">отказе от исполнения Контракта, если в течение десятидневного срока с даты надлежащего уведомления </w:t>
      </w:r>
      <w:r w:rsidR="005658AA" w:rsidRPr="00B3579A">
        <w:rPr>
          <w:lang w:eastAsia="ru-RU"/>
        </w:rPr>
        <w:t>Подрядчика</w:t>
      </w:r>
      <w:r w:rsidR="006C2A17" w:rsidRPr="00B3579A">
        <w:rPr>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006C2A17" w:rsidRPr="00B3579A">
        <w:rPr>
          <w:color w:val="22272F"/>
          <w:shd w:val="clear" w:color="auto" w:fill="FFFFFF"/>
        </w:rPr>
        <w:t>а также Заказчику компенсированы затраты на проведение экспертизы.</w:t>
      </w:r>
      <w:r w:rsidR="006C2A17" w:rsidRPr="00B3579A">
        <w:rPr>
          <w:lang w:eastAsia="ru-RU"/>
        </w:rPr>
        <w:t xml:space="preserve"> Данное правило не применяется в случае повторного нарушения </w:t>
      </w:r>
      <w:r w:rsidR="005658AA" w:rsidRPr="00B3579A">
        <w:rPr>
          <w:lang w:eastAsia="ru-RU"/>
        </w:rPr>
        <w:t>Подрядчиком</w:t>
      </w:r>
      <w:r w:rsidR="006C2A17" w:rsidRPr="00B3579A">
        <w:rPr>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6" w:name="_Hlk14158308"/>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11.20 </w:t>
      </w:r>
      <w:r w:rsidR="005658AA" w:rsidRPr="00B3579A">
        <w:rPr>
          <w:lang w:eastAsia="ru-RU"/>
        </w:rPr>
        <w:t>Подрядчик</w:t>
      </w:r>
      <w:r w:rsidR="00BC4F97" w:rsidRPr="00B3579A">
        <w:rPr>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B3579A">
        <w:rPr>
          <w:lang w:eastAsia="ru-RU"/>
        </w:rPr>
        <w:t>каза от исполнения контракта о выполнении</w:t>
      </w:r>
      <w:r w:rsidR="00F03A08" w:rsidRPr="00B3579A">
        <w:rPr>
          <w:lang w:eastAsia="ru-RU"/>
        </w:rPr>
        <w:t xml:space="preserve"> </w:t>
      </w:r>
      <w:r w:rsidR="00F06D67" w:rsidRPr="00B3579A">
        <w:rPr>
          <w:lang w:eastAsia="ru-RU"/>
        </w:rPr>
        <w:t>Работ</w:t>
      </w:r>
      <w:r w:rsidR="00BC4F97" w:rsidRPr="00B3579A">
        <w:rPr>
          <w:lang w:eastAsia="ru-RU"/>
        </w:rPr>
        <w:t>.</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11.21 </w:t>
      </w:r>
      <w:r w:rsidR="00BC4F97" w:rsidRPr="00B3579A">
        <w:rPr>
          <w:lang w:eastAsia="ru-RU"/>
        </w:rPr>
        <w:t xml:space="preserve">Решение </w:t>
      </w:r>
      <w:r w:rsidR="005658AA" w:rsidRPr="00B3579A">
        <w:rPr>
          <w:lang w:eastAsia="ru-RU"/>
        </w:rPr>
        <w:t>Подрядчика</w:t>
      </w:r>
      <w:r w:rsidR="00BC4F97" w:rsidRPr="00B3579A">
        <w:rPr>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658AA" w:rsidRPr="00B3579A">
        <w:rPr>
          <w:lang w:eastAsia="ru-RU"/>
        </w:rPr>
        <w:t>Подрядчиком</w:t>
      </w:r>
      <w:r w:rsidR="00BC4F97" w:rsidRPr="00B3579A">
        <w:rPr>
          <w:lang w:eastAsia="ru-RU"/>
        </w:rPr>
        <w:t xml:space="preserve"> Заказчика об одностороннем отказе от исполнения Контракта.</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11.22 </w:t>
      </w:r>
      <w:r w:rsidR="005658AA" w:rsidRPr="00B3579A">
        <w:rPr>
          <w:lang w:eastAsia="ru-RU"/>
        </w:rPr>
        <w:t>Подрядчик</w:t>
      </w:r>
      <w:r w:rsidR="00BC4F97" w:rsidRPr="00B3579A">
        <w:rPr>
          <w:lang w:eastAsia="ru-RU"/>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11.23 </w:t>
      </w:r>
      <w:r w:rsidR="005658AA" w:rsidRPr="00B3579A">
        <w:rPr>
          <w:lang w:eastAsia="ru-RU"/>
        </w:rPr>
        <w:t>Подрядчик</w:t>
      </w:r>
      <w:r w:rsidR="00BC4F97" w:rsidRPr="00B3579A">
        <w:rPr>
          <w:lang w:eastAsia="ru-RU"/>
        </w:rPr>
        <w:t xml:space="preserve"> вправе отказаться от исполнения обязательств по Контракту возмездного </w:t>
      </w:r>
      <w:r w:rsidR="00F06D67" w:rsidRPr="00B3579A">
        <w:rPr>
          <w:lang w:eastAsia="ru-RU"/>
        </w:rPr>
        <w:t>выполнения Работ</w:t>
      </w:r>
      <w:r w:rsidR="00BC4F97" w:rsidRPr="00B3579A">
        <w:rPr>
          <w:lang w:eastAsia="ru-RU"/>
        </w:rPr>
        <w:t xml:space="preserve"> лишь при условии полного возмещения Заказчику убытков (пункт 2 статьи 782 ГК </w:t>
      </w:r>
      <w:r w:rsidR="00BC4F97" w:rsidRPr="00B3579A">
        <w:t>Российской Федерации</w:t>
      </w:r>
      <w:r w:rsidR="00BC4F97" w:rsidRPr="00B3579A">
        <w:rPr>
          <w:lang w:eastAsia="ru-RU"/>
        </w:rPr>
        <w:t>).</w:t>
      </w:r>
    </w:p>
    <w:p w:rsidR="00F03A08" w:rsidRPr="00B3579A" w:rsidRDefault="00BF3912" w:rsidP="00BF3912">
      <w:pPr>
        <w:pStyle w:val="af0"/>
        <w:widowControl w:val="0"/>
        <w:shd w:val="clear" w:color="auto" w:fill="FFFFFF"/>
        <w:spacing w:after="0"/>
        <w:ind w:left="0" w:firstLine="709"/>
        <w:rPr>
          <w:color w:val="000000"/>
        </w:rPr>
      </w:pPr>
      <w:r w:rsidRPr="00B3579A">
        <w:rPr>
          <w:i/>
          <w:color w:val="FF0000"/>
          <w:lang w:eastAsia="ru-RU"/>
        </w:rPr>
        <w:t xml:space="preserve">11.24 </w:t>
      </w:r>
      <w:proofErr w:type="gramStart"/>
      <w:r w:rsidR="00BC4F97" w:rsidRPr="00B3579A">
        <w:rPr>
          <w:i/>
          <w:color w:val="FF0000"/>
          <w:lang w:eastAsia="ru-RU"/>
        </w:rPr>
        <w:t>В</w:t>
      </w:r>
      <w:proofErr w:type="gramEnd"/>
      <w:r w:rsidR="00BC4F97" w:rsidRPr="00B3579A">
        <w:rPr>
          <w:i/>
          <w:color w:val="FF0000"/>
          <w:lang w:eastAsia="ru-RU"/>
        </w:rPr>
        <w:t xml:space="preserve"> случае признания в соответствии с Бюджетным кодексом Российской Федерации от 31.07.1998 № 145-</w:t>
      </w:r>
      <w:r w:rsidR="00F818AB" w:rsidRPr="00B3579A">
        <w:rPr>
          <w:i/>
          <w:color w:val="FF0000"/>
          <w:lang w:eastAsia="ru-RU"/>
        </w:rPr>
        <w:t>ФЗ</w:t>
      </w:r>
      <w:r w:rsidR="00BC4F97" w:rsidRPr="00B3579A">
        <w:rPr>
          <w:i/>
          <w:color w:val="FF0000"/>
          <w:lang w:eastAsia="ru-RU"/>
        </w:rPr>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bookmarkEnd w:id="6"/>
    <w:p w:rsidR="005109E2" w:rsidRPr="00B3579A" w:rsidRDefault="0042651E" w:rsidP="0042651E">
      <w:pPr>
        <w:pStyle w:val="Standard"/>
        <w:contextualSpacing/>
        <w:jc w:val="center"/>
        <w:rPr>
          <w:b/>
          <w:lang w:val="ru-RU"/>
        </w:rPr>
      </w:pPr>
      <w:r w:rsidRPr="00B3579A">
        <w:rPr>
          <w:b/>
          <w:lang w:val="ru-RU"/>
        </w:rPr>
        <w:t xml:space="preserve">12. </w:t>
      </w:r>
      <w:r w:rsidR="006C2A17" w:rsidRPr="00B3579A">
        <w:rPr>
          <w:b/>
          <w:lang w:val="ru-RU"/>
        </w:rPr>
        <w:t>Решение спорных вопросов</w:t>
      </w:r>
    </w:p>
    <w:p w:rsidR="005109E2" w:rsidRPr="00B3579A" w:rsidRDefault="0042651E" w:rsidP="0042651E">
      <w:pPr>
        <w:pStyle w:val="Standard"/>
        <w:ind w:firstLine="709"/>
        <w:contextualSpacing/>
        <w:jc w:val="both"/>
        <w:rPr>
          <w:lang w:val="ru-RU"/>
        </w:rPr>
      </w:pPr>
      <w:r w:rsidRPr="00B3579A">
        <w:rPr>
          <w:lang w:val="ru-RU"/>
        </w:rPr>
        <w:t xml:space="preserve">12.1 </w:t>
      </w:r>
      <w:r w:rsidR="005109E2" w:rsidRPr="00B3579A">
        <w:rPr>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B3579A" w:rsidRDefault="0042651E" w:rsidP="0042651E">
      <w:pPr>
        <w:pStyle w:val="Standard"/>
        <w:ind w:firstLine="709"/>
        <w:contextualSpacing/>
        <w:jc w:val="both"/>
        <w:rPr>
          <w:lang w:val="ru-RU"/>
        </w:rPr>
      </w:pPr>
      <w:r w:rsidRPr="00B3579A">
        <w:rPr>
          <w:lang w:val="ru-RU"/>
        </w:rPr>
        <w:t xml:space="preserve">12.2 </w:t>
      </w:r>
      <w:r w:rsidR="005109E2" w:rsidRPr="00B3579A">
        <w:rPr>
          <w:lang w:val="ru-RU"/>
        </w:rPr>
        <w:t xml:space="preserve">Спорные вопросы, возникающие в ходе исполнения настоящего Контракта, </w:t>
      </w:r>
      <w:r w:rsidR="005109E2" w:rsidRPr="00B3579A">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B3579A" w:rsidRDefault="0042651E" w:rsidP="0042651E">
      <w:pPr>
        <w:pStyle w:val="Standard"/>
        <w:ind w:firstLine="709"/>
        <w:jc w:val="both"/>
        <w:rPr>
          <w:lang w:val="ru-RU"/>
        </w:rPr>
      </w:pPr>
      <w:r w:rsidRPr="00B3579A">
        <w:rPr>
          <w:lang w:val="ru-RU"/>
        </w:rPr>
        <w:t xml:space="preserve">12.3 </w:t>
      </w:r>
      <w:r w:rsidR="005109E2" w:rsidRPr="00B3579A">
        <w:rPr>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B3579A" w:rsidRDefault="0042651E" w:rsidP="0042651E">
      <w:pPr>
        <w:pStyle w:val="Textbodyindent"/>
        <w:tabs>
          <w:tab w:val="clear" w:pos="1854"/>
        </w:tabs>
        <w:spacing w:after="0"/>
        <w:ind w:left="0" w:firstLine="709"/>
        <w:contextualSpacing/>
        <w:rPr>
          <w:lang w:val="ru-RU"/>
        </w:rPr>
      </w:pPr>
      <w:r w:rsidRPr="00B3579A">
        <w:rPr>
          <w:lang w:val="ru-RU"/>
        </w:rPr>
        <w:t xml:space="preserve">12.4 </w:t>
      </w:r>
      <w:r w:rsidR="005109E2" w:rsidRPr="00B3579A">
        <w:rPr>
          <w:lang w:val="ru-RU"/>
        </w:rPr>
        <w:t xml:space="preserve">При возникновении между </w:t>
      </w:r>
      <w:r w:rsidR="005658AA" w:rsidRPr="00B3579A">
        <w:rPr>
          <w:lang w:val="ru-RU"/>
        </w:rPr>
        <w:t>Подрядчиком</w:t>
      </w:r>
      <w:r w:rsidR="005109E2" w:rsidRPr="00B3579A">
        <w:rPr>
          <w:lang w:val="ru-RU"/>
        </w:rPr>
        <w:t xml:space="preserve">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58AA" w:rsidRPr="00B3579A">
        <w:rPr>
          <w:lang w:val="ru-RU"/>
        </w:rPr>
        <w:t>Подрядчик</w:t>
      </w:r>
      <w:r w:rsidR="005109E2" w:rsidRPr="00B3579A">
        <w:rPr>
          <w:lang w:val="ru-RU"/>
        </w:rPr>
        <w:t>.</w:t>
      </w:r>
    </w:p>
    <w:p w:rsidR="005109E2" w:rsidRPr="00B3579A" w:rsidRDefault="0042651E" w:rsidP="0042651E">
      <w:pPr>
        <w:pStyle w:val="Standard"/>
        <w:tabs>
          <w:tab w:val="left" w:pos="-927"/>
        </w:tabs>
        <w:contextualSpacing/>
        <w:jc w:val="center"/>
        <w:rPr>
          <w:lang w:val="ru-RU"/>
        </w:rPr>
      </w:pPr>
      <w:r w:rsidRPr="00B3579A">
        <w:rPr>
          <w:b/>
          <w:lang w:val="ru-RU"/>
        </w:rPr>
        <w:t xml:space="preserve">13. </w:t>
      </w:r>
      <w:r w:rsidR="006C2A17" w:rsidRPr="00B3579A">
        <w:rPr>
          <w:b/>
          <w:lang w:val="ru-RU"/>
        </w:rPr>
        <w:t>Обеспечение исполнения контракта</w:t>
      </w:r>
    </w:p>
    <w:p w:rsidR="006C2A17" w:rsidRPr="0008706D" w:rsidRDefault="0042651E" w:rsidP="00F7155C">
      <w:pPr>
        <w:pStyle w:val="af0"/>
        <w:spacing w:after="0"/>
        <w:ind w:left="0" w:firstLine="709"/>
        <w:rPr>
          <w:i/>
          <w:color w:val="auto"/>
        </w:rPr>
      </w:pPr>
      <w:r w:rsidRPr="00B3579A">
        <w:t xml:space="preserve">13.1 </w:t>
      </w:r>
      <w:r w:rsidR="006C2A17" w:rsidRPr="00B3579A">
        <w:t xml:space="preserve">Обеспечение исполнения Контракта предусмотрено для обеспечения исполнения </w:t>
      </w:r>
      <w:r w:rsidR="005658AA" w:rsidRPr="00B3579A">
        <w:t>Подрядчиком</w:t>
      </w:r>
      <w:r w:rsidR="006C2A17" w:rsidRPr="00B3579A">
        <w:t xml:space="preserve"> его обязательств по Контракту, в том числе таких обязательств, как </w:t>
      </w:r>
      <w:r w:rsidR="00F06D67" w:rsidRPr="00B3579A">
        <w:t>выполнение</w:t>
      </w:r>
      <w:r w:rsidR="006C2A17" w:rsidRPr="00B3579A">
        <w:t xml:space="preserve"> </w:t>
      </w:r>
      <w:r w:rsidR="00F06D67" w:rsidRPr="00B3579A">
        <w:t>Работ</w:t>
      </w:r>
      <w:r w:rsidR="006C2A17" w:rsidRPr="00B3579A">
        <w:t xml:space="preserve"> надлежащего качества, соблюдение сроков </w:t>
      </w:r>
      <w:r w:rsidR="00F06D67" w:rsidRPr="00B3579A">
        <w:t>выполнения Работ</w:t>
      </w:r>
      <w:r w:rsidR="006C2A17" w:rsidRPr="00B3579A">
        <w:t>, оплата неустойки за неисполнение или ненадлежащее исполнение условий Контракта, возмещение ущерба.</w:t>
      </w:r>
    </w:p>
    <w:p w:rsidR="006C2A17" w:rsidRPr="00B3579A" w:rsidRDefault="0008706D" w:rsidP="00F7155C">
      <w:pPr>
        <w:pStyle w:val="af0"/>
        <w:spacing w:after="0"/>
        <w:ind w:left="0" w:firstLine="709"/>
      </w:pPr>
      <w:r>
        <w:t>13.2</w:t>
      </w:r>
      <w:r w:rsidR="0042651E" w:rsidRPr="00B3579A">
        <w:t xml:space="preserve"> </w:t>
      </w:r>
      <w:r w:rsidR="006C2A17" w:rsidRPr="00B3579A">
        <w:t>Исполнение Контракта обеспечивается предоставлением независимой гарантии, соответствующей требованиям Федерально</w:t>
      </w:r>
      <w:r w:rsidR="00261513" w:rsidRPr="00B3579A">
        <w:t>го</w:t>
      </w:r>
      <w:r w:rsidR="006C2A17" w:rsidRPr="00B3579A">
        <w:t xml:space="preserve"> закон</w:t>
      </w:r>
      <w:r w:rsidR="00261513" w:rsidRPr="00B3579A">
        <w:t>а</w:t>
      </w:r>
      <w:r w:rsidR="006C2A17" w:rsidRPr="00B3579A">
        <w:t xml:space="preserve"> № 44-ФЗ, или внесением денежных </w:t>
      </w:r>
      <w:r w:rsidR="006C2A17" w:rsidRPr="00B3579A">
        <w:lastRenderedPageBreak/>
        <w:t>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2A17" w:rsidRPr="00B3579A" w:rsidRDefault="0008706D" w:rsidP="00F7155C">
      <w:pPr>
        <w:pStyle w:val="af0"/>
        <w:spacing w:after="0"/>
        <w:ind w:left="0" w:firstLine="709"/>
      </w:pPr>
      <w:r>
        <w:t>13.3</w:t>
      </w:r>
      <w:r w:rsidR="0042651E" w:rsidRPr="00B3579A">
        <w:t xml:space="preserve"> </w:t>
      </w:r>
      <w:r w:rsidRPr="00E4447C">
        <w:rPr>
          <w:color w:val="auto"/>
        </w:rPr>
        <w:t xml:space="preserve">Размер обеспечения исполнения Контракта составляет 10 % (десять процентов) от цены Контракта, что составляет </w:t>
      </w:r>
      <w:r w:rsidR="003D3057">
        <w:rPr>
          <w:rFonts w:eastAsia="Calibri"/>
          <w:bCs/>
          <w:szCs w:val="12"/>
          <w:lang w:eastAsia="en-US"/>
        </w:rPr>
        <w:t>1 215 008,2</w:t>
      </w:r>
      <w:r w:rsidR="003D3057" w:rsidRPr="004F3B29">
        <w:rPr>
          <w:rFonts w:eastAsia="Calibri"/>
          <w:bCs/>
          <w:szCs w:val="12"/>
          <w:lang w:eastAsia="en-US"/>
        </w:rPr>
        <w:t>0</w:t>
      </w:r>
      <w:r w:rsidR="003D3057" w:rsidRPr="004F3B29">
        <w:rPr>
          <w:rFonts w:eastAsia="Arial"/>
          <w:spacing w:val="1"/>
          <w:sz w:val="48"/>
        </w:rPr>
        <w:t xml:space="preserve"> </w:t>
      </w:r>
      <w:r w:rsidR="003D3057">
        <w:rPr>
          <w:rFonts w:eastAsia="Arial"/>
          <w:spacing w:val="1"/>
        </w:rPr>
        <w:t xml:space="preserve">(Один миллион двести пятнадцать </w:t>
      </w:r>
      <w:r w:rsidR="003D3057" w:rsidRPr="00B31516">
        <w:rPr>
          <w:rFonts w:eastAsia="Arial"/>
          <w:spacing w:val="1"/>
        </w:rPr>
        <w:t>тысяч</w:t>
      </w:r>
      <w:r w:rsidR="003D3057">
        <w:rPr>
          <w:rFonts w:eastAsia="Arial"/>
          <w:spacing w:val="1"/>
        </w:rPr>
        <w:t xml:space="preserve"> восемь) рублей 20</w:t>
      </w:r>
      <w:r w:rsidR="003D3057" w:rsidRPr="00B31516">
        <w:rPr>
          <w:rFonts w:eastAsia="Arial"/>
          <w:spacing w:val="1"/>
        </w:rPr>
        <w:t xml:space="preserve"> копеек</w:t>
      </w:r>
      <w:r w:rsidR="003D3057">
        <w:rPr>
          <w:rFonts w:eastAsia="Arial"/>
          <w:spacing w:val="1"/>
        </w:rPr>
        <w:t>.</w:t>
      </w:r>
    </w:p>
    <w:p w:rsidR="006C2A17" w:rsidRPr="00B3579A" w:rsidRDefault="006C2A17" w:rsidP="00F7155C">
      <w:pPr>
        <w:pStyle w:val="af0"/>
        <w:spacing w:after="0"/>
        <w:ind w:left="0" w:firstLine="709"/>
      </w:pPr>
      <w:r w:rsidRPr="00B3579A">
        <w:rPr>
          <w:color w:val="000000"/>
        </w:rPr>
        <w:t>13.</w:t>
      </w:r>
      <w:r w:rsidR="0008706D">
        <w:rPr>
          <w:color w:val="000000"/>
        </w:rPr>
        <w:t>4</w:t>
      </w:r>
      <w:r w:rsidRPr="00B3579A">
        <w:rPr>
          <w:color w:val="000000"/>
        </w:rPr>
        <w:t xml:space="preserve"> </w:t>
      </w:r>
      <w:r w:rsidR="005658AA" w:rsidRPr="00B3579A">
        <w:rPr>
          <w:color w:val="000000"/>
        </w:rPr>
        <w:t>Подрядчик</w:t>
      </w:r>
      <w:r w:rsidRPr="00B3579A">
        <w:rPr>
          <w:color w:val="000000"/>
        </w:rPr>
        <w:t xml:space="preserve"> в ходе исполнения Контракта вправе предоставить </w:t>
      </w:r>
      <w:r w:rsidRPr="00B3579A">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005658AA" w:rsidRPr="00B3579A">
        <w:t>Подрядчик</w:t>
      </w:r>
      <w:r w:rsidRPr="00B3579A">
        <w:t xml:space="preserve"> может изменить способ обеспечения исполнения Контракта.</w:t>
      </w:r>
    </w:p>
    <w:p w:rsidR="006C2A17" w:rsidRPr="00B3579A" w:rsidRDefault="0042651E"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5</w:t>
      </w:r>
      <w:r w:rsidRPr="00B3579A">
        <w:rPr>
          <w:rFonts w:ascii="Times New Roman" w:hAnsi="Times New Roman" w:cs="Times New Roman"/>
          <w:color w:val="auto"/>
        </w:rPr>
        <w:t xml:space="preserve"> </w:t>
      </w:r>
      <w:r w:rsidR="006C2A17" w:rsidRPr="00B3579A">
        <w:rPr>
          <w:rFonts w:ascii="Times New Roman" w:hAnsi="Times New Roman" w:cs="Times New Roman"/>
          <w:color w:val="auto"/>
        </w:rPr>
        <w:t>Требования к обеспечению исполнения контракта, предоставляемому в виде независимой гарантии:</w:t>
      </w:r>
    </w:p>
    <w:p w:rsidR="006C2A17" w:rsidRPr="00B3579A" w:rsidRDefault="0042651E"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5</w:t>
      </w:r>
      <w:r w:rsidRPr="00B3579A">
        <w:rPr>
          <w:rFonts w:ascii="Times New Roman" w:hAnsi="Times New Roman" w:cs="Times New Roman"/>
          <w:color w:val="auto"/>
        </w:rPr>
        <w:t xml:space="preserve">.1 </w:t>
      </w:r>
      <w:r w:rsidR="006C2A17" w:rsidRPr="00B3579A">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77608F" w:rsidRPr="00B3579A" w:rsidRDefault="0042651E"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13.</w:t>
      </w:r>
      <w:r w:rsidR="0008706D">
        <w:rPr>
          <w:rFonts w:ascii="Times New Roman" w:hAnsi="Times New Roman" w:cs="Times New Roman"/>
          <w:color w:val="000000"/>
        </w:rPr>
        <w:t>5</w:t>
      </w:r>
      <w:r w:rsidRPr="00B3579A">
        <w:rPr>
          <w:rFonts w:ascii="Times New Roman" w:hAnsi="Times New Roman" w:cs="Times New Roman"/>
          <w:color w:val="000000"/>
        </w:rPr>
        <w:t xml:space="preserve">.2 </w:t>
      </w:r>
      <w:proofErr w:type="gramStart"/>
      <w:r w:rsidR="006C2A17" w:rsidRPr="00B3579A">
        <w:rPr>
          <w:rFonts w:ascii="Times New Roman" w:hAnsi="Times New Roman" w:cs="Times New Roman"/>
          <w:color w:val="000000"/>
        </w:rPr>
        <w:t>В</w:t>
      </w:r>
      <w:proofErr w:type="gramEnd"/>
      <w:r w:rsidR="006C2A17" w:rsidRPr="00B3579A">
        <w:rPr>
          <w:rFonts w:ascii="Times New Roman" w:hAnsi="Times New Roman" w:cs="Times New Roman"/>
          <w:color w:val="000000"/>
        </w:rPr>
        <w:t xml:space="preserve"> независимой гарантии в обязательном порядке должна быть указана информация, установленная частью 2 статьи 45 </w:t>
      </w:r>
      <w:r w:rsidR="006C2A17" w:rsidRPr="00B3579A">
        <w:rPr>
          <w:rFonts w:ascii="Times New Roman" w:hAnsi="Times New Roman" w:cs="Times New Roman"/>
          <w:color w:val="000000"/>
          <w:lang w:eastAsia="ru-RU"/>
        </w:rPr>
        <w:t>Федерального закона № 44-ФЗ</w:t>
      </w:r>
      <w:r w:rsidR="006C2A17" w:rsidRPr="00B3579A">
        <w:rPr>
          <w:rFonts w:ascii="Times New Roman" w:hAnsi="Times New Roman" w:cs="Times New Roman"/>
          <w:color w:val="000000"/>
        </w:rPr>
        <w:t>.</w:t>
      </w:r>
    </w:p>
    <w:p w:rsidR="006C2A17" w:rsidRPr="00B3579A" w:rsidRDefault="0042651E"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5</w:t>
      </w:r>
      <w:r w:rsidRPr="00B3579A">
        <w:rPr>
          <w:rFonts w:ascii="Times New Roman" w:hAnsi="Times New Roman" w:cs="Times New Roman"/>
          <w:color w:val="auto"/>
        </w:rPr>
        <w:t xml:space="preserve">.3 </w:t>
      </w:r>
      <w:r w:rsidR="006C2A17" w:rsidRPr="00B3579A">
        <w:rPr>
          <w:rFonts w:ascii="Times New Roman" w:hAnsi="Times New Roman" w:cs="Times New Roman"/>
          <w:color w:val="auto"/>
        </w:rPr>
        <w:t xml:space="preserve">Срок действия независимой гарантии должен превышать </w:t>
      </w:r>
      <w:r w:rsidR="006C2A17" w:rsidRPr="00B3579A">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6C2A17" w:rsidRPr="00B3579A">
        <w:rPr>
          <w:rFonts w:ascii="Times New Roman" w:hAnsi="Times New Roman" w:cs="Times New Roman"/>
          <w:color w:val="auto"/>
        </w:rPr>
        <w:t xml:space="preserve">не менее чем на </w:t>
      </w:r>
      <w:r w:rsidR="006C2A17" w:rsidRPr="00B3579A">
        <w:rPr>
          <w:rFonts w:ascii="Times New Roman" w:hAnsi="Times New Roman" w:cs="Times New Roman"/>
          <w:b/>
          <w:i/>
          <w:color w:val="auto"/>
        </w:rPr>
        <w:t>один</w:t>
      </w:r>
      <w:r w:rsidR="006C2A17" w:rsidRPr="00B3579A">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w:t>
      </w:r>
      <w:r w:rsidR="005C6240" w:rsidRPr="00B3579A">
        <w:rPr>
          <w:rFonts w:ascii="Times New Roman" w:hAnsi="Times New Roman" w:cs="Times New Roman"/>
          <w:color w:val="auto"/>
        </w:rPr>
        <w:t>Подрядчиком</w:t>
      </w:r>
      <w:r w:rsidR="006C2A17" w:rsidRPr="00B3579A">
        <w:rPr>
          <w:rFonts w:ascii="Times New Roman" w:hAnsi="Times New Roman" w:cs="Times New Roman"/>
          <w:color w:val="auto"/>
        </w:rPr>
        <w:t xml:space="preserve"> всех своих обязательств по Контракту.</w:t>
      </w:r>
    </w:p>
    <w:p w:rsidR="006C2A17" w:rsidRPr="00B3579A" w:rsidRDefault="00DE5B5D"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6</w:t>
      </w:r>
      <w:r w:rsidRPr="00B3579A">
        <w:rPr>
          <w:rFonts w:ascii="Times New Roman" w:hAnsi="Times New Roman" w:cs="Times New Roman"/>
          <w:color w:val="auto"/>
        </w:rPr>
        <w:t xml:space="preserve"> </w:t>
      </w:r>
      <w:r w:rsidR="006C2A17" w:rsidRPr="00B3579A">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B3579A" w:rsidRDefault="00DE5B5D"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6</w:t>
      </w:r>
      <w:r w:rsidRPr="00B3579A">
        <w:rPr>
          <w:rFonts w:ascii="Times New Roman" w:hAnsi="Times New Roman" w:cs="Times New Roman"/>
          <w:color w:val="auto"/>
        </w:rPr>
        <w:t xml:space="preserve">.1 </w:t>
      </w:r>
      <w:r w:rsidR="006C2A17" w:rsidRPr="00B3579A">
        <w:rPr>
          <w:rFonts w:ascii="Times New Roman" w:hAnsi="Times New Roman" w:cs="Times New Roman"/>
          <w:color w:val="auto"/>
        </w:rPr>
        <w:t xml:space="preserve">Денежные средства в виде </w:t>
      </w:r>
      <w:r w:rsidR="006C2A17" w:rsidRPr="00B3579A">
        <w:rPr>
          <w:rFonts w:ascii="Times New Roman" w:hAnsi="Times New Roman" w:cs="Times New Roman"/>
          <w:color w:val="000000"/>
        </w:rPr>
        <w:t xml:space="preserve">способа обеспечения исполнения Контракта должен быть перечислен </w:t>
      </w:r>
      <w:r w:rsidR="005C6240" w:rsidRPr="00B3579A">
        <w:rPr>
          <w:rFonts w:ascii="Times New Roman" w:hAnsi="Times New Roman" w:cs="Times New Roman"/>
          <w:color w:val="000000"/>
        </w:rPr>
        <w:t>Подрядчиком</w:t>
      </w:r>
      <w:r w:rsidR="006C2A17" w:rsidRPr="00B3579A">
        <w:rPr>
          <w:rFonts w:ascii="Times New Roman" w:hAnsi="Times New Roman" w:cs="Times New Roman"/>
          <w:color w:val="000000"/>
        </w:rPr>
        <w:t xml:space="preserve"> в сроки, установленные в </w:t>
      </w:r>
      <w:r w:rsidR="006C2A17" w:rsidRPr="00B3579A">
        <w:rPr>
          <w:rFonts w:ascii="Times New Roman" w:hAnsi="Times New Roman" w:cs="Times New Roman"/>
          <w:color w:val="000000"/>
          <w:lang w:eastAsia="ru-RU"/>
        </w:rPr>
        <w:t xml:space="preserve">Федеральном законе № 44-ФЗ </w:t>
      </w:r>
      <w:r w:rsidR="006C2A17" w:rsidRPr="00B3579A">
        <w:rPr>
          <w:rFonts w:ascii="Times New Roman" w:hAnsi="Times New Roman" w:cs="Times New Roman"/>
          <w:color w:val="000000"/>
        </w:rPr>
        <w:t xml:space="preserve">и будет находиться у Заказчика до момента </w:t>
      </w:r>
      <w:r w:rsidR="006C2A17" w:rsidRPr="00B3579A">
        <w:rPr>
          <w:rFonts w:ascii="Times New Roman" w:hAnsi="Times New Roman" w:cs="Times New Roman"/>
          <w:color w:val="auto"/>
        </w:rPr>
        <w:t xml:space="preserve">исполнения </w:t>
      </w:r>
      <w:r w:rsidR="005C6240" w:rsidRPr="00B3579A">
        <w:rPr>
          <w:rFonts w:ascii="Times New Roman" w:hAnsi="Times New Roman" w:cs="Times New Roman"/>
          <w:color w:val="auto"/>
        </w:rPr>
        <w:t>Подрядчиком</w:t>
      </w:r>
      <w:r w:rsidR="006C2A17" w:rsidRPr="00B3579A">
        <w:rPr>
          <w:rFonts w:ascii="Times New Roman" w:hAnsi="Times New Roman" w:cs="Times New Roman"/>
          <w:color w:val="auto"/>
        </w:rPr>
        <w:t xml:space="preserve"> всех обязательств перед Заказчиком. </w:t>
      </w:r>
    </w:p>
    <w:p w:rsidR="006C2A17" w:rsidRPr="00B3579A" w:rsidRDefault="00DE5B5D"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6</w:t>
      </w:r>
      <w:r w:rsidRPr="00B3579A">
        <w:rPr>
          <w:rFonts w:ascii="Times New Roman" w:hAnsi="Times New Roman" w:cs="Times New Roman"/>
          <w:color w:val="auto"/>
        </w:rPr>
        <w:t xml:space="preserve">.2 </w:t>
      </w:r>
      <w:r w:rsidR="006C2A17" w:rsidRPr="00B3579A">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006C2A17" w:rsidRPr="00B3579A">
        <w:rPr>
          <w:rFonts w:ascii="Times New Roman" w:hAnsi="Times New Roman" w:cs="Times New Roman"/>
          <w:color w:val="000000"/>
        </w:rPr>
        <w:t xml:space="preserve">ГУП РК «Вода Крыма» </w:t>
      </w:r>
      <w:r w:rsidR="006C2A17" w:rsidRPr="00B3579A">
        <w:rPr>
          <w:rFonts w:ascii="Times New Roman" w:hAnsi="Times New Roman" w:cs="Times New Roman"/>
          <w:color w:val="000000"/>
        </w:rPr>
        <w:cr/>
        <w:t>ОКПО 00772458, ОГРН 1149102120947 ИНН 9102057281 КПП 910201001   БИК 043510123 АО "ГЕНБАНК" г. Симферополь к/с 30101810835100000123 р/с 40602810900230140008</w:t>
      </w:r>
      <w:r w:rsidR="006C2A17" w:rsidRPr="00B3579A">
        <w:rPr>
          <w:rFonts w:ascii="Times New Roman" w:hAnsi="Times New Roman" w:cs="Times New Roman"/>
          <w:color w:val="auto"/>
        </w:rPr>
        <w:t xml:space="preserve">). </w:t>
      </w:r>
    </w:p>
    <w:p w:rsidR="006C2A17" w:rsidRPr="00B3579A" w:rsidRDefault="006C2A17" w:rsidP="00F7155C">
      <w:pPr>
        <w:pStyle w:val="af0"/>
        <w:widowControl w:val="0"/>
        <w:autoSpaceDN w:val="0"/>
        <w:ind w:left="0" w:firstLine="709"/>
        <w:textAlignment w:val="baseline"/>
        <w:rPr>
          <w:color w:val="FF0000"/>
        </w:rPr>
      </w:pPr>
      <w:r w:rsidRPr="00B3579A">
        <w:t>13.</w:t>
      </w:r>
      <w:r w:rsidR="0008706D">
        <w:t>7</w:t>
      </w:r>
      <w:r w:rsidRPr="00B3579A">
        <w:t xml:space="preserve"> Обеспечение исполнения возвращается </w:t>
      </w:r>
      <w:r w:rsidR="005C6240" w:rsidRPr="00B3579A">
        <w:t>Подрядчику</w:t>
      </w:r>
      <w:r w:rsidRPr="00B3579A">
        <w:t xml:space="preserve"> в полном объёме, </w:t>
      </w:r>
      <w:r w:rsidRPr="00B3579A">
        <w:rPr>
          <w:bCs/>
          <w:iCs/>
        </w:rPr>
        <w:t>части этих денежных средств в случае уменьшения размера обеспечения исполнения Контракта в соответствии с частями 7,</w:t>
      </w:r>
      <w:r w:rsidRPr="00B3579A">
        <w:t> </w:t>
      </w:r>
      <w:r w:rsidRPr="00B3579A">
        <w:rPr>
          <w:bCs/>
          <w:iCs/>
        </w:rPr>
        <w:t>7.1 и 7.2 статьи 96</w:t>
      </w:r>
      <w:r w:rsidR="00DB144F" w:rsidRPr="00B3579A">
        <w:rPr>
          <w:bCs/>
          <w:iCs/>
        </w:rPr>
        <w:t xml:space="preserve"> Федерального</w:t>
      </w:r>
      <w:r w:rsidRPr="00B3579A">
        <w:rPr>
          <w:bCs/>
          <w:iCs/>
        </w:rPr>
        <w:t xml:space="preserve"> Закона № 44-ФЗ</w:t>
      </w:r>
      <w:r w:rsidRPr="00B3579A">
        <w:t xml:space="preserve"> (либо в части, оставшейся после удовлетворения требований Заказчика, возникших в период действия залога) </w:t>
      </w:r>
      <w:r w:rsidRPr="00B3579A">
        <w:rPr>
          <w:bCs/>
          <w:iCs/>
        </w:rPr>
        <w:t xml:space="preserve">не более тридцати дней с даты исполнения </w:t>
      </w:r>
      <w:r w:rsidR="005C6240" w:rsidRPr="00B3579A">
        <w:rPr>
          <w:bCs/>
          <w:iCs/>
        </w:rPr>
        <w:t>Подрядчиком</w:t>
      </w:r>
      <w:r w:rsidRPr="00B3579A">
        <w:rPr>
          <w:bCs/>
          <w:iCs/>
        </w:rPr>
        <w:t xml:space="preserve"> обязательств, предусмотренных Контрактом / </w:t>
      </w:r>
      <w:r w:rsidRPr="00B3579A">
        <w:rPr>
          <w:i/>
          <w:color w:val="FF0000"/>
        </w:rPr>
        <w:t xml:space="preserve">в случае установления заказчиком ограничения, предусмотренного </w:t>
      </w:r>
      <w:hyperlink r:id="rId21" w:history="1">
        <w:r w:rsidRPr="00B3579A">
          <w:rPr>
            <w:i/>
            <w:color w:val="FF0000"/>
          </w:rPr>
          <w:t>частью 3 статьи 30</w:t>
        </w:r>
      </w:hyperlink>
      <w:r w:rsidRPr="00B3579A">
        <w:rPr>
          <w:i/>
          <w:color w:val="FF0000"/>
        </w:rPr>
        <w:t xml:space="preserve"> Федерального закона № 44-ФЗ, такой срок не должен превышать пятнадцать дней с даты исполнения </w:t>
      </w:r>
      <w:r w:rsidR="00F52A37" w:rsidRPr="00B3579A">
        <w:rPr>
          <w:i/>
          <w:color w:val="FF0000"/>
        </w:rPr>
        <w:t>Подрядчиком</w:t>
      </w:r>
      <w:r w:rsidR="00F52A37" w:rsidRPr="00B3579A">
        <w:rPr>
          <w:color w:val="FF0000"/>
        </w:rPr>
        <w:t xml:space="preserve"> </w:t>
      </w:r>
      <w:r w:rsidRPr="00B3579A">
        <w:rPr>
          <w:i/>
          <w:color w:val="FF0000"/>
        </w:rPr>
        <w:t>обязательств, предусмотренных Контрактом.</w:t>
      </w:r>
    </w:p>
    <w:p w:rsidR="006C2A17" w:rsidRPr="00B3579A" w:rsidRDefault="006C2A17"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8</w:t>
      </w:r>
      <w:r w:rsidRPr="00B3579A">
        <w:rPr>
          <w:rFonts w:ascii="Times New Roman" w:hAnsi="Times New Roman" w:cs="Times New Roman"/>
          <w:color w:val="auto"/>
        </w:rPr>
        <w:t xml:space="preserve"> В ходе исполнения Контракта </w:t>
      </w:r>
      <w:r w:rsidR="005C6240" w:rsidRPr="00B3579A">
        <w:rPr>
          <w:rFonts w:ascii="Times New Roman" w:hAnsi="Times New Roman" w:cs="Times New Roman"/>
          <w:color w:val="auto"/>
        </w:rPr>
        <w:t>Подрядчик</w:t>
      </w:r>
      <w:r w:rsidRPr="00B3579A">
        <w:rPr>
          <w:rFonts w:ascii="Times New Roman" w:hAnsi="Times New Roman" w:cs="Times New Roman"/>
          <w:color w:val="auto"/>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2" w:history="1">
        <w:r w:rsidRPr="00B3579A">
          <w:rPr>
            <w:rFonts w:ascii="Times New Roman" w:hAnsi="Times New Roman" w:cs="Times New Roman"/>
            <w:color w:val="auto"/>
          </w:rPr>
          <w:t>частями 7.2</w:t>
        </w:r>
      </w:hyperlink>
      <w:r w:rsidRPr="00B3579A">
        <w:rPr>
          <w:rFonts w:ascii="Times New Roman" w:hAnsi="Times New Roman" w:cs="Times New Roman"/>
          <w:color w:val="auto"/>
        </w:rPr>
        <w:t xml:space="preserve"> и </w:t>
      </w:r>
      <w:hyperlink r:id="rId23" w:history="1">
        <w:r w:rsidRPr="00B3579A">
          <w:rPr>
            <w:rFonts w:ascii="Times New Roman" w:hAnsi="Times New Roman" w:cs="Times New Roman"/>
            <w:color w:val="auto"/>
          </w:rPr>
          <w:t>7.3</w:t>
        </w:r>
      </w:hyperlink>
      <w:r w:rsidRPr="00B3579A">
        <w:rPr>
          <w:rFonts w:ascii="Times New Roman" w:hAnsi="Times New Roman" w:cs="Times New Roman"/>
          <w:color w:val="auto"/>
        </w:rPr>
        <w:t xml:space="preserve"> статьи 96 </w:t>
      </w:r>
      <w:r w:rsidR="00DB144F" w:rsidRPr="00B3579A">
        <w:rPr>
          <w:rFonts w:ascii="Times New Roman" w:hAnsi="Times New Roman" w:cs="Times New Roman"/>
          <w:color w:val="auto"/>
        </w:rPr>
        <w:t xml:space="preserve">Федерального </w:t>
      </w:r>
      <w:r w:rsidRPr="00B3579A">
        <w:rPr>
          <w:rFonts w:ascii="Times New Roman" w:hAnsi="Times New Roman" w:cs="Times New Roman"/>
          <w:color w:val="auto"/>
        </w:rPr>
        <w:t xml:space="preserve">Закона № 44-ФЗ. </w:t>
      </w:r>
      <w:r w:rsidR="005C6240" w:rsidRPr="00B3579A">
        <w:rPr>
          <w:rFonts w:ascii="Times New Roman" w:hAnsi="Times New Roman" w:cs="Times New Roman"/>
          <w:color w:val="auto"/>
        </w:rPr>
        <w:t>Подрядчик</w:t>
      </w:r>
      <w:r w:rsidRPr="00B3579A">
        <w:rPr>
          <w:rFonts w:ascii="Times New Roman" w:hAnsi="Times New Roman" w:cs="Times New Roman"/>
          <w:color w:val="auto"/>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B3579A" w:rsidRDefault="00DE5B5D" w:rsidP="00F7155C">
      <w:pPr>
        <w:pStyle w:val="af0"/>
        <w:widowControl w:val="0"/>
        <w:spacing w:after="0"/>
        <w:ind w:left="0" w:firstLine="709"/>
      </w:pPr>
      <w:r w:rsidRPr="00B3579A">
        <w:t>13.</w:t>
      </w:r>
      <w:r w:rsidR="0008706D">
        <w:t>9</w:t>
      </w:r>
      <w:r w:rsidRPr="00B3579A">
        <w:t xml:space="preserve"> </w:t>
      </w:r>
      <w:r w:rsidR="006C2A17" w:rsidRPr="00B3579A">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5C6240" w:rsidRPr="00B3579A">
        <w:rPr>
          <w:lang w:eastAsia="ru-RU"/>
        </w:rPr>
        <w:t>Подрядчика</w:t>
      </w:r>
      <w:r w:rsidR="006C2A17" w:rsidRPr="00B3579A">
        <w:t xml:space="preserve"> или Заказчика.</w:t>
      </w:r>
    </w:p>
    <w:p w:rsidR="006C2A17" w:rsidRPr="00B3579A" w:rsidRDefault="002B2EA6" w:rsidP="00F7155C">
      <w:pPr>
        <w:pStyle w:val="af0"/>
        <w:widowControl w:val="0"/>
        <w:tabs>
          <w:tab w:val="left" w:pos="709"/>
        </w:tabs>
        <w:spacing w:after="0"/>
        <w:ind w:left="0" w:firstLine="709"/>
      </w:pPr>
      <w:r w:rsidRPr="00B3579A">
        <w:t>13.</w:t>
      </w:r>
      <w:r w:rsidR="0008706D">
        <w:t>10</w:t>
      </w:r>
      <w:r w:rsidR="00DE5B5D" w:rsidRPr="00B3579A">
        <w:t xml:space="preserve"> </w:t>
      </w:r>
      <w:r w:rsidR="006C2A17" w:rsidRPr="00B3579A">
        <w:t xml:space="preserve">Все затраты, связанные с заключением и оформлением Контрактов и иных документов по обеспечению исполнения Контракта, несет </w:t>
      </w:r>
      <w:r w:rsidR="005C6240" w:rsidRPr="00B3579A">
        <w:t>Подрядчик</w:t>
      </w:r>
      <w:r w:rsidR="006C2A17" w:rsidRPr="00B3579A">
        <w:t>.</w:t>
      </w:r>
    </w:p>
    <w:p w:rsidR="006C2A17" w:rsidRPr="00B3579A" w:rsidRDefault="006C2A17"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lastRenderedPageBreak/>
        <w:t>13.</w:t>
      </w:r>
      <w:r w:rsidR="0008706D">
        <w:rPr>
          <w:rFonts w:ascii="Times New Roman" w:hAnsi="Times New Roman" w:cs="Times New Roman"/>
          <w:color w:val="000000"/>
        </w:rPr>
        <w:t>11</w:t>
      </w:r>
      <w:r w:rsidRPr="00B3579A">
        <w:rPr>
          <w:rFonts w:ascii="Times New Roman" w:hAnsi="Times New Roman" w:cs="Times New Roman"/>
          <w:color w:val="000000"/>
        </w:rPr>
        <w:t xml:space="preserve"> Размер обеспечения исполнения контракта уменьшается посредством направления Заказчиком информации об исполнении обязательств </w:t>
      </w:r>
      <w:r w:rsidR="005C6240" w:rsidRPr="00B3579A">
        <w:rPr>
          <w:rFonts w:ascii="Times New Roman" w:hAnsi="Times New Roman" w:cs="Times New Roman"/>
          <w:color w:val="000000"/>
        </w:rPr>
        <w:t>Подрядчиком</w:t>
      </w:r>
      <w:r w:rsidRPr="00B3579A">
        <w:rPr>
          <w:rFonts w:ascii="Times New Roman" w:hAnsi="Times New Roman" w:cs="Times New Roman"/>
          <w:color w:val="000000"/>
        </w:rPr>
        <w:t xml:space="preserve">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5C6240" w:rsidRPr="00B3579A">
        <w:rPr>
          <w:rFonts w:ascii="Times New Roman" w:hAnsi="Times New Roman" w:cs="Times New Roman"/>
          <w:color w:val="000000"/>
        </w:rPr>
        <w:t>Подрядчика</w:t>
      </w:r>
      <w:r w:rsidRPr="00B3579A">
        <w:rPr>
          <w:rFonts w:ascii="Times New Roman" w:hAnsi="Times New Roman" w:cs="Times New Roman"/>
          <w:color w:val="000000"/>
        </w:rPr>
        <w:t>,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B3579A" w:rsidRDefault="006C2A17"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w:t>
      </w:r>
      <w:r w:rsidR="005C6240" w:rsidRPr="00B3579A">
        <w:rPr>
          <w:rFonts w:ascii="Times New Roman" w:hAnsi="Times New Roman" w:cs="Times New Roman"/>
          <w:color w:val="000000"/>
        </w:rPr>
        <w:t>Подрядчиком</w:t>
      </w:r>
      <w:r w:rsidRPr="00B3579A">
        <w:rPr>
          <w:rFonts w:ascii="Times New Roman" w:hAnsi="Times New Roman" w:cs="Times New Roman"/>
          <w:color w:val="000000"/>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B3579A">
        <w:rPr>
          <w:rFonts w:ascii="Times New Roman" w:hAnsi="Times New Roman" w:cs="Times New Roman"/>
          <w:color w:val="000000"/>
        </w:rPr>
        <w:t>выполненной Работы</w:t>
      </w:r>
      <w:r w:rsidRPr="00B3579A">
        <w:rPr>
          <w:rFonts w:ascii="Times New Roman" w:hAnsi="Times New Roman" w:cs="Times New Roman"/>
          <w:color w:val="000000"/>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B3579A" w:rsidRDefault="006C2A17"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13.</w:t>
      </w:r>
      <w:r w:rsidR="0008706D">
        <w:rPr>
          <w:rFonts w:ascii="Times New Roman" w:hAnsi="Times New Roman" w:cs="Times New Roman"/>
          <w:color w:val="000000"/>
        </w:rPr>
        <w:t>12</w:t>
      </w:r>
      <w:r w:rsidRPr="00B3579A">
        <w:rPr>
          <w:rFonts w:ascii="Times New Roman" w:hAnsi="Times New Roman" w:cs="Times New Roman"/>
          <w:color w:val="000000"/>
        </w:rPr>
        <w:t xml:space="preserve"> </w:t>
      </w:r>
      <w:proofErr w:type="gramStart"/>
      <w:r w:rsidR="00F7155C" w:rsidRPr="00B3579A">
        <w:rPr>
          <w:rFonts w:ascii="Times New Roman" w:hAnsi="Times New Roman" w:cs="Times New Roman"/>
          <w:color w:val="000000"/>
        </w:rPr>
        <w:t>В</w:t>
      </w:r>
      <w:proofErr w:type="gramEnd"/>
      <w:r w:rsidR="00F7155C" w:rsidRPr="00B3579A">
        <w:rPr>
          <w:rFonts w:ascii="Times New Roman" w:hAnsi="Times New Roman" w:cs="Times New Roman"/>
          <w:color w:val="000000"/>
        </w:rPr>
        <w:t xml:space="preserve"> случае замены обеспечения Подрядчиком, р</w:t>
      </w:r>
      <w:r w:rsidRPr="00B3579A">
        <w:rPr>
          <w:rFonts w:ascii="Times New Roman" w:hAnsi="Times New Roman" w:cs="Times New Roman"/>
          <w:color w:val="000000"/>
        </w:rPr>
        <w:t>азмер такого обеспечения может быть уменьшен в порядке и случаях, которые предусмотрены настоящим разделом.</w:t>
      </w:r>
    </w:p>
    <w:p w:rsidR="006C2A17" w:rsidRPr="00B3579A" w:rsidRDefault="002B2EA6" w:rsidP="00F7155C">
      <w:pPr>
        <w:pStyle w:val="af0"/>
        <w:tabs>
          <w:tab w:val="left" w:pos="0"/>
        </w:tabs>
        <w:autoSpaceDE w:val="0"/>
        <w:autoSpaceDN w:val="0"/>
        <w:adjustRightInd w:val="0"/>
        <w:spacing w:after="0"/>
        <w:ind w:left="0" w:firstLine="709"/>
        <w:rPr>
          <w:bCs/>
          <w:color w:val="000000"/>
        </w:rPr>
      </w:pPr>
      <w:r w:rsidRPr="00B3579A">
        <w:rPr>
          <w:bCs/>
          <w:color w:val="000000"/>
        </w:rPr>
        <w:t>13.</w:t>
      </w:r>
      <w:r w:rsidR="0008706D">
        <w:rPr>
          <w:bCs/>
          <w:color w:val="000000"/>
        </w:rPr>
        <w:t>13</w:t>
      </w:r>
      <w:r w:rsidR="006C2A17" w:rsidRPr="00B3579A">
        <w:rPr>
          <w:bCs/>
          <w:color w:val="000000"/>
        </w:rPr>
        <w:t xml:space="preserve"> Исключение банка из перечня, предусмотренного ч. 1.2 ст. 45 </w:t>
      </w:r>
      <w:r w:rsidR="00DB144F" w:rsidRPr="00B3579A">
        <w:rPr>
          <w:bCs/>
          <w:color w:val="000000"/>
        </w:rPr>
        <w:t xml:space="preserve">Федерального </w:t>
      </w:r>
      <w:r w:rsidR="006C2A17" w:rsidRPr="00B3579A">
        <w:rPr>
          <w:bCs/>
          <w:color w:val="000000"/>
        </w:rPr>
        <w:t>Закона № 44-ФЗ, региональной гарантийной организации из перечня, предусмотренного ч. 1.7 ст. 45</w:t>
      </w:r>
      <w:r w:rsidR="00DB144F" w:rsidRPr="00B3579A">
        <w:rPr>
          <w:bCs/>
          <w:color w:val="000000"/>
        </w:rPr>
        <w:t xml:space="preserve"> Федерального</w:t>
      </w:r>
      <w:r w:rsidR="006C2A17" w:rsidRPr="00B3579A">
        <w:rPr>
          <w:bCs/>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B3579A" w:rsidRDefault="006C2A17" w:rsidP="00F7155C">
      <w:pPr>
        <w:pStyle w:val="af0"/>
        <w:tabs>
          <w:tab w:val="left" w:pos="0"/>
        </w:tabs>
        <w:autoSpaceDE w:val="0"/>
        <w:autoSpaceDN w:val="0"/>
        <w:adjustRightInd w:val="0"/>
        <w:spacing w:after="0"/>
        <w:ind w:left="0" w:firstLine="709"/>
        <w:rPr>
          <w:bCs/>
          <w:color w:val="000000"/>
        </w:rPr>
      </w:pPr>
      <w:r w:rsidRPr="00B3579A">
        <w:rPr>
          <w:bCs/>
          <w:color w:val="000000"/>
        </w:rPr>
        <w:t>13.</w:t>
      </w:r>
      <w:r w:rsidR="0008706D">
        <w:rPr>
          <w:bCs/>
          <w:color w:val="000000"/>
        </w:rPr>
        <w:t>14</w:t>
      </w:r>
      <w:r w:rsidRPr="00B3579A">
        <w:rPr>
          <w:bCs/>
          <w:color w:val="000000"/>
        </w:rPr>
        <w:t xml:space="preserve"> </w:t>
      </w:r>
      <w:proofErr w:type="gramStart"/>
      <w:r w:rsidRPr="00B3579A">
        <w:rPr>
          <w:bCs/>
          <w:color w:val="000000"/>
        </w:rPr>
        <w:t>В</w:t>
      </w:r>
      <w:proofErr w:type="gramEnd"/>
      <w:r w:rsidRPr="00B3579A">
        <w:rPr>
          <w:bCs/>
          <w:color w:val="000000"/>
        </w:rPr>
        <w:t xml:space="preserve">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w:t>
      </w:r>
      <w:r w:rsidR="002B2EA6" w:rsidRPr="00B3579A">
        <w:rPr>
          <w:bCs/>
          <w:color w:val="000000"/>
        </w:rPr>
        <w:t>4</w:t>
      </w:r>
      <w:r w:rsidRPr="00B3579A">
        <w:rPr>
          <w:bCs/>
          <w:color w:val="000000"/>
        </w:rPr>
        <w:t xml:space="preserve"> Контракта. </w:t>
      </w:r>
    </w:p>
    <w:p w:rsidR="00113146" w:rsidRPr="00B3579A" w:rsidRDefault="002B2EA6" w:rsidP="002B2EA6">
      <w:pPr>
        <w:pStyle w:val="Standard"/>
        <w:contextualSpacing/>
        <w:jc w:val="center"/>
        <w:rPr>
          <w:b/>
          <w:lang w:val="ru-RU"/>
        </w:rPr>
      </w:pPr>
      <w:r w:rsidRPr="00B3579A">
        <w:rPr>
          <w:b/>
          <w:lang w:val="ru-RU"/>
        </w:rPr>
        <w:t xml:space="preserve">14. </w:t>
      </w:r>
      <w:r w:rsidR="00113146" w:rsidRPr="00B3579A">
        <w:rPr>
          <w:b/>
          <w:lang w:val="ru-RU"/>
        </w:rPr>
        <w:t>Особенности осуществления трудовой деятельности</w:t>
      </w:r>
    </w:p>
    <w:p w:rsidR="00113146" w:rsidRPr="00B3579A" w:rsidRDefault="00113146" w:rsidP="00113146">
      <w:pPr>
        <w:pStyle w:val="Standard"/>
        <w:contextualSpacing/>
        <w:jc w:val="center"/>
        <w:rPr>
          <w:b/>
          <w:lang w:val="ru-RU"/>
        </w:rPr>
      </w:pPr>
      <w:r w:rsidRPr="00B3579A">
        <w:rPr>
          <w:b/>
          <w:lang w:val="ru-RU"/>
        </w:rPr>
        <w:t>на территории Республики Крым</w:t>
      </w:r>
    </w:p>
    <w:p w:rsidR="00113146" w:rsidRPr="00B3579A" w:rsidRDefault="002B2EA6" w:rsidP="002B2EA6">
      <w:pPr>
        <w:pStyle w:val="Standard"/>
        <w:ind w:firstLine="709"/>
        <w:contextualSpacing/>
        <w:jc w:val="both"/>
        <w:rPr>
          <w:lang w:val="ru-RU"/>
        </w:rPr>
      </w:pPr>
      <w:r w:rsidRPr="00B3579A">
        <w:rPr>
          <w:lang w:val="ru-RU"/>
        </w:rPr>
        <w:t xml:space="preserve">14.1 </w:t>
      </w:r>
      <w:r w:rsidR="00113146" w:rsidRPr="00B3579A">
        <w:rPr>
          <w:lang w:val="ru-RU"/>
        </w:rPr>
        <w:t xml:space="preserve">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w:t>
      </w:r>
      <w:r w:rsidR="005C6240" w:rsidRPr="00B3579A">
        <w:rPr>
          <w:lang w:val="ru-RU"/>
        </w:rPr>
        <w:t>Подрядчик</w:t>
      </w:r>
      <w:r w:rsidR="00113146" w:rsidRPr="00B3579A">
        <w:rPr>
          <w:lang w:val="ru-RU"/>
        </w:rPr>
        <w:t>,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13146" w:rsidRPr="00B3579A" w:rsidRDefault="002B2EA6" w:rsidP="002B2EA6">
      <w:pPr>
        <w:pStyle w:val="Standard"/>
        <w:ind w:firstLine="709"/>
        <w:contextualSpacing/>
        <w:jc w:val="both"/>
        <w:rPr>
          <w:lang w:val="ru-RU"/>
        </w:rPr>
      </w:pPr>
      <w:r w:rsidRPr="00B3579A">
        <w:rPr>
          <w:lang w:val="ru-RU"/>
        </w:rPr>
        <w:t xml:space="preserve">14.2 </w:t>
      </w:r>
      <w:r w:rsidR="00113146" w:rsidRPr="00B3579A">
        <w:rPr>
          <w:lang w:val="ru-RU"/>
        </w:rPr>
        <w:t xml:space="preserve">После регистрации обособленного подразделения в территориальных налоговых органах по Республике Крым </w:t>
      </w:r>
      <w:r w:rsidR="005C6240" w:rsidRPr="00B3579A">
        <w:rPr>
          <w:lang w:val="ru-RU"/>
        </w:rPr>
        <w:t>Подрядчик</w:t>
      </w:r>
      <w:r w:rsidR="00113146" w:rsidRPr="00B3579A">
        <w:rPr>
          <w:lang w:val="ru-RU"/>
        </w:rPr>
        <w:t>, в течение 3 (трех) рабочих дней представляет Заказчику уведомление о постановке на учет по месту нахождения обособленного подразделения.</w:t>
      </w:r>
    </w:p>
    <w:p w:rsidR="00113146" w:rsidRPr="00B3579A" w:rsidRDefault="002B2EA6" w:rsidP="002B2EA6">
      <w:pPr>
        <w:jc w:val="center"/>
        <w:rPr>
          <w:b/>
        </w:rPr>
      </w:pPr>
      <w:r w:rsidRPr="00B3579A">
        <w:rPr>
          <w:b/>
        </w:rPr>
        <w:t xml:space="preserve">15. </w:t>
      </w:r>
      <w:r w:rsidR="00113146" w:rsidRPr="00B3579A">
        <w:rPr>
          <w:b/>
        </w:rPr>
        <w:t xml:space="preserve">Антикоррупционная оговорка </w:t>
      </w:r>
    </w:p>
    <w:p w:rsidR="00113146" w:rsidRPr="00B3579A" w:rsidRDefault="00113146" w:rsidP="00113146">
      <w:pPr>
        <w:suppressAutoHyphens w:val="0"/>
        <w:ind w:firstLine="709"/>
        <w:jc w:val="both"/>
      </w:pPr>
      <w:r w:rsidRPr="00B3579A">
        <w:t>15.1. При исполнении своих обязательств по Контракту, Стороны, их аффилированные лица, работники или посредники:</w:t>
      </w:r>
    </w:p>
    <w:p w:rsidR="00113146" w:rsidRPr="00B3579A" w:rsidRDefault="00113146" w:rsidP="005C6240">
      <w:pPr>
        <w:numPr>
          <w:ilvl w:val="0"/>
          <w:numId w:val="9"/>
        </w:numPr>
        <w:suppressAutoHyphens w:val="0"/>
        <w:ind w:firstLine="709"/>
        <w:jc w:val="both"/>
      </w:pPr>
      <w:r w:rsidRPr="00B3579A">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2EA6" w:rsidRPr="00B3579A" w:rsidRDefault="00113146" w:rsidP="002B2EA6">
      <w:pPr>
        <w:numPr>
          <w:ilvl w:val="0"/>
          <w:numId w:val="9"/>
        </w:numPr>
        <w:suppressAutoHyphens w:val="0"/>
        <w:ind w:firstLine="709"/>
        <w:jc w:val="both"/>
      </w:pPr>
      <w:r w:rsidRPr="00B3579A">
        <w:lastRenderedPageBreak/>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146" w:rsidRPr="00B3579A" w:rsidRDefault="00113146" w:rsidP="002B2EA6">
      <w:pPr>
        <w:suppressAutoHyphens w:val="0"/>
        <w:ind w:firstLine="709"/>
        <w:jc w:val="both"/>
      </w:pPr>
      <w:r w:rsidRPr="00B3579A">
        <w:t>15.2. В случае возникновения у Стороны подозрений, что произошло или может произойти нарушение</w:t>
      </w:r>
      <w:r w:rsidR="00EE030A" w:rsidRPr="00B3579A">
        <w:t xml:space="preserve"> каких-либо положений настоящего раздела</w:t>
      </w:r>
      <w:r w:rsidRPr="00B3579A">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E030A" w:rsidRPr="00B3579A">
        <w:t xml:space="preserve">настоящего </w:t>
      </w:r>
      <w:r w:rsidRPr="00B3579A">
        <w:t>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3146" w:rsidRPr="00B3579A" w:rsidRDefault="00113146" w:rsidP="00113146">
      <w:pPr>
        <w:suppressAutoHyphens w:val="0"/>
        <w:ind w:firstLine="709"/>
        <w:jc w:val="both"/>
        <w:rPr>
          <w:b/>
        </w:rPr>
      </w:pPr>
      <w:r w:rsidRPr="00B3579A">
        <w:t xml:space="preserve">15.3 </w:t>
      </w:r>
      <w:proofErr w:type="gramStart"/>
      <w:r w:rsidRPr="00B3579A">
        <w:t>В</w:t>
      </w:r>
      <w:proofErr w:type="gramEnd"/>
      <w:r w:rsidRPr="00B3579A">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5109E2" w:rsidRPr="00B3579A" w:rsidRDefault="002B2EA6" w:rsidP="002B2EA6">
      <w:pPr>
        <w:pStyle w:val="Standard"/>
        <w:contextualSpacing/>
        <w:jc w:val="center"/>
        <w:rPr>
          <w:b/>
          <w:lang w:val="ru-RU"/>
        </w:rPr>
      </w:pPr>
      <w:r w:rsidRPr="00B3579A">
        <w:rPr>
          <w:b/>
          <w:lang w:val="ru-RU"/>
        </w:rPr>
        <w:t xml:space="preserve">16. </w:t>
      </w:r>
      <w:r w:rsidR="001C0BCD" w:rsidRPr="00B3579A">
        <w:rPr>
          <w:b/>
          <w:lang w:val="ru-RU"/>
        </w:rPr>
        <w:t>Прочие условия</w:t>
      </w:r>
    </w:p>
    <w:p w:rsidR="005109E2" w:rsidRPr="00B3579A" w:rsidRDefault="002B2EA6" w:rsidP="002B2EA6">
      <w:pPr>
        <w:pStyle w:val="Standard"/>
        <w:ind w:firstLine="709"/>
        <w:contextualSpacing/>
        <w:jc w:val="both"/>
        <w:rPr>
          <w:lang w:val="ru-RU"/>
        </w:rPr>
      </w:pPr>
      <w:r w:rsidRPr="00B3579A">
        <w:rPr>
          <w:lang w:val="ru-RU"/>
        </w:rPr>
        <w:t xml:space="preserve">16.1 </w:t>
      </w:r>
      <w:r w:rsidR="005109E2" w:rsidRPr="00B3579A">
        <w:rPr>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B3579A" w:rsidRDefault="002B2EA6" w:rsidP="002B2EA6">
      <w:pPr>
        <w:pStyle w:val="Standard"/>
        <w:ind w:firstLine="709"/>
        <w:jc w:val="both"/>
        <w:rPr>
          <w:lang w:val="ru-RU"/>
        </w:rPr>
      </w:pPr>
      <w:r w:rsidRPr="00B3579A">
        <w:rPr>
          <w:lang w:val="ru-RU"/>
        </w:rPr>
        <w:t xml:space="preserve">16.2 </w:t>
      </w:r>
      <w:r w:rsidR="005109E2" w:rsidRPr="00B3579A">
        <w:rPr>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w:t>
      </w:r>
      <w:r w:rsidRPr="00B3579A">
        <w:rPr>
          <w:lang w:val="ru-RU"/>
        </w:rPr>
        <w:t>э</w:t>
      </w:r>
      <w:r w:rsidR="005109E2" w:rsidRPr="00B3579A">
        <w:rPr>
          <w:lang w:val="ru-RU"/>
        </w:rPr>
        <w:t>то представителями Сторон.</w:t>
      </w:r>
    </w:p>
    <w:p w:rsidR="005109E2" w:rsidRPr="00B3579A" w:rsidRDefault="002B2EA6" w:rsidP="002B2EA6">
      <w:pPr>
        <w:pStyle w:val="Standard"/>
        <w:ind w:firstLine="709"/>
        <w:jc w:val="both"/>
        <w:rPr>
          <w:lang w:val="ru-RU"/>
        </w:rPr>
      </w:pPr>
      <w:r w:rsidRPr="00B3579A">
        <w:rPr>
          <w:lang w:val="ru-RU"/>
        </w:rPr>
        <w:t xml:space="preserve">16.3 </w:t>
      </w:r>
      <w:r w:rsidR="005109E2" w:rsidRPr="00B3579A">
        <w:rPr>
          <w:lang w:val="ru-RU"/>
        </w:rPr>
        <w:t>Все уведомления Сторон, связанные с исполнением Контракта, направляются в письменной форме по почте по указанным в разделе «</w:t>
      </w:r>
      <w:r w:rsidR="005109E2" w:rsidRPr="00B3579A">
        <w:rPr>
          <w:bCs/>
          <w:color w:val="000000"/>
          <w:lang w:val="ru-RU"/>
        </w:rPr>
        <w:t>ЮРИДИЧЕСКИЕ АДРЕСА И ПЛАТЕЖНЫЕ РЕКВИЗИТЫ СТОРОН»</w:t>
      </w:r>
      <w:r w:rsidR="005109E2" w:rsidRPr="00B3579A">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5C6240" w:rsidRPr="00B3579A">
        <w:rPr>
          <w:lang w:val="ru-RU"/>
        </w:rPr>
        <w:t>Подрядчику</w:t>
      </w:r>
      <w:r w:rsidR="005109E2" w:rsidRPr="00B3579A">
        <w:rPr>
          <w:lang w:val="ru-RU"/>
        </w:rPr>
        <w:t>.</w:t>
      </w:r>
    </w:p>
    <w:p w:rsidR="005109E2" w:rsidRPr="00B3579A" w:rsidRDefault="005109E2" w:rsidP="002B2EA6">
      <w:pPr>
        <w:pStyle w:val="Standard"/>
        <w:ind w:firstLine="709"/>
        <w:jc w:val="both"/>
        <w:rPr>
          <w:lang w:val="ru-RU"/>
        </w:rPr>
      </w:pPr>
      <w:r w:rsidRPr="00B3579A">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B3579A" w:rsidRDefault="005109E2" w:rsidP="002B2EA6">
      <w:pPr>
        <w:pStyle w:val="Standard"/>
        <w:ind w:firstLine="709"/>
        <w:jc w:val="both"/>
        <w:rPr>
          <w:lang w:val="ru-RU"/>
        </w:rPr>
      </w:pPr>
      <w:r w:rsidRPr="00B3579A">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B3579A" w:rsidRDefault="005109E2" w:rsidP="002B2EA6">
      <w:pPr>
        <w:pStyle w:val="Standard"/>
        <w:ind w:firstLine="709"/>
        <w:jc w:val="both"/>
        <w:rPr>
          <w:lang w:val="ru-RU"/>
        </w:rPr>
      </w:pPr>
      <w:r w:rsidRPr="00B3579A">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B3579A" w:rsidRDefault="002B2EA6" w:rsidP="002B2EA6">
      <w:pPr>
        <w:pStyle w:val="Standard"/>
        <w:ind w:firstLine="709"/>
        <w:jc w:val="both"/>
        <w:rPr>
          <w:lang w:val="ru-RU"/>
        </w:rPr>
      </w:pPr>
      <w:r w:rsidRPr="00B3579A">
        <w:rPr>
          <w:lang w:val="ru-RU"/>
        </w:rPr>
        <w:lastRenderedPageBreak/>
        <w:t xml:space="preserve">16.4 </w:t>
      </w:r>
      <w:r w:rsidR="005109E2" w:rsidRPr="00B3579A">
        <w:rPr>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B3579A" w:rsidRDefault="002B2EA6" w:rsidP="002B2EA6">
      <w:pPr>
        <w:pStyle w:val="Standard"/>
        <w:ind w:firstLine="709"/>
        <w:jc w:val="both"/>
        <w:rPr>
          <w:lang w:val="ru-RU"/>
        </w:rPr>
      </w:pPr>
      <w:r w:rsidRPr="00B3579A">
        <w:rPr>
          <w:lang w:val="ru-RU"/>
        </w:rPr>
        <w:t xml:space="preserve">16.5 </w:t>
      </w:r>
      <w:proofErr w:type="gramStart"/>
      <w:r w:rsidR="005109E2" w:rsidRPr="00B3579A">
        <w:rPr>
          <w:lang w:val="ru-RU"/>
        </w:rPr>
        <w:t>В</w:t>
      </w:r>
      <w:proofErr w:type="gramEnd"/>
      <w:r w:rsidR="005109E2" w:rsidRPr="00B3579A">
        <w:rPr>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B3579A" w:rsidRDefault="002B2EA6" w:rsidP="002B2EA6">
      <w:pPr>
        <w:pStyle w:val="Standard"/>
        <w:ind w:firstLine="709"/>
        <w:jc w:val="both"/>
        <w:rPr>
          <w:lang w:val="ru-RU"/>
        </w:rPr>
      </w:pPr>
      <w:r w:rsidRPr="00B3579A">
        <w:rPr>
          <w:lang w:val="ru-RU"/>
        </w:rPr>
        <w:t xml:space="preserve">16.6 </w:t>
      </w:r>
      <w:proofErr w:type="gramStart"/>
      <w:r w:rsidR="005109E2" w:rsidRPr="00B3579A">
        <w:rPr>
          <w:lang w:val="ru-RU"/>
        </w:rPr>
        <w:t>В</w:t>
      </w:r>
      <w:proofErr w:type="gramEnd"/>
      <w:r w:rsidR="005109E2" w:rsidRPr="00B3579A">
        <w:rPr>
          <w:lang w:val="ru-RU"/>
        </w:rPr>
        <w:t xml:space="preserve"> случае реорганизации, ликвидации одной из Сторон, последняя обязана в трехдневный срок уведомить об этом другую Сторону.</w:t>
      </w:r>
    </w:p>
    <w:p w:rsidR="005109E2" w:rsidRPr="00B3579A" w:rsidRDefault="002B2EA6" w:rsidP="002B2EA6">
      <w:pPr>
        <w:pStyle w:val="Standard"/>
        <w:ind w:firstLine="709"/>
        <w:jc w:val="both"/>
        <w:rPr>
          <w:lang w:val="ru-RU"/>
        </w:rPr>
      </w:pPr>
      <w:r w:rsidRPr="00B3579A">
        <w:rPr>
          <w:lang w:val="ru-RU"/>
        </w:rPr>
        <w:t xml:space="preserve">16.7 </w:t>
      </w:r>
      <w:r w:rsidR="005109E2" w:rsidRPr="00B3579A">
        <w:rPr>
          <w:lang w:val="ru-RU"/>
        </w:rPr>
        <w:t>Все приложения к настоящему Контракту являются его неотъемлемой частью.</w:t>
      </w:r>
    </w:p>
    <w:p w:rsidR="00473CD0" w:rsidRPr="00B3579A" w:rsidRDefault="00473CD0" w:rsidP="002B2EA6">
      <w:pPr>
        <w:pStyle w:val="Standard"/>
        <w:ind w:firstLine="709"/>
        <w:jc w:val="both"/>
        <w:rPr>
          <w:i/>
          <w:color w:val="FF0000"/>
          <w:lang w:val="ru-RU"/>
        </w:rPr>
      </w:pPr>
      <w:r w:rsidRPr="00B3579A">
        <w:rPr>
          <w:i/>
          <w:color w:val="FF0000"/>
          <w:lang w:val="ru-RU" w:eastAsia="ru-RU"/>
        </w:rPr>
        <w:t>16.8. Контракт заключен в порядке, предусмотренном статьей 93 Федерального закона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5109E2" w:rsidRPr="00B3579A" w:rsidRDefault="002B2EA6" w:rsidP="002B2EA6">
      <w:pPr>
        <w:pStyle w:val="Standard"/>
        <w:ind w:firstLine="709"/>
        <w:jc w:val="both"/>
        <w:rPr>
          <w:lang w:val="ru-RU"/>
        </w:rPr>
      </w:pPr>
      <w:r w:rsidRPr="00B3579A">
        <w:rPr>
          <w:lang w:val="ru-RU"/>
        </w:rPr>
        <w:t xml:space="preserve">16.9 </w:t>
      </w:r>
      <w:r w:rsidR="005109E2" w:rsidRPr="00B3579A">
        <w:rPr>
          <w:lang w:val="ru-RU"/>
        </w:rPr>
        <w:t>Окончание срока действия Контракта не освобождает Стороны от ответственности за нарушение его условий.</w:t>
      </w:r>
    </w:p>
    <w:p w:rsidR="005109E2" w:rsidRPr="00B3579A" w:rsidRDefault="002B2EA6" w:rsidP="002B2EA6">
      <w:pPr>
        <w:pStyle w:val="Standard"/>
        <w:ind w:right="-142"/>
        <w:jc w:val="center"/>
        <w:rPr>
          <w:lang w:val="ru-RU"/>
        </w:rPr>
      </w:pPr>
      <w:r w:rsidRPr="00B3579A">
        <w:rPr>
          <w:b/>
          <w:bCs/>
          <w:lang w:val="ru-RU"/>
        </w:rPr>
        <w:t xml:space="preserve">17. </w:t>
      </w:r>
      <w:r w:rsidR="001C0BCD" w:rsidRPr="00B3579A">
        <w:rPr>
          <w:b/>
          <w:bCs/>
          <w:lang w:val="ru-RU"/>
        </w:rPr>
        <w:t>Приложения к контракту</w:t>
      </w:r>
    </w:p>
    <w:p w:rsidR="005F6677" w:rsidRPr="00E4447C" w:rsidRDefault="005F6677" w:rsidP="005F6677">
      <w:pPr>
        <w:pStyle w:val="Standard"/>
        <w:shd w:val="clear" w:color="auto" w:fill="FFFFFF"/>
        <w:ind w:firstLine="709"/>
        <w:jc w:val="both"/>
        <w:rPr>
          <w:lang w:val="ru-RU"/>
        </w:rPr>
      </w:pPr>
      <w:r w:rsidRPr="00E4447C">
        <w:rPr>
          <w:lang w:val="ru-RU"/>
        </w:rPr>
        <w:t>К настоящему Контракту прилагаются следующие приложения:</w:t>
      </w:r>
    </w:p>
    <w:p w:rsidR="005F6677" w:rsidRPr="00E4447C" w:rsidRDefault="005F6677" w:rsidP="005F6677">
      <w:pPr>
        <w:tabs>
          <w:tab w:val="left" w:pos="0"/>
          <w:tab w:val="left" w:pos="284"/>
        </w:tabs>
        <w:ind w:firstLine="709"/>
        <w:jc w:val="both"/>
        <w:rPr>
          <w:i/>
        </w:rPr>
      </w:pPr>
      <w:r w:rsidRPr="00E4447C">
        <w:rPr>
          <w:i/>
        </w:rPr>
        <w:t>Приложение № 1 – График производства работ (предоставляется Подрядчиком);</w:t>
      </w:r>
    </w:p>
    <w:p w:rsidR="005F6677" w:rsidRPr="00E4447C" w:rsidRDefault="005F6677" w:rsidP="005F6677">
      <w:pPr>
        <w:tabs>
          <w:tab w:val="left" w:pos="0"/>
          <w:tab w:val="left" w:pos="284"/>
          <w:tab w:val="left" w:pos="710"/>
        </w:tabs>
        <w:ind w:firstLine="709"/>
        <w:jc w:val="both"/>
        <w:rPr>
          <w:i/>
        </w:rPr>
      </w:pPr>
      <w:r>
        <w:rPr>
          <w:i/>
        </w:rPr>
        <w:t>Приложение № 2</w:t>
      </w:r>
      <w:r w:rsidRPr="00E4447C">
        <w:rPr>
          <w:i/>
        </w:rPr>
        <w:t xml:space="preserve"> – Смета контракта;</w:t>
      </w:r>
    </w:p>
    <w:p w:rsidR="005F6677" w:rsidRPr="00E4447C" w:rsidRDefault="005F6677" w:rsidP="005F6677">
      <w:pPr>
        <w:pStyle w:val="Default"/>
        <w:tabs>
          <w:tab w:val="left" w:pos="1134"/>
        </w:tabs>
        <w:ind w:firstLine="709"/>
        <w:jc w:val="both"/>
        <w:rPr>
          <w:i/>
          <w:color w:val="auto"/>
        </w:rPr>
      </w:pPr>
      <w:r w:rsidRPr="00E4447C">
        <w:rPr>
          <w:i/>
          <w:color w:val="auto"/>
        </w:rPr>
        <w:t>Приложение № 3 – Техническое задание;</w:t>
      </w:r>
    </w:p>
    <w:p w:rsidR="005F6677" w:rsidRPr="00E4447C" w:rsidRDefault="005F6677" w:rsidP="005F6677">
      <w:pPr>
        <w:pStyle w:val="Default"/>
        <w:tabs>
          <w:tab w:val="left" w:pos="1134"/>
        </w:tabs>
        <w:ind w:firstLine="709"/>
        <w:jc w:val="both"/>
        <w:rPr>
          <w:i/>
          <w:color w:val="auto"/>
        </w:rPr>
      </w:pPr>
      <w:r w:rsidRPr="00E4447C">
        <w:rPr>
          <w:i/>
          <w:color w:val="auto"/>
        </w:rPr>
        <w:t>Приложение № 4 – План финансирования;</w:t>
      </w:r>
    </w:p>
    <w:p w:rsidR="005F6677" w:rsidRPr="00E4447C" w:rsidRDefault="005F6677" w:rsidP="005F6677">
      <w:pPr>
        <w:pStyle w:val="Default"/>
        <w:tabs>
          <w:tab w:val="left" w:pos="1134"/>
        </w:tabs>
        <w:ind w:firstLine="709"/>
        <w:jc w:val="both"/>
        <w:rPr>
          <w:i/>
          <w:color w:val="auto"/>
        </w:rPr>
      </w:pPr>
      <w:r w:rsidRPr="00E4447C">
        <w:rPr>
          <w:i/>
          <w:color w:val="auto"/>
        </w:rPr>
        <w:t>Приложение № 5 – Понижающий коэффициент.</w:t>
      </w:r>
    </w:p>
    <w:p w:rsidR="005109E2" w:rsidRPr="00B3579A" w:rsidRDefault="00EF2A37" w:rsidP="009A00AD">
      <w:pPr>
        <w:pStyle w:val="Standard"/>
        <w:shd w:val="clear" w:color="auto" w:fill="FFFFFF"/>
        <w:spacing w:after="200"/>
        <w:jc w:val="center"/>
        <w:rPr>
          <w:lang w:val="ru-RU"/>
        </w:rPr>
      </w:pPr>
      <w:r w:rsidRPr="00B3579A">
        <w:rPr>
          <w:b/>
          <w:bCs/>
          <w:color w:val="000000"/>
          <w:lang w:val="ru-RU"/>
        </w:rPr>
        <w:t>18</w:t>
      </w:r>
      <w:r w:rsidR="005109E2" w:rsidRPr="00B3579A">
        <w:rPr>
          <w:b/>
          <w:bCs/>
          <w:color w:val="000000"/>
          <w:lang w:val="ru-RU"/>
        </w:rPr>
        <w:t xml:space="preserve">. </w:t>
      </w:r>
      <w:r w:rsidR="001C0BCD" w:rsidRPr="00B3579A">
        <w:rPr>
          <w:b/>
          <w:bCs/>
          <w:color w:val="000000"/>
          <w:lang w:val="ru-RU"/>
        </w:rPr>
        <w:t>Юридические адреса и платежные реквизиты сторон</w:t>
      </w:r>
    </w:p>
    <w:tbl>
      <w:tblPr>
        <w:tblW w:w="9639" w:type="dxa"/>
        <w:tblInd w:w="250" w:type="dxa"/>
        <w:tblLayout w:type="fixed"/>
        <w:tblLook w:val="04A0" w:firstRow="1" w:lastRow="0" w:firstColumn="1" w:lastColumn="0" w:noHBand="0" w:noVBand="1"/>
      </w:tblPr>
      <w:tblGrid>
        <w:gridCol w:w="4678"/>
        <w:gridCol w:w="4961"/>
      </w:tblGrid>
      <w:tr w:rsidR="005109E2" w:rsidRPr="00B3579A" w:rsidTr="00077F49">
        <w:tc>
          <w:tcPr>
            <w:tcW w:w="4678" w:type="dxa"/>
            <w:hideMark/>
          </w:tcPr>
          <w:p w:rsidR="005109E2" w:rsidRPr="00B3579A" w:rsidRDefault="005109E2" w:rsidP="00747C58">
            <w:pPr>
              <w:autoSpaceDE w:val="0"/>
              <w:jc w:val="both"/>
              <w:rPr>
                <w:b/>
                <w:bCs/>
                <w:lang w:eastAsia="ar-SA"/>
              </w:rPr>
            </w:pPr>
            <w:r w:rsidRPr="00B3579A">
              <w:rPr>
                <w:b/>
                <w:bCs/>
              </w:rPr>
              <w:t>ЗАКАЗЧИК</w:t>
            </w:r>
          </w:p>
          <w:p w:rsidR="005109E2" w:rsidRPr="00B3579A" w:rsidRDefault="005109E2" w:rsidP="00747C58">
            <w:pPr>
              <w:autoSpaceDE w:val="0"/>
              <w:rPr>
                <w:b/>
              </w:rPr>
            </w:pPr>
            <w:r w:rsidRPr="00B3579A">
              <w:rPr>
                <w:b/>
                <w:bCs/>
              </w:rPr>
              <w:t>ГУП РК «Вода Крыма»</w:t>
            </w:r>
          </w:p>
        </w:tc>
        <w:tc>
          <w:tcPr>
            <w:tcW w:w="4961" w:type="dxa"/>
          </w:tcPr>
          <w:p w:rsidR="005109E2" w:rsidRPr="00B3579A" w:rsidRDefault="005C6240" w:rsidP="00747C58">
            <w:pPr>
              <w:ind w:firstLine="567"/>
              <w:jc w:val="both"/>
              <w:rPr>
                <w:b/>
              </w:rPr>
            </w:pPr>
            <w:r w:rsidRPr="00B3579A">
              <w:rPr>
                <w:b/>
              </w:rPr>
              <w:t>ПОДРЯДЧИК</w:t>
            </w:r>
            <w:r w:rsidR="005109E2" w:rsidRPr="00B3579A">
              <w:rPr>
                <w:b/>
              </w:rPr>
              <w:t>:</w:t>
            </w:r>
          </w:p>
          <w:p w:rsidR="005109E2" w:rsidRPr="00B3579A" w:rsidRDefault="005109E2" w:rsidP="009170FE">
            <w:pPr>
              <w:jc w:val="both"/>
              <w:rPr>
                <w:b/>
              </w:rPr>
            </w:pPr>
          </w:p>
        </w:tc>
      </w:tr>
      <w:tr w:rsidR="005109E2" w:rsidRPr="00B3579A" w:rsidTr="00077F49">
        <w:tc>
          <w:tcPr>
            <w:tcW w:w="4678" w:type="dxa"/>
            <w:hideMark/>
          </w:tcPr>
          <w:p w:rsidR="005109E2" w:rsidRPr="00B3579A" w:rsidRDefault="005109E2" w:rsidP="00747C58">
            <w:r w:rsidRPr="00B3579A">
              <w:t>Место нахождения:</w:t>
            </w:r>
            <w:r w:rsidRPr="00B3579A">
              <w:rPr>
                <w:rFonts w:eastAsia="Calibri"/>
                <w:kern w:val="2"/>
              </w:rPr>
              <w:t>295053, Республика Крым, г. Симферополь, ул. Киевская, 1 А</w:t>
            </w:r>
          </w:p>
          <w:p w:rsidR="005109E2" w:rsidRPr="00B3579A" w:rsidRDefault="005109E2" w:rsidP="00747C58">
            <w:pPr>
              <w:keepLines/>
              <w:suppressLineNumbers/>
              <w:autoSpaceDE w:val="0"/>
              <w:rPr>
                <w:rFonts w:eastAsia="Calibri"/>
                <w:kern w:val="2"/>
              </w:rPr>
            </w:pPr>
            <w:r w:rsidRPr="00B3579A">
              <w:t xml:space="preserve">Почтовый адрес: </w:t>
            </w:r>
            <w:r w:rsidRPr="00B3579A">
              <w:rPr>
                <w:rFonts w:eastAsia="Calibri"/>
                <w:kern w:val="2"/>
              </w:rPr>
              <w:t>295053, Республика Крым,</w:t>
            </w:r>
          </w:p>
          <w:p w:rsidR="005109E2" w:rsidRPr="00B3579A" w:rsidRDefault="005109E2" w:rsidP="00747C58">
            <w:pPr>
              <w:suppressLineNumbers/>
              <w:autoSpaceDE w:val="0"/>
            </w:pPr>
            <w:r w:rsidRPr="00B3579A">
              <w:rPr>
                <w:rFonts w:eastAsia="Calibri"/>
                <w:kern w:val="2"/>
              </w:rPr>
              <w:t>г. Симферополь, ул. Киевская, 1 А</w:t>
            </w:r>
          </w:p>
          <w:p w:rsidR="005109E2" w:rsidRPr="00B3579A" w:rsidRDefault="005109E2" w:rsidP="00747C58">
            <w:pPr>
              <w:snapToGrid w:val="0"/>
            </w:pPr>
            <w:r w:rsidRPr="00B3579A">
              <w:t xml:space="preserve">Телефон/Факс: (3652) 27-10-53 </w:t>
            </w:r>
          </w:p>
          <w:p w:rsidR="005109E2" w:rsidRPr="00B3579A" w:rsidRDefault="005109E2" w:rsidP="00747C58">
            <w:pPr>
              <w:snapToGrid w:val="0"/>
              <w:rPr>
                <w:color w:val="0D0D0D"/>
              </w:rPr>
            </w:pPr>
            <w:r w:rsidRPr="00B3579A">
              <w:t xml:space="preserve">Адрес эл/почты: </w:t>
            </w:r>
            <w:r w:rsidR="00C60F6F" w:rsidRPr="00B3579A">
              <w:rPr>
                <w:sz w:val="22"/>
                <w:szCs w:val="22"/>
              </w:rPr>
              <w:t>office@voda.crimea.ru</w:t>
            </w:r>
          </w:p>
          <w:p w:rsidR="005109E2" w:rsidRPr="00B3579A" w:rsidRDefault="005109E2" w:rsidP="00747C58">
            <w:r w:rsidRPr="00B3579A">
              <w:rPr>
                <w:color w:val="0D0D0D"/>
              </w:rPr>
              <w:t xml:space="preserve">ИНН: </w:t>
            </w:r>
            <w:r w:rsidRPr="00B3579A">
              <w:rPr>
                <w:rFonts w:eastAsia="Calibri"/>
                <w:color w:val="0D0D0D"/>
                <w:kern w:val="2"/>
              </w:rPr>
              <w:t>9102057281</w:t>
            </w:r>
            <w:r w:rsidRPr="00B3579A">
              <w:rPr>
                <w:color w:val="0D0D0D"/>
              </w:rPr>
              <w:t xml:space="preserve"> КПП</w:t>
            </w:r>
            <w:r w:rsidRPr="00B3579A">
              <w:t xml:space="preserve">: </w:t>
            </w:r>
            <w:r w:rsidR="003A143E" w:rsidRPr="00B3579A">
              <w:rPr>
                <w:lang w:eastAsia="ru-RU"/>
              </w:rPr>
              <w:t>910201001</w:t>
            </w:r>
          </w:p>
          <w:p w:rsidR="005109E2" w:rsidRPr="00B3579A" w:rsidRDefault="005109E2" w:rsidP="00747C58">
            <w:pPr>
              <w:snapToGrid w:val="0"/>
            </w:pPr>
            <w:r w:rsidRPr="00B3579A">
              <w:t xml:space="preserve">ОГРН </w:t>
            </w:r>
            <w:r w:rsidRPr="00B3579A">
              <w:rPr>
                <w:rFonts w:eastAsia="Calibri"/>
                <w:kern w:val="2"/>
              </w:rPr>
              <w:t>1149102120947</w:t>
            </w:r>
            <w:r w:rsidR="003A143E" w:rsidRPr="00B3579A">
              <w:t xml:space="preserve"> </w:t>
            </w:r>
          </w:p>
          <w:p w:rsidR="005109E2" w:rsidRPr="00B3579A" w:rsidRDefault="005109E2" w:rsidP="00747C58">
            <w:pPr>
              <w:snapToGrid w:val="0"/>
            </w:pPr>
            <w:r w:rsidRPr="00B3579A">
              <w:t xml:space="preserve">ОКПО 00772458 </w:t>
            </w:r>
          </w:p>
          <w:p w:rsidR="000403D9" w:rsidRPr="00335DDD" w:rsidRDefault="000403D9" w:rsidP="000403D9">
            <w:pPr>
              <w:snapToGrid w:val="0"/>
            </w:pPr>
            <w:r w:rsidRPr="00335DDD">
              <w:t xml:space="preserve">Банковские реквизиты: </w:t>
            </w:r>
            <w:r w:rsidRPr="00335DDD">
              <w:rPr>
                <w:rFonts w:eastAsia="Calibri"/>
                <w:kern w:val="2"/>
              </w:rPr>
              <w:t>АО «ГЕНБАНК»</w:t>
            </w:r>
          </w:p>
          <w:p w:rsidR="000403D9" w:rsidRPr="00335DDD" w:rsidRDefault="000403D9" w:rsidP="000403D9">
            <w:r w:rsidRPr="00335DDD">
              <w:t xml:space="preserve">Р/счет </w:t>
            </w:r>
            <w:r w:rsidRPr="00335DDD">
              <w:rPr>
                <w:rFonts w:eastAsia="Calibri"/>
                <w:kern w:val="2"/>
              </w:rPr>
              <w:t>40602810600230000008</w:t>
            </w:r>
          </w:p>
          <w:p w:rsidR="000403D9" w:rsidRPr="00335DDD" w:rsidRDefault="000403D9" w:rsidP="000403D9">
            <w:r w:rsidRPr="00335DDD">
              <w:t xml:space="preserve">Кор/счет </w:t>
            </w:r>
            <w:r w:rsidRPr="00335DDD">
              <w:rPr>
                <w:rFonts w:eastAsia="Calibri"/>
                <w:kern w:val="2"/>
              </w:rPr>
              <w:t>30101810835100000123</w:t>
            </w:r>
          </w:p>
          <w:p w:rsidR="000403D9" w:rsidRPr="00335DDD" w:rsidRDefault="000403D9" w:rsidP="000403D9">
            <w:r w:rsidRPr="00335DDD">
              <w:t xml:space="preserve">БИК </w:t>
            </w:r>
            <w:r w:rsidRPr="00335DDD">
              <w:rPr>
                <w:rFonts w:eastAsia="Calibri"/>
                <w:kern w:val="2"/>
              </w:rPr>
              <w:t>043510123</w:t>
            </w:r>
          </w:p>
          <w:p w:rsidR="00C54712" w:rsidRPr="0082532E" w:rsidRDefault="00C54712" w:rsidP="00C54712">
            <w:r w:rsidRPr="0082532E">
              <w:t>Наименование кредитной организации Министерство финансов Республики Крым (ГУП РК «Вода Крыма»)</w:t>
            </w:r>
          </w:p>
          <w:p w:rsidR="00C54712" w:rsidRPr="0082532E" w:rsidRDefault="00C54712" w:rsidP="00C54712">
            <w:r w:rsidRPr="0082532E">
              <w:t xml:space="preserve">БИК </w:t>
            </w:r>
            <w:r w:rsidRPr="0082532E">
              <w:tab/>
              <w:t>013510002</w:t>
            </w:r>
          </w:p>
          <w:p w:rsidR="00C54712" w:rsidRPr="0082532E" w:rsidRDefault="00C54712" w:rsidP="00C54712">
            <w:r w:rsidRPr="0082532E">
              <w:t>Банк</w:t>
            </w:r>
            <w:r w:rsidRPr="0082532E">
              <w:tab/>
              <w:t xml:space="preserve">ОКЦ № 7 ЮГУ Банка России//УФК по Республике Крым </w:t>
            </w:r>
            <w:proofErr w:type="spellStart"/>
            <w:r w:rsidRPr="0082532E">
              <w:t>г.Симферополь</w:t>
            </w:r>
            <w:proofErr w:type="spellEnd"/>
          </w:p>
          <w:p w:rsidR="00C54712" w:rsidRPr="0082532E" w:rsidRDefault="00C54712" w:rsidP="00C54712">
            <w:r w:rsidRPr="0082532E">
              <w:t>Лицевой счет</w:t>
            </w:r>
            <w:r w:rsidRPr="0082532E">
              <w:tab/>
              <w:t>712Э2546001</w:t>
            </w:r>
          </w:p>
          <w:p w:rsidR="00C54712" w:rsidRPr="0082532E" w:rsidRDefault="00C54712" w:rsidP="00C54712">
            <w:r w:rsidRPr="0082532E">
              <w:t>Расчетный счет 03225643350000007501</w:t>
            </w:r>
          </w:p>
          <w:p w:rsidR="005109E2" w:rsidRPr="00B3579A" w:rsidRDefault="00C54712" w:rsidP="00C54712">
            <w:r w:rsidRPr="0082532E">
              <w:t>Корреспондентский счет</w:t>
            </w:r>
            <w:r>
              <w:t xml:space="preserve"> </w:t>
            </w:r>
            <w:r w:rsidRPr="0082532E">
              <w:t>40102810645370000035</w:t>
            </w:r>
            <w:bookmarkStart w:id="7" w:name="_GoBack"/>
            <w:bookmarkEnd w:id="7"/>
          </w:p>
        </w:tc>
        <w:tc>
          <w:tcPr>
            <w:tcW w:w="4961" w:type="dxa"/>
            <w:hideMark/>
          </w:tcPr>
          <w:p w:rsidR="005109E2" w:rsidRPr="00B3579A" w:rsidRDefault="005109E2" w:rsidP="009170FE">
            <w:pPr>
              <w:jc w:val="both"/>
            </w:pPr>
          </w:p>
        </w:tc>
      </w:tr>
      <w:tr w:rsidR="005109E2" w:rsidRPr="00B3579A" w:rsidTr="009170FE">
        <w:trPr>
          <w:trHeight w:val="1124"/>
        </w:trPr>
        <w:tc>
          <w:tcPr>
            <w:tcW w:w="4678" w:type="dxa"/>
            <w:vAlign w:val="center"/>
          </w:tcPr>
          <w:p w:rsidR="005109E2" w:rsidRDefault="002A6D26" w:rsidP="002A6D26">
            <w:pPr>
              <w:snapToGrid w:val="0"/>
              <w:spacing w:before="240" w:after="240"/>
              <w:ind w:firstLine="29"/>
              <w:jc w:val="both"/>
            </w:pPr>
            <w:r>
              <w:lastRenderedPageBreak/>
              <w:t>Заместитель генерального директора</w:t>
            </w:r>
          </w:p>
          <w:p w:rsidR="009170FE" w:rsidRDefault="009170FE" w:rsidP="00077F49">
            <w:pPr>
              <w:snapToGrid w:val="0"/>
              <w:ind w:firstLine="29"/>
              <w:jc w:val="both"/>
            </w:pPr>
          </w:p>
          <w:p w:rsidR="009170FE" w:rsidRDefault="001402A7" w:rsidP="002A6D26">
            <w:pPr>
              <w:snapToGrid w:val="0"/>
            </w:pPr>
            <w:r>
              <w:t>__________________</w:t>
            </w:r>
            <w:r w:rsidR="002A6D26">
              <w:t>_</w:t>
            </w:r>
            <w:r>
              <w:t xml:space="preserve">_/ </w:t>
            </w:r>
            <w:proofErr w:type="spellStart"/>
            <w:r>
              <w:t>Ш</w:t>
            </w:r>
            <w:r w:rsidR="002A6D26">
              <w:t>опинская</w:t>
            </w:r>
            <w:proofErr w:type="spellEnd"/>
            <w:r w:rsidR="002A6D26">
              <w:t xml:space="preserve"> Ю.С</w:t>
            </w:r>
            <w:r w:rsidR="009170FE">
              <w:t>./</w:t>
            </w:r>
          </w:p>
          <w:p w:rsidR="009170FE" w:rsidRPr="00B3579A" w:rsidRDefault="009170FE" w:rsidP="009170FE">
            <w:pPr>
              <w:snapToGrid w:val="0"/>
              <w:ind w:firstLine="29"/>
              <w:jc w:val="right"/>
              <w:rPr>
                <w:b/>
                <w:color w:val="FF0000"/>
              </w:rPr>
            </w:pPr>
          </w:p>
        </w:tc>
        <w:tc>
          <w:tcPr>
            <w:tcW w:w="4961" w:type="dxa"/>
            <w:vAlign w:val="center"/>
          </w:tcPr>
          <w:p w:rsidR="009170FE" w:rsidRDefault="009170FE" w:rsidP="009170FE">
            <w:pPr>
              <w:snapToGrid w:val="0"/>
              <w:jc w:val="both"/>
            </w:pPr>
          </w:p>
          <w:p w:rsidR="00DC6A57" w:rsidRDefault="00DC6A57" w:rsidP="009170FE">
            <w:pPr>
              <w:snapToGrid w:val="0"/>
              <w:jc w:val="both"/>
            </w:pPr>
          </w:p>
          <w:p w:rsidR="009170FE" w:rsidRPr="009170FE" w:rsidRDefault="009170FE" w:rsidP="00DC6A57">
            <w:pPr>
              <w:snapToGrid w:val="0"/>
              <w:jc w:val="both"/>
            </w:pPr>
            <w:r>
              <w:t xml:space="preserve">_______________________/ </w:t>
            </w:r>
            <w:r w:rsidR="00DC6A57">
              <w:t>/</w:t>
            </w:r>
          </w:p>
        </w:tc>
      </w:tr>
    </w:tbl>
    <w:p w:rsidR="00EF2A37" w:rsidRPr="00B3579A" w:rsidRDefault="00EF2A37" w:rsidP="005109E2">
      <w:pPr>
        <w:pStyle w:val="50"/>
        <w:ind w:right="140"/>
        <w:jc w:val="left"/>
        <w:rPr>
          <w:lang w:val="ru-RU"/>
        </w:rPr>
      </w:pPr>
    </w:p>
    <w:p w:rsidR="00171A56" w:rsidRDefault="00171A56" w:rsidP="00171A56">
      <w:pPr>
        <w:jc w:val="right"/>
      </w:pPr>
    </w:p>
    <w:p w:rsidR="00171A56" w:rsidRDefault="00171A56" w:rsidP="00171A56">
      <w:pPr>
        <w:jc w:val="right"/>
      </w:pPr>
    </w:p>
    <w:p w:rsidR="00171A56" w:rsidRDefault="00171A56" w:rsidP="00171A56"/>
    <w:p w:rsidR="00171A56" w:rsidRPr="00B3579A" w:rsidRDefault="00171A56" w:rsidP="00171A56">
      <w:pPr>
        <w:jc w:val="right"/>
        <w:sectPr w:rsidR="00171A56" w:rsidRPr="00B3579A" w:rsidSect="00D037CA">
          <w:pgSz w:w="11906" w:h="16838" w:code="9"/>
          <w:pgMar w:top="1134" w:right="1134"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lastRenderedPageBreak/>
              <w:t>Приложение № 1</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к контракту № _______________</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от «____» _______</w:t>
            </w:r>
            <w:r w:rsidR="003D3057">
              <w:rPr>
                <w:rFonts w:eastAsia="Calibri"/>
              </w:rPr>
              <w:t>______ 2026</w:t>
            </w:r>
            <w:r w:rsidRPr="00300E37">
              <w:rPr>
                <w:rFonts w:eastAsia="Calibri"/>
              </w:rPr>
              <w:t> г.</w:t>
            </w:r>
          </w:p>
        </w:tc>
      </w:tr>
    </w:tbl>
    <w:p w:rsidR="005F6677" w:rsidRPr="00171A56" w:rsidRDefault="005F6677" w:rsidP="00113146">
      <w:pPr>
        <w:jc w:val="center"/>
        <w:rPr>
          <w:color w:val="000000"/>
        </w:rPr>
      </w:pPr>
    </w:p>
    <w:p w:rsidR="00113146" w:rsidRPr="00B3579A" w:rsidRDefault="00113146" w:rsidP="00113146">
      <w:pPr>
        <w:jc w:val="center"/>
        <w:rPr>
          <w:b/>
          <w:color w:val="000000"/>
          <w:sz w:val="20"/>
          <w:szCs w:val="20"/>
        </w:rPr>
      </w:pPr>
      <w:r w:rsidRPr="00B3579A">
        <w:rPr>
          <w:b/>
          <w:color w:val="000000"/>
          <w:kern w:val="1"/>
        </w:rPr>
        <w:t>График производства работ</w:t>
      </w:r>
    </w:p>
    <w:p w:rsidR="00113146" w:rsidRPr="00171A56" w:rsidRDefault="00171A56" w:rsidP="000A7A7A">
      <w:pPr>
        <w:jc w:val="center"/>
        <w:rPr>
          <w:b/>
          <w:color w:val="000000"/>
          <w:shd w:val="clear" w:color="auto" w:fill="FFFF00"/>
        </w:rPr>
      </w:pPr>
      <w:r w:rsidRPr="00584549">
        <w:rPr>
          <w:bCs/>
          <w:color w:val="000000"/>
        </w:rPr>
        <w:t xml:space="preserve">на </w:t>
      </w:r>
      <w:r w:rsidR="004B7103" w:rsidRPr="004B7103">
        <w:rPr>
          <w:bCs/>
          <w:color w:val="000000"/>
        </w:rPr>
        <w:t xml:space="preserve">выполнение строительно-монтажных работ по объекту: </w:t>
      </w:r>
      <w:r w:rsidR="00556999" w:rsidRPr="004B7103">
        <w:rPr>
          <w:bCs/>
          <w:color w:val="000000"/>
        </w:rPr>
        <w:t>«</w:t>
      </w:r>
      <w:r w:rsidR="00556999">
        <w:rPr>
          <w:bCs/>
          <w:color w:val="000000"/>
        </w:rPr>
        <w:t xml:space="preserve">Капитальный ремонт водопроводной насосной станции </w:t>
      </w:r>
      <w:r w:rsidR="00D043D5">
        <w:rPr>
          <w:rFonts w:asciiTheme="minorHAnsi" w:hAnsiTheme="minorHAnsi" w:cstheme="minorHAnsi"/>
          <w:bCs/>
          <w:color w:val="000000"/>
          <w:lang w:val="en-US"/>
        </w:rPr>
        <w:t>l</w:t>
      </w:r>
      <w:r w:rsidR="00D043D5">
        <w:rPr>
          <w:bCs/>
          <w:color w:val="000000"/>
        </w:rPr>
        <w:t xml:space="preserve"> подъема «Плотинная</w:t>
      </w:r>
      <w:r w:rsidR="00556999">
        <w:rPr>
          <w:bCs/>
          <w:color w:val="000000"/>
        </w:rPr>
        <w:t>»</w:t>
      </w:r>
      <w:r w:rsidR="00556999" w:rsidRPr="004B7103">
        <w:rPr>
          <w:bCs/>
          <w:color w:val="000000"/>
        </w:rPr>
        <w:t>»</w:t>
      </w: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113146" w:rsidRPr="00B3579A" w:rsidTr="00171A56">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w:t>
            </w:r>
          </w:p>
          <w:p w:rsidR="00113146" w:rsidRPr="00B3579A" w:rsidRDefault="00113146" w:rsidP="001C261B">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 xml:space="preserve">Наименование отдельных зданий, сооружений </w:t>
            </w:r>
          </w:p>
          <w:p w:rsidR="00113146" w:rsidRPr="00B3579A" w:rsidRDefault="00113146" w:rsidP="001C261B">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color w:val="000000"/>
              </w:rPr>
            </w:pPr>
            <w:r w:rsidRPr="00B3579A">
              <w:rPr>
                <w:b/>
                <w:color w:val="000000"/>
                <w:sz w:val="16"/>
                <w:szCs w:val="16"/>
              </w:rPr>
              <w:t>202   год</w:t>
            </w:r>
          </w:p>
        </w:tc>
      </w:tr>
      <w:tr w:rsidR="00113146" w:rsidRPr="00B3579A" w:rsidTr="00171A56">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color w:val="000000"/>
                <w:sz w:val="12"/>
                <w:szCs w:val="12"/>
              </w:rPr>
            </w:pPr>
            <w:r w:rsidRPr="00B3579A">
              <w:rPr>
                <w:b/>
                <w:color w:val="000000"/>
                <w:sz w:val="12"/>
                <w:szCs w:val="12"/>
              </w:rPr>
              <w:t>месяц</w:t>
            </w: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r w:rsidRPr="00B3579A">
              <w:rPr>
                <w:b/>
                <w:color w:val="000000"/>
                <w:sz w:val="12"/>
                <w:szCs w:val="12"/>
              </w:rP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rPr>
                <w:b/>
                <w:color w:val="000000"/>
                <w:sz w:val="12"/>
                <w:szCs w:val="12"/>
              </w:rPr>
            </w:pPr>
            <w:r w:rsidRPr="00B3579A">
              <w:rPr>
                <w:b/>
                <w:color w:val="000000"/>
                <w:sz w:val="12"/>
                <w:szCs w:val="12"/>
              </w:rP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bl>
    <w:p w:rsidR="00913A31" w:rsidRPr="00171A56" w:rsidRDefault="00913A31" w:rsidP="00171A56">
      <w:pPr>
        <w:rPr>
          <w:color w:val="000000"/>
        </w:rPr>
      </w:pPr>
    </w:p>
    <w:tbl>
      <w:tblPr>
        <w:tblW w:w="9639" w:type="dxa"/>
        <w:jc w:val="center"/>
        <w:tblLayout w:type="fixed"/>
        <w:tblLook w:val="0000" w:firstRow="0" w:lastRow="0" w:firstColumn="0" w:lastColumn="0" w:noHBand="0" w:noVBand="0"/>
      </w:tblPr>
      <w:tblGrid>
        <w:gridCol w:w="4962"/>
        <w:gridCol w:w="4677"/>
      </w:tblGrid>
      <w:tr w:rsidR="00171A56" w:rsidRPr="00E4447C" w:rsidTr="00171A56">
        <w:trPr>
          <w:jc w:val="center"/>
        </w:trPr>
        <w:tc>
          <w:tcPr>
            <w:tcW w:w="4962" w:type="dxa"/>
            <w:shd w:val="clear" w:color="auto" w:fill="auto"/>
          </w:tcPr>
          <w:p w:rsidR="00171A56" w:rsidRPr="00E4447C" w:rsidRDefault="00171A56" w:rsidP="00171A56">
            <w:pPr>
              <w:widowControl w:val="0"/>
              <w:autoSpaceDE w:val="0"/>
              <w:jc w:val="both"/>
              <w:rPr>
                <w:b/>
                <w:bCs/>
              </w:rPr>
            </w:pPr>
            <w:r w:rsidRPr="00E4447C">
              <w:rPr>
                <w:b/>
                <w:bCs/>
              </w:rPr>
              <w:t>ЗАКАЗЧИК:</w:t>
            </w:r>
          </w:p>
          <w:p w:rsidR="00171A56" w:rsidRPr="00E4447C" w:rsidRDefault="00171A56" w:rsidP="00171A56">
            <w:pPr>
              <w:widowControl w:val="0"/>
              <w:autoSpaceDE w:val="0"/>
              <w:jc w:val="both"/>
              <w:rPr>
                <w:b/>
              </w:rPr>
            </w:pPr>
            <w:r w:rsidRPr="00E4447C">
              <w:rPr>
                <w:b/>
                <w:bCs/>
              </w:rPr>
              <w:t>ГУП РК «Вода Крыма»</w:t>
            </w:r>
          </w:p>
        </w:tc>
        <w:tc>
          <w:tcPr>
            <w:tcW w:w="4677" w:type="dxa"/>
            <w:shd w:val="clear" w:color="auto" w:fill="auto"/>
          </w:tcPr>
          <w:p w:rsidR="00171A56" w:rsidRDefault="00171A56" w:rsidP="00171A56">
            <w:pPr>
              <w:jc w:val="both"/>
              <w:rPr>
                <w:b/>
                <w:lang w:val="en-US"/>
              </w:rPr>
            </w:pPr>
            <w:r w:rsidRPr="00E4447C">
              <w:rPr>
                <w:b/>
              </w:rPr>
              <w:t>ПОДРЯДЧИК</w:t>
            </w:r>
            <w:r w:rsidRPr="00E4447C">
              <w:rPr>
                <w:b/>
                <w:lang w:val="en-US"/>
              </w:rPr>
              <w:t>:</w:t>
            </w:r>
          </w:p>
          <w:p w:rsidR="00CC3562" w:rsidRPr="00CC3562" w:rsidRDefault="00CC3562" w:rsidP="00171A56">
            <w:pPr>
              <w:jc w:val="both"/>
              <w:rPr>
                <w:b/>
              </w:rPr>
            </w:pPr>
          </w:p>
        </w:tc>
      </w:tr>
      <w:tr w:rsidR="00171A56" w:rsidRPr="00E4447C" w:rsidTr="00171A56">
        <w:trPr>
          <w:jc w:val="center"/>
        </w:trPr>
        <w:tc>
          <w:tcPr>
            <w:tcW w:w="4962" w:type="dxa"/>
            <w:shd w:val="clear" w:color="auto" w:fill="auto"/>
          </w:tcPr>
          <w:p w:rsidR="00171A56" w:rsidRPr="00CC3562" w:rsidRDefault="00CC3562" w:rsidP="00CC3562">
            <w:pPr>
              <w:snapToGrid w:val="0"/>
              <w:ind w:firstLine="29"/>
              <w:jc w:val="both"/>
            </w:pPr>
            <w:r>
              <w:t>Заместитель генерального директора</w:t>
            </w:r>
          </w:p>
        </w:tc>
        <w:tc>
          <w:tcPr>
            <w:tcW w:w="4677" w:type="dxa"/>
            <w:shd w:val="clear" w:color="auto" w:fill="auto"/>
          </w:tcPr>
          <w:p w:rsidR="00171A56" w:rsidRPr="00E4447C" w:rsidRDefault="00171A56" w:rsidP="00CC3562">
            <w:pPr>
              <w:snapToGrid w:val="0"/>
              <w:jc w:val="both"/>
            </w:pPr>
          </w:p>
        </w:tc>
      </w:tr>
      <w:tr w:rsidR="00171A56" w:rsidRPr="00E4447C" w:rsidTr="00171A56">
        <w:trPr>
          <w:jc w:val="center"/>
        </w:trPr>
        <w:tc>
          <w:tcPr>
            <w:tcW w:w="4962" w:type="dxa"/>
            <w:shd w:val="clear" w:color="auto" w:fill="auto"/>
          </w:tcPr>
          <w:p w:rsidR="00171A56" w:rsidRPr="00E4447C" w:rsidRDefault="00171A56" w:rsidP="00171A56">
            <w:pPr>
              <w:snapToGrid w:val="0"/>
              <w:jc w:val="both"/>
            </w:pPr>
          </w:p>
        </w:tc>
        <w:tc>
          <w:tcPr>
            <w:tcW w:w="4677" w:type="dxa"/>
            <w:shd w:val="clear" w:color="auto" w:fill="auto"/>
          </w:tcPr>
          <w:p w:rsidR="00171A56" w:rsidRPr="00E4447C" w:rsidRDefault="00171A56" w:rsidP="00171A56">
            <w:pPr>
              <w:snapToGrid w:val="0"/>
              <w:jc w:val="both"/>
            </w:pPr>
          </w:p>
        </w:tc>
      </w:tr>
      <w:tr w:rsidR="00171A56" w:rsidRPr="00E4447C" w:rsidTr="00171A56">
        <w:trPr>
          <w:trHeight w:val="426"/>
          <w:jc w:val="center"/>
        </w:trPr>
        <w:tc>
          <w:tcPr>
            <w:tcW w:w="4962" w:type="dxa"/>
            <w:shd w:val="clear" w:color="auto" w:fill="auto"/>
            <w:vAlign w:val="center"/>
          </w:tcPr>
          <w:p w:rsidR="00171A56" w:rsidRPr="00E4447C" w:rsidRDefault="00171A56" w:rsidP="00171A56">
            <w:pPr>
              <w:widowControl w:val="0"/>
              <w:autoSpaceDE w:val="0"/>
              <w:jc w:val="both"/>
              <w:rPr>
                <w:bCs/>
              </w:rPr>
            </w:pPr>
            <w:r w:rsidRPr="00E4447C">
              <w:rPr>
                <w:bCs/>
              </w:rPr>
              <w:t>___</w:t>
            </w:r>
            <w:r>
              <w:rPr>
                <w:bCs/>
              </w:rPr>
              <w:t>___</w:t>
            </w:r>
            <w:r w:rsidR="00CC3562">
              <w:rPr>
                <w:bCs/>
              </w:rPr>
              <w:t xml:space="preserve">_______________ / </w:t>
            </w:r>
            <w:proofErr w:type="spellStart"/>
            <w:r w:rsidR="00CC3562">
              <w:rPr>
                <w:bCs/>
              </w:rPr>
              <w:t>Шопинская</w:t>
            </w:r>
            <w:proofErr w:type="spellEnd"/>
            <w:r w:rsidR="00CC3562">
              <w:rPr>
                <w:bCs/>
              </w:rPr>
              <w:t xml:space="preserve"> Ю.С./</w:t>
            </w:r>
          </w:p>
        </w:tc>
        <w:tc>
          <w:tcPr>
            <w:tcW w:w="4677" w:type="dxa"/>
            <w:shd w:val="clear" w:color="auto" w:fill="auto"/>
            <w:vAlign w:val="center"/>
          </w:tcPr>
          <w:p w:rsidR="00171A56" w:rsidRPr="00E4447C" w:rsidRDefault="00171A56" w:rsidP="00DC6A57">
            <w:pPr>
              <w:widowControl w:val="0"/>
              <w:autoSpaceDE w:val="0"/>
              <w:jc w:val="both"/>
            </w:pPr>
            <w:r w:rsidRPr="00E4447C">
              <w:rPr>
                <w:bCs/>
              </w:rPr>
              <w:t xml:space="preserve">________________ / </w:t>
            </w:r>
            <w:r w:rsidR="00CC3562">
              <w:t>/</w:t>
            </w:r>
          </w:p>
        </w:tc>
      </w:tr>
    </w:tbl>
    <w:p w:rsidR="00171A56" w:rsidRPr="00171A56" w:rsidRDefault="00171A56" w:rsidP="00171A56">
      <w:pPr>
        <w:rPr>
          <w:color w:val="000000"/>
        </w:rPr>
      </w:pPr>
    </w:p>
    <w:p w:rsidR="00171A56" w:rsidRPr="00171A56" w:rsidRDefault="00171A56" w:rsidP="00171A56">
      <w:pPr>
        <w:rPr>
          <w:color w:val="000000"/>
        </w:rPr>
      </w:pPr>
    </w:p>
    <w:p w:rsidR="00171A56" w:rsidRPr="00B3579A" w:rsidRDefault="00171A56" w:rsidP="00171A56">
      <w:pPr>
        <w:rPr>
          <w:color w:val="000000"/>
          <w:sz w:val="16"/>
          <w:szCs w:val="16"/>
        </w:rPr>
        <w:sectPr w:rsidR="00171A56" w:rsidRPr="00B3579A" w:rsidSect="00913A31">
          <w:headerReference w:type="default" r:id="rId24"/>
          <w:footerReference w:type="default" r:id="rId25"/>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Pr>
                <w:rFonts w:eastAsia="Calibri"/>
              </w:rPr>
              <w:lastRenderedPageBreak/>
              <w:t>Приложение № 2</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к контракту № _______________</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от «____» _______</w:t>
            </w:r>
            <w:r w:rsidR="003D3057">
              <w:rPr>
                <w:rFonts w:eastAsia="Calibri"/>
              </w:rPr>
              <w:t>______ 2026</w:t>
            </w:r>
            <w:r w:rsidRPr="00300E37">
              <w:rPr>
                <w:rFonts w:eastAsia="Calibri"/>
              </w:rPr>
              <w:t> г.</w:t>
            </w:r>
          </w:p>
        </w:tc>
      </w:tr>
    </w:tbl>
    <w:p w:rsidR="00171A56" w:rsidRDefault="00171A56" w:rsidP="00113146">
      <w:pPr>
        <w:jc w:val="right"/>
        <w:rPr>
          <w:color w:val="000000"/>
          <w:sz w:val="20"/>
          <w:szCs w:val="20"/>
        </w:rPr>
      </w:pPr>
    </w:p>
    <w:p w:rsidR="00171A56" w:rsidRDefault="00171A56" w:rsidP="00171A56">
      <w:pPr>
        <w:pStyle w:val="12"/>
        <w:widowControl w:val="0"/>
        <w:spacing w:before="0" w:after="0"/>
        <w:ind w:firstLine="567"/>
        <w:rPr>
          <w:b/>
          <w:color w:val="000000"/>
          <w:sz w:val="20"/>
        </w:rPr>
      </w:pPr>
    </w:p>
    <w:p w:rsidR="00113146" w:rsidRDefault="00171A56" w:rsidP="00113146">
      <w:pPr>
        <w:tabs>
          <w:tab w:val="left" w:pos="3960"/>
        </w:tabs>
        <w:ind w:firstLine="539"/>
        <w:jc w:val="center"/>
        <w:rPr>
          <w:b/>
          <w:color w:val="000000"/>
          <w:sz w:val="20"/>
        </w:rPr>
      </w:pPr>
      <w:r w:rsidRPr="00E4447C">
        <w:rPr>
          <w:b/>
        </w:rPr>
        <w:t>СМЕТА КОНТРАКТА</w:t>
      </w:r>
    </w:p>
    <w:p w:rsidR="00113146" w:rsidRPr="00B3579A" w:rsidRDefault="00171A56" w:rsidP="004B7103">
      <w:pPr>
        <w:jc w:val="center"/>
        <w:rPr>
          <w:color w:val="000000"/>
        </w:rPr>
      </w:pPr>
      <w:r w:rsidRPr="00584549">
        <w:rPr>
          <w:bCs/>
          <w:color w:val="000000"/>
        </w:rPr>
        <w:t xml:space="preserve">на </w:t>
      </w:r>
      <w:r w:rsidR="004B7103" w:rsidRPr="004B7103">
        <w:rPr>
          <w:bCs/>
          <w:color w:val="000000"/>
        </w:rPr>
        <w:t xml:space="preserve">выполнение строительно-монтажных работ по объекту: </w:t>
      </w:r>
      <w:r w:rsidR="00556999" w:rsidRPr="004B7103">
        <w:rPr>
          <w:bCs/>
          <w:color w:val="000000"/>
        </w:rPr>
        <w:t>«</w:t>
      </w:r>
      <w:r w:rsidR="00556999">
        <w:rPr>
          <w:bCs/>
          <w:color w:val="000000"/>
        </w:rPr>
        <w:t xml:space="preserve">Капитальный ремонт водопроводной насосной станции </w:t>
      </w:r>
      <w:r w:rsidR="00D043D5">
        <w:rPr>
          <w:rFonts w:asciiTheme="minorHAnsi" w:hAnsiTheme="minorHAnsi" w:cstheme="minorHAnsi"/>
          <w:bCs/>
          <w:color w:val="000000"/>
          <w:lang w:val="en-US"/>
        </w:rPr>
        <w:t>l</w:t>
      </w:r>
      <w:r w:rsidR="00D043D5">
        <w:rPr>
          <w:bCs/>
          <w:color w:val="000000"/>
        </w:rPr>
        <w:t xml:space="preserve"> подъема «Плотинная</w:t>
      </w:r>
      <w:r w:rsidR="00556999">
        <w:rPr>
          <w:bCs/>
          <w:color w:val="000000"/>
        </w:rPr>
        <w:t>»</w:t>
      </w:r>
      <w:r w:rsidR="00556999" w:rsidRPr="004B7103">
        <w:rPr>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88"/>
        <w:gridCol w:w="1503"/>
        <w:gridCol w:w="1696"/>
        <w:gridCol w:w="1866"/>
        <w:gridCol w:w="1335"/>
      </w:tblGrid>
      <w:tr w:rsidR="00113146" w:rsidRPr="00B3579A" w:rsidTr="001C261B">
        <w:tc>
          <w:tcPr>
            <w:tcW w:w="543" w:type="dxa"/>
            <w:vMerge w:val="restart"/>
          </w:tcPr>
          <w:p w:rsidR="00113146" w:rsidRPr="00B3579A" w:rsidRDefault="00113146" w:rsidP="001C261B">
            <w:pPr>
              <w:rPr>
                <w:rFonts w:eastAsia="Calibri"/>
                <w:color w:val="000000"/>
              </w:rPr>
            </w:pPr>
            <w:r w:rsidRPr="00B3579A">
              <w:rPr>
                <w:rFonts w:eastAsia="Calibri"/>
                <w:color w:val="000000"/>
              </w:rPr>
              <w:t>№ п/п</w:t>
            </w:r>
          </w:p>
        </w:tc>
        <w:tc>
          <w:tcPr>
            <w:tcW w:w="4293" w:type="dxa"/>
            <w:vMerge w:val="restart"/>
          </w:tcPr>
          <w:p w:rsidR="00113146" w:rsidRPr="00B3579A" w:rsidRDefault="00113146" w:rsidP="001C261B">
            <w:pPr>
              <w:rPr>
                <w:rFonts w:eastAsia="Calibri"/>
                <w:color w:val="000000"/>
              </w:rPr>
            </w:pPr>
            <w:r w:rsidRPr="00B3579A">
              <w:rPr>
                <w:rFonts w:eastAsia="Calibri"/>
                <w:color w:val="000000"/>
              </w:rPr>
              <w:t>Наименование конструктивных решений (элементов), комплексов (видов) работ</w:t>
            </w:r>
          </w:p>
        </w:tc>
        <w:tc>
          <w:tcPr>
            <w:tcW w:w="1937" w:type="dxa"/>
            <w:vMerge w:val="restart"/>
          </w:tcPr>
          <w:p w:rsidR="00113146" w:rsidRPr="00B3579A" w:rsidRDefault="00113146" w:rsidP="001C261B">
            <w:pPr>
              <w:rPr>
                <w:rFonts w:eastAsia="Calibri"/>
                <w:color w:val="000000"/>
              </w:rPr>
            </w:pPr>
            <w:r w:rsidRPr="00B3579A">
              <w:rPr>
                <w:rFonts w:eastAsia="Calibri"/>
                <w:color w:val="000000"/>
              </w:rPr>
              <w:t>Единица измерения</w:t>
            </w:r>
          </w:p>
        </w:tc>
        <w:tc>
          <w:tcPr>
            <w:tcW w:w="2268" w:type="dxa"/>
            <w:vMerge w:val="restart"/>
          </w:tcPr>
          <w:p w:rsidR="00113146" w:rsidRPr="00B3579A" w:rsidRDefault="00113146" w:rsidP="001C261B">
            <w:pPr>
              <w:rPr>
                <w:rFonts w:eastAsia="Calibri"/>
                <w:color w:val="000000"/>
              </w:rPr>
            </w:pPr>
            <w:r w:rsidRPr="00B3579A">
              <w:rPr>
                <w:rFonts w:eastAsia="Calibri"/>
                <w:color w:val="000000"/>
              </w:rPr>
              <w:t xml:space="preserve">Количество (объем работ) </w:t>
            </w:r>
            <w:r w:rsidRPr="00B3579A">
              <w:rPr>
                <w:rFonts w:cs="FreeSans"/>
                <w:b/>
                <w:i/>
                <w:iCs/>
                <w:color w:val="000000"/>
                <w:sz w:val="20"/>
                <w:vertAlign w:val="superscript"/>
              </w:rPr>
              <w:t>2</w:t>
            </w:r>
          </w:p>
        </w:tc>
        <w:tc>
          <w:tcPr>
            <w:tcW w:w="5461" w:type="dxa"/>
            <w:gridSpan w:val="2"/>
          </w:tcPr>
          <w:p w:rsidR="00113146" w:rsidRPr="00B3579A" w:rsidRDefault="00113146" w:rsidP="001C261B">
            <w:pPr>
              <w:rPr>
                <w:rFonts w:eastAsia="Calibri"/>
                <w:color w:val="000000"/>
              </w:rPr>
            </w:pPr>
            <w:r w:rsidRPr="00B3579A">
              <w:rPr>
                <w:rFonts w:eastAsia="Calibri"/>
                <w:color w:val="000000"/>
              </w:rPr>
              <w:t>Цена, руб.</w:t>
            </w:r>
            <w:r w:rsidRPr="00B3579A">
              <w:rPr>
                <w:rFonts w:cs="FreeSans"/>
                <w:b/>
                <w:i/>
                <w:iCs/>
                <w:color w:val="000000"/>
                <w:sz w:val="20"/>
                <w:vertAlign w:val="superscript"/>
              </w:rPr>
              <w:t>3</w:t>
            </w:r>
          </w:p>
        </w:tc>
      </w:tr>
      <w:tr w:rsidR="00113146" w:rsidRPr="00B3579A" w:rsidTr="001C261B">
        <w:tc>
          <w:tcPr>
            <w:tcW w:w="543" w:type="dxa"/>
            <w:vMerge/>
          </w:tcPr>
          <w:p w:rsidR="00113146" w:rsidRPr="00B3579A" w:rsidRDefault="00113146" w:rsidP="001C261B">
            <w:pPr>
              <w:rPr>
                <w:rFonts w:eastAsia="Calibri"/>
                <w:color w:val="000000"/>
              </w:rPr>
            </w:pPr>
          </w:p>
        </w:tc>
        <w:tc>
          <w:tcPr>
            <w:tcW w:w="4293" w:type="dxa"/>
            <w:vMerge/>
          </w:tcPr>
          <w:p w:rsidR="00113146" w:rsidRPr="00B3579A" w:rsidRDefault="00113146" w:rsidP="001C261B">
            <w:pPr>
              <w:rPr>
                <w:rFonts w:eastAsia="Calibri"/>
                <w:color w:val="000000"/>
              </w:rPr>
            </w:pPr>
          </w:p>
        </w:tc>
        <w:tc>
          <w:tcPr>
            <w:tcW w:w="1937" w:type="dxa"/>
            <w:vMerge/>
          </w:tcPr>
          <w:p w:rsidR="00113146" w:rsidRPr="00B3579A" w:rsidRDefault="00113146" w:rsidP="001C261B">
            <w:pPr>
              <w:rPr>
                <w:rFonts w:eastAsia="Calibri"/>
                <w:color w:val="000000"/>
              </w:rPr>
            </w:pPr>
          </w:p>
        </w:tc>
        <w:tc>
          <w:tcPr>
            <w:tcW w:w="2268" w:type="dxa"/>
            <w:vMerge/>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r w:rsidRPr="00B3579A">
              <w:rPr>
                <w:rFonts w:eastAsia="Calibri"/>
                <w:color w:val="000000"/>
              </w:rPr>
              <w:t>На единицу измерения</w:t>
            </w:r>
          </w:p>
        </w:tc>
        <w:tc>
          <w:tcPr>
            <w:tcW w:w="2416" w:type="dxa"/>
          </w:tcPr>
          <w:p w:rsidR="00113146" w:rsidRPr="00B3579A" w:rsidRDefault="00113146" w:rsidP="001C261B">
            <w:pPr>
              <w:rPr>
                <w:rFonts w:eastAsia="Calibri"/>
                <w:color w:val="000000"/>
              </w:rPr>
            </w:pPr>
            <w:r w:rsidRPr="00B3579A">
              <w:rPr>
                <w:rFonts w:eastAsia="Calibri"/>
                <w:color w:val="000000"/>
              </w:rPr>
              <w:t>Всего</w:t>
            </w:r>
          </w:p>
        </w:tc>
      </w:tr>
      <w:tr w:rsidR="00113146" w:rsidRPr="00B3579A" w:rsidTr="001C261B">
        <w:tc>
          <w:tcPr>
            <w:tcW w:w="543" w:type="dxa"/>
          </w:tcPr>
          <w:p w:rsidR="00113146" w:rsidRPr="00B3579A" w:rsidRDefault="00113146" w:rsidP="001C261B">
            <w:pPr>
              <w:jc w:val="center"/>
              <w:rPr>
                <w:rFonts w:eastAsia="Calibri"/>
                <w:b/>
                <w:color w:val="000000"/>
              </w:rPr>
            </w:pPr>
            <w:r w:rsidRPr="00B3579A">
              <w:rPr>
                <w:rFonts w:eastAsia="Calibri"/>
                <w:b/>
                <w:color w:val="000000"/>
              </w:rPr>
              <w:t>1</w:t>
            </w:r>
          </w:p>
        </w:tc>
        <w:tc>
          <w:tcPr>
            <w:tcW w:w="4293" w:type="dxa"/>
          </w:tcPr>
          <w:p w:rsidR="00113146" w:rsidRPr="00B3579A" w:rsidRDefault="00113146" w:rsidP="001C261B">
            <w:pPr>
              <w:jc w:val="center"/>
              <w:rPr>
                <w:rFonts w:eastAsia="Calibri"/>
                <w:b/>
                <w:color w:val="000000"/>
              </w:rPr>
            </w:pPr>
            <w:r w:rsidRPr="00B3579A">
              <w:rPr>
                <w:rFonts w:eastAsia="Calibri"/>
                <w:b/>
                <w:color w:val="000000"/>
              </w:rPr>
              <w:t>2</w:t>
            </w:r>
          </w:p>
        </w:tc>
        <w:tc>
          <w:tcPr>
            <w:tcW w:w="1937" w:type="dxa"/>
          </w:tcPr>
          <w:p w:rsidR="00113146" w:rsidRPr="00B3579A" w:rsidRDefault="00113146" w:rsidP="001C261B">
            <w:pPr>
              <w:jc w:val="center"/>
              <w:rPr>
                <w:rFonts w:eastAsia="Calibri"/>
                <w:b/>
                <w:color w:val="000000"/>
              </w:rPr>
            </w:pPr>
            <w:r w:rsidRPr="00B3579A">
              <w:rPr>
                <w:rFonts w:eastAsia="Calibri"/>
                <w:b/>
                <w:color w:val="000000"/>
              </w:rPr>
              <w:t>3</w:t>
            </w:r>
          </w:p>
        </w:tc>
        <w:tc>
          <w:tcPr>
            <w:tcW w:w="2268" w:type="dxa"/>
          </w:tcPr>
          <w:p w:rsidR="00113146" w:rsidRPr="00B3579A" w:rsidRDefault="00113146" w:rsidP="001C261B">
            <w:pPr>
              <w:jc w:val="center"/>
              <w:rPr>
                <w:rFonts w:eastAsia="Calibri"/>
                <w:b/>
                <w:color w:val="000000"/>
              </w:rPr>
            </w:pPr>
            <w:r w:rsidRPr="00B3579A">
              <w:rPr>
                <w:rFonts w:eastAsia="Calibri"/>
                <w:b/>
                <w:color w:val="000000"/>
              </w:rPr>
              <w:t>4</w:t>
            </w:r>
          </w:p>
        </w:tc>
        <w:tc>
          <w:tcPr>
            <w:tcW w:w="3045" w:type="dxa"/>
          </w:tcPr>
          <w:p w:rsidR="00113146" w:rsidRPr="00B3579A" w:rsidRDefault="00113146" w:rsidP="001C261B">
            <w:pPr>
              <w:jc w:val="center"/>
              <w:rPr>
                <w:rFonts w:eastAsia="Calibri"/>
                <w:b/>
                <w:color w:val="000000"/>
              </w:rPr>
            </w:pPr>
            <w:r w:rsidRPr="00B3579A">
              <w:rPr>
                <w:rFonts w:eastAsia="Calibri"/>
                <w:b/>
                <w:color w:val="000000"/>
              </w:rPr>
              <w:t>5</w:t>
            </w:r>
          </w:p>
        </w:tc>
        <w:tc>
          <w:tcPr>
            <w:tcW w:w="2416" w:type="dxa"/>
          </w:tcPr>
          <w:p w:rsidR="00113146" w:rsidRPr="00B3579A" w:rsidRDefault="00113146" w:rsidP="001C261B">
            <w:pPr>
              <w:jc w:val="center"/>
              <w:rPr>
                <w:rFonts w:eastAsia="Calibri"/>
                <w:b/>
                <w:color w:val="000000"/>
              </w:rPr>
            </w:pPr>
            <w:r w:rsidRPr="00B3579A">
              <w:rPr>
                <w:rFonts w:eastAsia="Calibri"/>
                <w:b/>
                <w:color w:val="000000"/>
              </w:rPr>
              <w:t>6</w:t>
            </w:r>
          </w:p>
        </w:tc>
      </w:tr>
      <w:tr w:rsidR="00113146" w:rsidRPr="00B3579A" w:rsidTr="001C261B">
        <w:tc>
          <w:tcPr>
            <w:tcW w:w="543" w:type="dxa"/>
          </w:tcPr>
          <w:p w:rsidR="00113146" w:rsidRPr="00B3579A" w:rsidRDefault="00113146" w:rsidP="001C261B">
            <w:pPr>
              <w:rPr>
                <w:rFonts w:eastAsia="Calibri"/>
                <w:color w:val="000000"/>
              </w:rPr>
            </w:pPr>
          </w:p>
        </w:tc>
        <w:tc>
          <w:tcPr>
            <w:tcW w:w="4293" w:type="dxa"/>
          </w:tcPr>
          <w:p w:rsidR="00113146" w:rsidRPr="00B3579A" w:rsidRDefault="00113146" w:rsidP="001C261B">
            <w:pPr>
              <w:rPr>
                <w:rFonts w:eastAsia="Calibri"/>
                <w:color w:val="000000"/>
              </w:rPr>
            </w:pP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Итого:</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НДС</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ascii="Calibri" w:eastAsia="Calibri" w:hAnsi="Calibri"/>
                <w:b/>
                <w:color w:val="000000"/>
              </w:rPr>
            </w:pPr>
          </w:p>
        </w:tc>
        <w:tc>
          <w:tcPr>
            <w:tcW w:w="4293" w:type="dxa"/>
          </w:tcPr>
          <w:p w:rsidR="00113146" w:rsidRPr="00B3579A" w:rsidRDefault="00113146" w:rsidP="001C261B">
            <w:pPr>
              <w:rPr>
                <w:rFonts w:ascii="Calibri" w:eastAsia="Calibri" w:hAnsi="Calibri"/>
                <w:b/>
                <w:color w:val="000000"/>
              </w:rPr>
            </w:pPr>
            <w:r w:rsidRPr="00B3579A">
              <w:rPr>
                <w:rFonts w:eastAsia="Calibri"/>
                <w:b/>
                <w:color w:val="000000"/>
              </w:rPr>
              <w:t>Твердая цена контракта с НДС</w:t>
            </w:r>
            <w:r w:rsidRPr="00B3579A">
              <w:rPr>
                <w:rFonts w:ascii="Calibri" w:eastAsia="Calibri" w:hAnsi="Calibri"/>
                <w:b/>
                <w:color w:val="000000"/>
              </w:rPr>
              <w:t xml:space="preserve"> </w:t>
            </w:r>
            <w:r w:rsidRPr="00B3579A">
              <w:rPr>
                <w:rFonts w:cs="FreeSans"/>
                <w:b/>
                <w:i/>
                <w:iCs/>
                <w:color w:val="000000"/>
                <w:sz w:val="20"/>
                <w:vertAlign w:val="superscript"/>
              </w:rPr>
              <w:t>4</w:t>
            </w:r>
          </w:p>
        </w:tc>
        <w:tc>
          <w:tcPr>
            <w:tcW w:w="1937" w:type="dxa"/>
          </w:tcPr>
          <w:p w:rsidR="00113146" w:rsidRPr="00B3579A" w:rsidRDefault="00113146" w:rsidP="001C261B">
            <w:pPr>
              <w:rPr>
                <w:rFonts w:ascii="Calibri" w:eastAsia="Calibri" w:hAnsi="Calibri"/>
                <w:color w:val="000000"/>
              </w:rPr>
            </w:pPr>
          </w:p>
        </w:tc>
        <w:tc>
          <w:tcPr>
            <w:tcW w:w="2268" w:type="dxa"/>
          </w:tcPr>
          <w:p w:rsidR="00113146" w:rsidRPr="00B3579A" w:rsidRDefault="00113146" w:rsidP="001C261B">
            <w:pPr>
              <w:rPr>
                <w:rFonts w:ascii="Calibri" w:eastAsia="Calibri" w:hAnsi="Calibri"/>
                <w:color w:val="000000"/>
              </w:rPr>
            </w:pPr>
          </w:p>
        </w:tc>
        <w:tc>
          <w:tcPr>
            <w:tcW w:w="3045" w:type="dxa"/>
          </w:tcPr>
          <w:p w:rsidR="00113146" w:rsidRPr="00B3579A" w:rsidRDefault="00113146" w:rsidP="001C261B">
            <w:pPr>
              <w:rPr>
                <w:rFonts w:ascii="Calibri" w:eastAsia="Calibri" w:hAnsi="Calibri"/>
                <w:color w:val="000000"/>
              </w:rPr>
            </w:pPr>
          </w:p>
        </w:tc>
        <w:tc>
          <w:tcPr>
            <w:tcW w:w="2416" w:type="dxa"/>
          </w:tcPr>
          <w:p w:rsidR="00113146" w:rsidRPr="00B3579A" w:rsidRDefault="00113146" w:rsidP="001C261B">
            <w:pPr>
              <w:rPr>
                <w:rFonts w:ascii="Calibri" w:eastAsia="Calibri" w:hAnsi="Calibri"/>
                <w:color w:val="000000"/>
              </w:rPr>
            </w:pPr>
          </w:p>
        </w:tc>
      </w:tr>
    </w:tbl>
    <w:p w:rsidR="00113146" w:rsidRPr="00B3579A" w:rsidRDefault="00113146" w:rsidP="00113146">
      <w:pPr>
        <w:ind w:right="-709"/>
        <w:jc w:val="both"/>
        <w:rPr>
          <w:color w:val="000000"/>
          <w:sz w:val="16"/>
          <w:szCs w:val="16"/>
        </w:rPr>
      </w:pPr>
    </w:p>
    <w:p w:rsidR="00113146" w:rsidRPr="00B3579A" w:rsidRDefault="00113146" w:rsidP="00113146">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w:t>
      </w:r>
      <w:r w:rsidR="004B2743" w:rsidRPr="00B3579A">
        <w:rPr>
          <w:iCs/>
          <w:color w:val="000000"/>
          <w:sz w:val="16"/>
          <w:szCs w:val="16"/>
        </w:rPr>
        <w:t>конкурентной процедуры закупки</w:t>
      </w:r>
      <w:r w:rsidRPr="00B3579A">
        <w:rPr>
          <w:iCs/>
          <w:color w:val="000000"/>
          <w:sz w:val="16"/>
          <w:szCs w:val="16"/>
        </w:rPr>
        <w:t xml:space="preserve">, как отношение цены </w:t>
      </w:r>
      <w:proofErr w:type="gramStart"/>
      <w:r w:rsidRPr="00B3579A">
        <w:rPr>
          <w:iCs/>
          <w:color w:val="000000"/>
          <w:sz w:val="16"/>
          <w:szCs w:val="16"/>
        </w:rPr>
        <w:t>Контракта</w:t>
      </w:r>
      <w:proofErr w:type="gramEnd"/>
      <w:r w:rsidRPr="00B3579A">
        <w:rPr>
          <w:iCs/>
          <w:color w:val="000000"/>
          <w:sz w:val="16"/>
          <w:szCs w:val="16"/>
        </w:rPr>
        <w:t xml:space="preserve"> предложенного Подрядчиком, к начальной (максимальной) цене контракта в соответствии с заявкой и документацией;</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контракта участником закупки, с которым заключается контракт.</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rsidR="00113146" w:rsidRPr="00B3579A" w:rsidRDefault="00113146" w:rsidP="00113146">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 xml:space="preserve">__________________ / </w:t>
            </w:r>
            <w:proofErr w:type="spellStart"/>
            <w:r>
              <w:rPr>
                <w:bCs/>
              </w:rPr>
              <w:t>Шопинская</w:t>
            </w:r>
            <w:proofErr w:type="spellEnd"/>
            <w:r>
              <w:rPr>
                <w:bCs/>
              </w:rPr>
              <w:t xml:space="preserve"> Ю.С./</w:t>
            </w:r>
          </w:p>
        </w:tc>
        <w:tc>
          <w:tcPr>
            <w:tcW w:w="4677" w:type="dxa"/>
            <w:shd w:val="clear" w:color="auto" w:fill="auto"/>
            <w:vAlign w:val="center"/>
          </w:tcPr>
          <w:p w:rsidR="00ED09CF" w:rsidRPr="00E4447C" w:rsidRDefault="00ED09CF" w:rsidP="00DC6A57">
            <w:pPr>
              <w:widowControl w:val="0"/>
              <w:autoSpaceDE w:val="0"/>
              <w:jc w:val="both"/>
            </w:pPr>
            <w:r w:rsidRPr="00E4447C">
              <w:rPr>
                <w:bCs/>
              </w:rPr>
              <w:t xml:space="preserve">________________ / </w:t>
            </w:r>
            <w:r w:rsidR="00DC6A57">
              <w:t>/</w:t>
            </w:r>
          </w:p>
        </w:tc>
      </w:tr>
    </w:tbl>
    <w:p w:rsidR="00113146" w:rsidRPr="00B3579A" w:rsidRDefault="00113146" w:rsidP="00113146">
      <w:pPr>
        <w:rPr>
          <w:color w:val="000000"/>
        </w:rPr>
      </w:pPr>
    </w:p>
    <w:p w:rsidR="00113146" w:rsidRPr="00B3579A" w:rsidRDefault="00113146" w:rsidP="00113146">
      <w:pPr>
        <w:rPr>
          <w:color w:val="000000"/>
        </w:rPr>
      </w:pPr>
    </w:p>
    <w:p w:rsidR="002B6243" w:rsidRPr="00B3579A" w:rsidRDefault="002B6243" w:rsidP="00113146">
      <w:pPr>
        <w:jc w:val="right"/>
        <w:rPr>
          <w:color w:val="000000"/>
        </w:rPr>
        <w:sectPr w:rsidR="002B6243" w:rsidRPr="00B3579A" w:rsidSect="00913A31">
          <w:pgSz w:w="11906" w:h="16838"/>
          <w:pgMar w:top="567" w:right="1134" w:bottom="1985"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Pr>
                <w:rFonts w:eastAsia="Calibri"/>
              </w:rPr>
              <w:lastRenderedPageBreak/>
              <w:t>Приложение № 3</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к контракту № _______________</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от «____» _______</w:t>
            </w:r>
            <w:r w:rsidR="003D3057">
              <w:rPr>
                <w:rFonts w:eastAsia="Calibri"/>
              </w:rPr>
              <w:t>______ 2026</w:t>
            </w:r>
            <w:r w:rsidRPr="00300E37">
              <w:rPr>
                <w:rFonts w:eastAsia="Calibri"/>
              </w:rPr>
              <w:t> г.</w:t>
            </w:r>
          </w:p>
        </w:tc>
      </w:tr>
    </w:tbl>
    <w:p w:rsidR="001435A0" w:rsidRPr="00E4447C" w:rsidRDefault="001435A0" w:rsidP="001435A0">
      <w:pPr>
        <w:pStyle w:val="ConsPlusNormal"/>
        <w:widowControl/>
        <w:tabs>
          <w:tab w:val="left" w:pos="360"/>
        </w:tabs>
        <w:ind w:firstLine="0"/>
        <w:jc w:val="center"/>
        <w:rPr>
          <w:rFonts w:ascii="Times New Roman" w:hAnsi="Times New Roman" w:cs="Times New Roman"/>
          <w:b/>
          <w:bCs/>
          <w:sz w:val="24"/>
          <w:szCs w:val="24"/>
        </w:rPr>
      </w:pPr>
    </w:p>
    <w:p w:rsidR="001435A0" w:rsidRPr="00E4447C" w:rsidRDefault="001435A0" w:rsidP="001435A0">
      <w:pPr>
        <w:pStyle w:val="ConsPlusNormal"/>
        <w:widowControl/>
        <w:tabs>
          <w:tab w:val="left" w:pos="360"/>
        </w:tabs>
        <w:ind w:firstLine="0"/>
        <w:jc w:val="center"/>
        <w:rPr>
          <w:rFonts w:ascii="Times New Roman" w:hAnsi="Times New Roman" w:cs="Times New Roman"/>
          <w:b/>
        </w:rPr>
      </w:pPr>
      <w:r w:rsidRPr="00E4447C">
        <w:rPr>
          <w:rFonts w:ascii="Times New Roman" w:hAnsi="Times New Roman" w:cs="Times New Roman"/>
          <w:b/>
          <w:bCs/>
          <w:sz w:val="24"/>
          <w:szCs w:val="24"/>
        </w:rPr>
        <w:t>ТЕХНИЧЕСКОЕ ЗАДАНИЕ</w:t>
      </w:r>
    </w:p>
    <w:p w:rsidR="001435A0" w:rsidRPr="00ED09CF" w:rsidRDefault="001435A0" w:rsidP="00ED09CF">
      <w:pPr>
        <w:jc w:val="center"/>
        <w:rPr>
          <w:color w:val="000000"/>
        </w:rPr>
      </w:pPr>
      <w:r w:rsidRPr="00584549">
        <w:rPr>
          <w:bCs/>
          <w:color w:val="000000"/>
        </w:rPr>
        <w:t xml:space="preserve">на </w:t>
      </w:r>
      <w:r w:rsidR="004B7103" w:rsidRPr="004B7103">
        <w:rPr>
          <w:bCs/>
          <w:color w:val="000000"/>
        </w:rPr>
        <w:t xml:space="preserve">выполнение строительно-монтажных работ по объекту: </w:t>
      </w:r>
      <w:r w:rsidR="00556999" w:rsidRPr="004B7103">
        <w:rPr>
          <w:bCs/>
          <w:color w:val="000000"/>
        </w:rPr>
        <w:t>«</w:t>
      </w:r>
      <w:r w:rsidR="00556999">
        <w:rPr>
          <w:bCs/>
          <w:color w:val="000000"/>
        </w:rPr>
        <w:t xml:space="preserve">Капитальный ремонт водопроводной насосной станции </w:t>
      </w:r>
      <w:r w:rsidR="00556999" w:rsidRPr="009923C1">
        <w:rPr>
          <w:rFonts w:asciiTheme="minorHAnsi" w:hAnsiTheme="minorHAnsi" w:cstheme="minorHAnsi"/>
          <w:bCs/>
          <w:color w:val="000000"/>
          <w:lang w:val="en-US"/>
        </w:rPr>
        <w:t>l</w:t>
      </w:r>
      <w:r w:rsidR="00D043D5">
        <w:rPr>
          <w:bCs/>
          <w:color w:val="000000"/>
        </w:rPr>
        <w:t xml:space="preserve"> подъема «Плотинная</w:t>
      </w:r>
      <w:r w:rsidR="00556999">
        <w:rPr>
          <w:bCs/>
          <w:color w:val="000000"/>
        </w:rPr>
        <w:t>»</w:t>
      </w:r>
      <w:r w:rsidR="00556999" w:rsidRPr="004B7103">
        <w:rPr>
          <w:bCs/>
          <w:color w:val="000000"/>
        </w:rPr>
        <w:t>»</w:t>
      </w:r>
    </w:p>
    <w:p w:rsidR="001435A0" w:rsidRPr="00E4447C" w:rsidRDefault="001435A0" w:rsidP="001435A0">
      <w:pPr>
        <w:tabs>
          <w:tab w:val="left" w:pos="3960"/>
        </w:tabs>
        <w:ind w:firstLine="539"/>
        <w:jc w:val="center"/>
        <w:rPr>
          <w:bCs/>
        </w:rPr>
      </w:pPr>
    </w:p>
    <w:tbl>
      <w:tblPr>
        <w:tblW w:w="14601" w:type="dxa"/>
        <w:tblInd w:w="-34" w:type="dxa"/>
        <w:tblLayout w:type="fixed"/>
        <w:tblLook w:val="0000" w:firstRow="0" w:lastRow="0" w:firstColumn="0" w:lastColumn="0" w:noHBand="0" w:noVBand="0"/>
      </w:tblPr>
      <w:tblGrid>
        <w:gridCol w:w="612"/>
        <w:gridCol w:w="4395"/>
        <w:gridCol w:w="9594"/>
      </w:tblGrid>
      <w:tr w:rsidR="001435A0" w:rsidRPr="00E4447C" w:rsidTr="00540EA0">
        <w:tc>
          <w:tcPr>
            <w:tcW w:w="612"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w:t>
            </w:r>
          </w:p>
          <w:p w:rsidR="001435A0" w:rsidRPr="00E4447C" w:rsidRDefault="001435A0" w:rsidP="00540EA0">
            <w:pPr>
              <w:keepNext/>
              <w:keepLines/>
              <w:suppressLineNumbers/>
              <w:jc w:val="center"/>
            </w:pPr>
            <w:r w:rsidRPr="00E4447C">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 xml:space="preserve">Наименование </w:t>
            </w:r>
          </w:p>
        </w:tc>
        <w:tc>
          <w:tcPr>
            <w:tcW w:w="95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Информация</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p w:rsidR="001435A0" w:rsidRPr="00E4447C" w:rsidRDefault="001435A0" w:rsidP="00540EA0">
            <w:pPr>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Требования к используемому товару, материалам.</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1435A0" w:rsidRPr="00E4447C" w:rsidRDefault="001435A0" w:rsidP="00540EA0">
            <w:pPr>
              <w:pStyle w:val="ConsPlusCell"/>
              <w:jc w:val="both"/>
            </w:pPr>
            <w:r w:rsidRPr="00E4447C">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E4447C">
              <w:rPr>
                <w:rFonts w:ascii="Times New Roman" w:hAnsi="Times New Roman" w:cs="Times New Roman"/>
                <w:b/>
                <w:sz w:val="24"/>
                <w:szCs w:val="24"/>
              </w:rPr>
              <w:t>«или эквивалент» (при условии наличия в ПСД, выданной в производство работ).</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Коды объекта закупки: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Коды указываются по каждой позиции, включенной в техническое задание</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snapToGrid w:val="0"/>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widowControl w:val="0"/>
              <w:suppressLineNumbers/>
              <w:jc w:val="both"/>
            </w:pPr>
            <w:r w:rsidRPr="00E4447C">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270E89" w:rsidP="00270E89">
            <w:pPr>
              <w:pStyle w:val="ConsPlusCell"/>
              <w:jc w:val="both"/>
              <w:rPr>
                <w:rFonts w:ascii="Times New Roman" w:hAnsi="Times New Roman" w:cs="Times New Roman"/>
                <w:sz w:val="24"/>
                <w:szCs w:val="24"/>
              </w:rPr>
            </w:pPr>
            <w:r w:rsidRPr="00270E89">
              <w:rPr>
                <w:rFonts w:ascii="Times New Roman" w:hAnsi="Times New Roman" w:cs="Times New Roman"/>
                <w:sz w:val="24"/>
                <w:szCs w:val="24"/>
              </w:rPr>
              <w:t>43.99.90.190</w:t>
            </w:r>
            <w:r w:rsidR="001435A0" w:rsidRPr="001435A0">
              <w:rPr>
                <w:rFonts w:ascii="Times New Roman" w:hAnsi="Times New Roman" w:cs="Times New Roman"/>
                <w:sz w:val="24"/>
                <w:szCs w:val="24"/>
              </w:rPr>
              <w:t xml:space="preserve"> </w:t>
            </w:r>
          </w:p>
        </w:tc>
      </w:tr>
    </w:tbl>
    <w:p w:rsidR="001435A0" w:rsidRPr="00E4447C" w:rsidRDefault="001435A0" w:rsidP="001435A0">
      <w:pPr>
        <w:tabs>
          <w:tab w:val="left" w:pos="3960"/>
        </w:tabs>
        <w:ind w:firstLine="539"/>
        <w:jc w:val="center"/>
      </w:pPr>
    </w:p>
    <w:p w:rsidR="001435A0" w:rsidRPr="00E4447C" w:rsidRDefault="001435A0" w:rsidP="001435A0">
      <w:pPr>
        <w:widowControl w:val="0"/>
        <w:numPr>
          <w:ilvl w:val="0"/>
          <w:numId w:val="15"/>
        </w:numPr>
        <w:shd w:val="clear" w:color="auto" w:fill="FFFFFF"/>
        <w:tabs>
          <w:tab w:val="clear" w:pos="0"/>
        </w:tabs>
        <w:suppressAutoHyphens w:val="0"/>
        <w:autoSpaceDE w:val="0"/>
        <w:spacing w:line="278" w:lineRule="exact"/>
        <w:ind w:left="0" w:right="24" w:firstLine="709"/>
        <w:jc w:val="both"/>
        <w:rPr>
          <w:rStyle w:val="10"/>
          <w:b/>
          <w:sz w:val="22"/>
          <w:szCs w:val="22"/>
        </w:rPr>
      </w:pPr>
      <w:r w:rsidRPr="00E4447C">
        <w:rPr>
          <w:rStyle w:val="10"/>
          <w:b/>
          <w:bCs/>
          <w:sz w:val="22"/>
          <w:szCs w:val="22"/>
        </w:rPr>
        <w:t>Цель.</w:t>
      </w:r>
    </w:p>
    <w:p w:rsidR="001435A0" w:rsidRPr="00ED09CF" w:rsidRDefault="001435A0" w:rsidP="00ED09CF">
      <w:pPr>
        <w:jc w:val="both"/>
        <w:rPr>
          <w:color w:val="000000"/>
        </w:rPr>
      </w:pPr>
      <w:r w:rsidRPr="00E4447C">
        <w:rPr>
          <w:sz w:val="22"/>
          <w:szCs w:val="22"/>
        </w:rPr>
        <w:t xml:space="preserve">В соответствии с Распоряжением Совета министров Республики </w:t>
      </w:r>
      <w:r w:rsidRPr="004B7103">
        <w:rPr>
          <w:sz w:val="22"/>
          <w:szCs w:val="22"/>
        </w:rPr>
        <w:t>Крым № _________ от _____________</w:t>
      </w:r>
      <w:r w:rsidRPr="00E4447C">
        <w:rPr>
          <w:sz w:val="22"/>
          <w:szCs w:val="22"/>
        </w:rPr>
        <w:t xml:space="preserve"> г. ГУП РК «Вода Крыма» были доведены средства </w:t>
      </w:r>
      <w:r w:rsidRPr="001435A0">
        <w:rPr>
          <w:bCs/>
          <w:sz w:val="22"/>
          <w:szCs w:val="22"/>
        </w:rPr>
        <w:t xml:space="preserve">на </w:t>
      </w:r>
      <w:r w:rsidR="004B7103" w:rsidRPr="004B7103">
        <w:rPr>
          <w:bCs/>
          <w:sz w:val="22"/>
          <w:szCs w:val="22"/>
        </w:rPr>
        <w:t xml:space="preserve">выполнение строительно-монтажных работ по объекту: </w:t>
      </w:r>
      <w:r w:rsidR="00556999" w:rsidRPr="00556999">
        <w:rPr>
          <w:bCs/>
          <w:color w:val="000000"/>
          <w:sz w:val="22"/>
          <w:szCs w:val="22"/>
        </w:rPr>
        <w:t xml:space="preserve">«Капитальный ремонт водопроводной насосной станции </w:t>
      </w:r>
      <w:r w:rsidR="00D043D5">
        <w:rPr>
          <w:rFonts w:asciiTheme="minorHAnsi" w:hAnsiTheme="minorHAnsi" w:cstheme="minorHAnsi"/>
          <w:bCs/>
          <w:color w:val="000000"/>
          <w:sz w:val="22"/>
          <w:szCs w:val="22"/>
          <w:lang w:val="en-US"/>
        </w:rPr>
        <w:t>l</w:t>
      </w:r>
      <w:r w:rsidR="00D043D5">
        <w:rPr>
          <w:bCs/>
          <w:color w:val="000000"/>
          <w:sz w:val="22"/>
          <w:szCs w:val="22"/>
        </w:rPr>
        <w:t xml:space="preserve"> подъема «Плотинная</w:t>
      </w:r>
      <w:r w:rsidR="00556999" w:rsidRPr="00556999">
        <w:rPr>
          <w:bCs/>
          <w:color w:val="000000"/>
          <w:sz w:val="22"/>
          <w:szCs w:val="22"/>
        </w:rPr>
        <w:t>»»</w:t>
      </w:r>
      <w:r w:rsidRPr="00556999">
        <w:rPr>
          <w:sz w:val="22"/>
          <w:szCs w:val="22"/>
        </w:rPr>
        <w:t>.</w:t>
      </w:r>
      <w:r w:rsidRPr="00E4447C">
        <w:rPr>
          <w:sz w:val="22"/>
          <w:szCs w:val="22"/>
        </w:rPr>
        <w:t xml:space="preserve"> 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1435A0" w:rsidRPr="00E4447C" w:rsidRDefault="001435A0" w:rsidP="001435A0">
      <w:pPr>
        <w:suppressAutoHyphens w:val="0"/>
        <w:ind w:firstLine="709"/>
        <w:jc w:val="both"/>
        <w:rPr>
          <w:b/>
          <w:sz w:val="22"/>
          <w:szCs w:val="22"/>
        </w:rPr>
      </w:pPr>
      <w:r w:rsidRPr="00E4447C">
        <w:rPr>
          <w:b/>
          <w:sz w:val="22"/>
          <w:szCs w:val="22"/>
        </w:rPr>
        <w:t>2. Основания для выполнения работ.</w:t>
      </w:r>
    </w:p>
    <w:p w:rsidR="00ED09CF" w:rsidRPr="00556999" w:rsidRDefault="001435A0" w:rsidP="00ED09CF">
      <w:pPr>
        <w:jc w:val="both"/>
        <w:rPr>
          <w:color w:val="000000"/>
          <w:sz w:val="20"/>
          <w:szCs w:val="22"/>
        </w:rPr>
      </w:pPr>
      <w:r w:rsidRPr="00ED09CF">
        <w:rPr>
          <w:sz w:val="22"/>
          <w:szCs w:val="22"/>
          <w:highlight w:val="white"/>
        </w:rPr>
        <w:t xml:space="preserve">Технические решения и сметная документация </w:t>
      </w:r>
      <w:r w:rsidRPr="00ED09CF">
        <w:rPr>
          <w:bCs/>
          <w:sz w:val="22"/>
          <w:szCs w:val="22"/>
        </w:rPr>
        <w:t xml:space="preserve">на </w:t>
      </w:r>
      <w:r w:rsidR="004B7103" w:rsidRPr="00ED09CF">
        <w:rPr>
          <w:bCs/>
          <w:sz w:val="22"/>
          <w:szCs w:val="22"/>
        </w:rPr>
        <w:t xml:space="preserve">выполнение строительно-монтажных работ по объекту: </w:t>
      </w:r>
      <w:r w:rsidR="00556999" w:rsidRPr="00556999">
        <w:rPr>
          <w:bCs/>
          <w:color w:val="000000"/>
          <w:sz w:val="22"/>
        </w:rPr>
        <w:t xml:space="preserve">«Капитальный ремонт водопроводной насосной станции </w:t>
      </w:r>
      <w:r w:rsidR="00556999" w:rsidRPr="00556999">
        <w:rPr>
          <w:rFonts w:asciiTheme="minorHAnsi" w:hAnsiTheme="minorHAnsi" w:cstheme="minorHAnsi"/>
          <w:bCs/>
          <w:color w:val="000000"/>
          <w:sz w:val="22"/>
          <w:lang w:val="en-US"/>
        </w:rPr>
        <w:t>l</w:t>
      </w:r>
      <w:r w:rsidR="00D043D5">
        <w:rPr>
          <w:bCs/>
          <w:color w:val="000000"/>
          <w:sz w:val="22"/>
        </w:rPr>
        <w:t xml:space="preserve"> подъема «Плотинная</w:t>
      </w:r>
      <w:r w:rsidR="00556999" w:rsidRPr="00556999">
        <w:rPr>
          <w:bCs/>
          <w:color w:val="000000"/>
          <w:sz w:val="22"/>
        </w:rPr>
        <w:t>»»</w:t>
      </w:r>
    </w:p>
    <w:p w:rsidR="001435A0" w:rsidRDefault="001435A0" w:rsidP="001435A0">
      <w:pPr>
        <w:suppressAutoHyphens w:val="0"/>
        <w:ind w:firstLine="709"/>
        <w:jc w:val="both"/>
        <w:rPr>
          <w:b/>
          <w:sz w:val="22"/>
          <w:szCs w:val="22"/>
        </w:rPr>
      </w:pPr>
      <w:r>
        <w:rPr>
          <w:b/>
          <w:sz w:val="22"/>
          <w:szCs w:val="22"/>
        </w:rPr>
        <w:t>3. Заказчик.</w:t>
      </w:r>
    </w:p>
    <w:p w:rsidR="001435A0" w:rsidRPr="00E4447C" w:rsidRDefault="001435A0" w:rsidP="001435A0">
      <w:pPr>
        <w:suppressAutoHyphens w:val="0"/>
        <w:ind w:firstLine="709"/>
        <w:jc w:val="both"/>
        <w:rPr>
          <w:sz w:val="22"/>
          <w:szCs w:val="22"/>
        </w:rPr>
      </w:pPr>
      <w:r>
        <w:rPr>
          <w:b/>
          <w:sz w:val="22"/>
          <w:szCs w:val="22"/>
        </w:rPr>
        <w:t xml:space="preserve"> </w:t>
      </w:r>
      <w:r w:rsidRPr="00E4447C">
        <w:rPr>
          <w:sz w:val="22"/>
          <w:szCs w:val="22"/>
        </w:rPr>
        <w:t>ГУП РК «Вода Крыма».</w:t>
      </w:r>
    </w:p>
    <w:p w:rsidR="001435A0" w:rsidRPr="00E4447C" w:rsidRDefault="001435A0" w:rsidP="001435A0">
      <w:pPr>
        <w:suppressAutoHyphens w:val="0"/>
        <w:ind w:firstLine="709"/>
        <w:jc w:val="both"/>
        <w:rPr>
          <w:sz w:val="22"/>
          <w:szCs w:val="22"/>
        </w:rPr>
      </w:pPr>
    </w:p>
    <w:p w:rsidR="001435A0" w:rsidRPr="00E4447C" w:rsidRDefault="001435A0" w:rsidP="001435A0">
      <w:pPr>
        <w:suppressAutoHyphens w:val="0"/>
        <w:ind w:firstLine="709"/>
        <w:jc w:val="both"/>
        <w:rPr>
          <w:b/>
          <w:sz w:val="22"/>
          <w:szCs w:val="22"/>
        </w:rPr>
      </w:pPr>
      <w:r w:rsidRPr="00E4447C">
        <w:rPr>
          <w:b/>
          <w:sz w:val="22"/>
          <w:szCs w:val="22"/>
        </w:rPr>
        <w:t>4. Месторасположение объекта.</w:t>
      </w:r>
    </w:p>
    <w:p w:rsidR="001435A0" w:rsidRPr="00E4447C" w:rsidRDefault="00556999" w:rsidP="001435A0">
      <w:pPr>
        <w:suppressAutoHyphens w:val="0"/>
        <w:ind w:firstLine="709"/>
        <w:jc w:val="both"/>
        <w:rPr>
          <w:sz w:val="22"/>
          <w:szCs w:val="22"/>
        </w:rPr>
      </w:pPr>
      <w:r>
        <w:rPr>
          <w:sz w:val="22"/>
          <w:szCs w:val="22"/>
        </w:rPr>
        <w:lastRenderedPageBreak/>
        <w:t>Российская Федерация, Р</w:t>
      </w:r>
      <w:r w:rsidR="006F26E2">
        <w:rPr>
          <w:sz w:val="22"/>
          <w:szCs w:val="22"/>
        </w:rPr>
        <w:t>еспублика Крым, г. Симферополь, ул. Плотинная, 4</w:t>
      </w:r>
      <w:r w:rsidR="001435A0">
        <w:rPr>
          <w:sz w:val="22"/>
          <w:szCs w:val="22"/>
        </w:rPr>
        <w:t>.</w:t>
      </w:r>
    </w:p>
    <w:p w:rsidR="001435A0" w:rsidRPr="00E4447C" w:rsidRDefault="001435A0" w:rsidP="001435A0">
      <w:pPr>
        <w:suppressAutoHyphens w:val="0"/>
        <w:ind w:firstLine="709"/>
        <w:jc w:val="both"/>
        <w:rPr>
          <w:b/>
        </w:rPr>
      </w:pPr>
      <w:r w:rsidRPr="00E4447C">
        <w:rPr>
          <w:b/>
        </w:rPr>
        <w:t>5. Вид строительства.</w:t>
      </w:r>
    </w:p>
    <w:p w:rsidR="001435A0" w:rsidRPr="00ED09CF" w:rsidRDefault="00ED09CF" w:rsidP="00ED09CF">
      <w:pPr>
        <w:suppressAutoHyphens w:val="0"/>
        <w:ind w:firstLine="709"/>
        <w:jc w:val="both"/>
      </w:pPr>
      <w:r>
        <w:t>Капитальный ремонт</w:t>
      </w:r>
      <w:r w:rsidR="001435A0" w:rsidRPr="00E4447C">
        <w:t>.</w:t>
      </w:r>
    </w:p>
    <w:p w:rsidR="001435A0" w:rsidRPr="00E4447C" w:rsidRDefault="001435A0" w:rsidP="001435A0">
      <w:pPr>
        <w:ind w:firstLine="709"/>
        <w:jc w:val="both"/>
        <w:rPr>
          <w:b/>
          <w:sz w:val="22"/>
          <w:szCs w:val="22"/>
        </w:rPr>
      </w:pPr>
      <w:r w:rsidRPr="00E4447C">
        <w:rPr>
          <w:b/>
          <w:sz w:val="22"/>
          <w:szCs w:val="22"/>
        </w:rPr>
        <w:t>6. Состав работ.</w:t>
      </w:r>
    </w:p>
    <w:p w:rsidR="001435A0" w:rsidRPr="00E4447C" w:rsidRDefault="001435A0" w:rsidP="001435A0">
      <w:pPr>
        <w:ind w:firstLine="709"/>
        <w:jc w:val="both"/>
      </w:pPr>
      <w:r w:rsidRPr="00E4447C">
        <w:rPr>
          <w:highlight w:val="white"/>
        </w:rPr>
        <w:t>Объем работ должен соответствовать локально-сметным расчетам работ (прилагается отдельным файлом).</w:t>
      </w:r>
    </w:p>
    <w:p w:rsidR="001435A0" w:rsidRPr="00E4447C" w:rsidRDefault="001435A0" w:rsidP="001435A0">
      <w:pPr>
        <w:ind w:firstLine="709"/>
        <w:jc w:val="both"/>
      </w:pPr>
      <w:r w:rsidRPr="00E4447C">
        <w:rPr>
          <w:highlight w:val="white"/>
        </w:rPr>
        <w:t xml:space="preserve">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w:t>
      </w:r>
      <w:r w:rsidRPr="00E4447C">
        <w:t>Подрядчику</w:t>
      </w:r>
      <w:r w:rsidRPr="00E4447C">
        <w:rPr>
          <w:highlight w:val="white"/>
        </w:rPr>
        <w:t xml:space="preserve"> по акту за подписью, ответственного представителя контроля за строительством от Заказчика, на период строительства Объекта.</w:t>
      </w:r>
    </w:p>
    <w:p w:rsidR="001435A0" w:rsidRPr="00E4447C" w:rsidRDefault="001435A0" w:rsidP="001435A0">
      <w:pPr>
        <w:ind w:firstLine="709"/>
        <w:jc w:val="both"/>
      </w:pPr>
      <w:r w:rsidRPr="00E4447C">
        <w:rPr>
          <w:highlight w:val="white"/>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E4447C">
        <w:rPr>
          <w:b/>
        </w:rPr>
        <w:t>(при условии наличия в ПСД выданной в производство работ).</w:t>
      </w:r>
    </w:p>
    <w:p w:rsidR="001435A0" w:rsidRPr="00E4447C" w:rsidRDefault="001435A0" w:rsidP="001435A0">
      <w:pPr>
        <w:ind w:firstLine="709"/>
        <w:jc w:val="both"/>
        <w:rPr>
          <w:rFonts w:eastAsia="Calibri"/>
          <w:lang w:eastAsia="en-US"/>
        </w:rPr>
      </w:pPr>
      <w:r w:rsidRPr="00E4447C">
        <w:rPr>
          <w:rFonts w:eastAsia="Calibri"/>
          <w:highlight w:val="white"/>
          <w:lang w:eastAsia="en-US"/>
        </w:rPr>
        <w:t>Производство работ по объекту условно разделены на участки строительства, в соответствии с доведенными средствами из бюджета Республики Крым</w:t>
      </w:r>
      <w:r w:rsidRPr="00E4447C">
        <w:rPr>
          <w:rFonts w:eastAsia="Calibri"/>
          <w:lang w:eastAsia="en-US"/>
        </w:rPr>
        <w:t>.</w:t>
      </w:r>
    </w:p>
    <w:p w:rsidR="001435A0" w:rsidRPr="00E4447C" w:rsidRDefault="001435A0" w:rsidP="001435A0">
      <w:pPr>
        <w:ind w:firstLine="709"/>
        <w:jc w:val="both"/>
        <w:rPr>
          <w:b/>
          <w:sz w:val="22"/>
          <w:szCs w:val="22"/>
        </w:rPr>
      </w:pPr>
      <w:r w:rsidRPr="00E4447C">
        <w:rPr>
          <w:b/>
          <w:sz w:val="22"/>
          <w:szCs w:val="22"/>
        </w:rPr>
        <w:t>7. Требования по качеству.</w:t>
      </w:r>
    </w:p>
    <w:p w:rsidR="001435A0" w:rsidRPr="00E4447C" w:rsidRDefault="001435A0" w:rsidP="001435A0">
      <w:pPr>
        <w:widowControl w:val="0"/>
        <w:ind w:firstLine="709"/>
        <w:jc w:val="both"/>
      </w:pPr>
      <w:r w:rsidRPr="00E4447C">
        <w:t xml:space="preserve">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w:t>
      </w:r>
      <w:proofErr w:type="spellStart"/>
      <w:r w:rsidRPr="00E4447C">
        <w:t>полимерасфальтобетонные</w:t>
      </w:r>
      <w:proofErr w:type="spellEnd"/>
      <w:r w:rsidRPr="00E4447C">
        <w:t xml:space="preserve">, асфальтобетон, </w:t>
      </w:r>
      <w:proofErr w:type="spellStart"/>
      <w:r w:rsidRPr="00E4447C">
        <w:t>полимерасфальтобетон</w:t>
      </w:r>
      <w:proofErr w:type="spellEnd"/>
      <w:r w:rsidRPr="00E4447C">
        <w:t xml:space="preserve"> для автомобильных дороги аэродромов. Технические условия».</w:t>
      </w:r>
    </w:p>
    <w:p w:rsidR="001435A0" w:rsidRPr="00E4447C" w:rsidRDefault="001435A0" w:rsidP="001435A0">
      <w:pPr>
        <w:ind w:firstLine="709"/>
        <w:jc w:val="both"/>
        <w:rPr>
          <w:b/>
          <w:sz w:val="22"/>
          <w:szCs w:val="22"/>
        </w:rPr>
      </w:pPr>
      <w:r w:rsidRPr="00E4447C">
        <w:t>Наличие недостатков выполненных работ и сроки их исполнения фиксируются двусторонним актом «Подрядчика» и «Заказчика».</w:t>
      </w:r>
    </w:p>
    <w:p w:rsidR="001435A0" w:rsidRDefault="001435A0" w:rsidP="001435A0">
      <w:pPr>
        <w:ind w:firstLine="709"/>
        <w:jc w:val="both"/>
        <w:rPr>
          <w:sz w:val="22"/>
          <w:szCs w:val="22"/>
        </w:rPr>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 xml:space="preserve">__________________ / </w:t>
            </w:r>
            <w:proofErr w:type="spellStart"/>
            <w:r>
              <w:rPr>
                <w:bCs/>
              </w:rPr>
              <w:t>Шопинская</w:t>
            </w:r>
            <w:proofErr w:type="spellEnd"/>
            <w:r>
              <w:rPr>
                <w:bCs/>
              </w:rPr>
              <w:t xml:space="preserve"> Ю.С./</w:t>
            </w:r>
          </w:p>
        </w:tc>
        <w:tc>
          <w:tcPr>
            <w:tcW w:w="4677" w:type="dxa"/>
            <w:shd w:val="clear" w:color="auto" w:fill="auto"/>
            <w:vAlign w:val="center"/>
          </w:tcPr>
          <w:p w:rsidR="00ED09CF" w:rsidRPr="00E4447C" w:rsidRDefault="00ED09CF" w:rsidP="00DC6A57">
            <w:pPr>
              <w:widowControl w:val="0"/>
              <w:autoSpaceDE w:val="0"/>
              <w:jc w:val="both"/>
            </w:pPr>
            <w:r w:rsidRPr="00E4447C">
              <w:rPr>
                <w:bCs/>
              </w:rPr>
              <w:t xml:space="preserve">________________ / </w:t>
            </w:r>
            <w:r w:rsidR="00DC6A57">
              <w:t>/</w:t>
            </w:r>
          </w:p>
        </w:tc>
      </w:tr>
    </w:tbl>
    <w:p w:rsidR="00242731" w:rsidRPr="00E4447C" w:rsidRDefault="00242731" w:rsidP="001435A0">
      <w:pPr>
        <w:ind w:firstLine="709"/>
        <w:jc w:val="both"/>
        <w:rPr>
          <w:sz w:val="22"/>
          <w:szCs w:val="22"/>
        </w:rPr>
      </w:pPr>
    </w:p>
    <w:p w:rsidR="00113146" w:rsidRPr="00B3579A" w:rsidRDefault="00113146" w:rsidP="00171A56">
      <w:pPr>
        <w:tabs>
          <w:tab w:val="left" w:pos="360"/>
        </w:tabs>
        <w:autoSpaceDE w:val="0"/>
        <w:rPr>
          <w:bCs/>
          <w:color w:val="000000"/>
          <w:sz w:val="20"/>
          <w:szCs w:val="20"/>
        </w:rPr>
      </w:pPr>
    </w:p>
    <w:p w:rsidR="00171A56" w:rsidRDefault="00171A56" w:rsidP="00113146">
      <w:pPr>
        <w:tabs>
          <w:tab w:val="left" w:pos="360"/>
        </w:tabs>
        <w:autoSpaceDE w:val="0"/>
        <w:rPr>
          <w:bCs/>
          <w:color w:val="000000"/>
          <w:sz w:val="20"/>
          <w:szCs w:val="20"/>
        </w:rPr>
        <w:sectPr w:rsidR="00171A56" w:rsidSect="001435A0">
          <w:headerReference w:type="even" r:id="rId26"/>
          <w:headerReference w:type="default" r:id="rId27"/>
          <w:footerReference w:type="even" r:id="rId28"/>
          <w:footerReference w:type="default" r:id="rId29"/>
          <w:headerReference w:type="first" r:id="rId30"/>
          <w:footerReference w:type="first" r:id="rId31"/>
          <w:pgSz w:w="16838" w:h="11906" w:orient="landscape"/>
          <w:pgMar w:top="1134" w:right="1134" w:bottom="567" w:left="1134"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lastRenderedPageBreak/>
              <w:t>Приложение № 4</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к контракту № _______________</w:t>
            </w:r>
          </w:p>
        </w:tc>
      </w:tr>
      <w:tr w:rsidR="00DD369F" w:rsidRPr="00DD369F" w:rsidTr="00DD369F">
        <w:trPr>
          <w:jc w:val="right"/>
        </w:trPr>
        <w:tc>
          <w:tcPr>
            <w:tcW w:w="3621" w:type="dxa"/>
            <w:hideMark/>
          </w:tcPr>
          <w:p w:rsidR="00DD369F" w:rsidRDefault="003D3057">
            <w:pPr>
              <w:spacing w:line="256" w:lineRule="auto"/>
              <w:jc w:val="right"/>
              <w:rPr>
                <w:rFonts w:eastAsia="Calibri"/>
              </w:rPr>
            </w:pPr>
            <w:r>
              <w:rPr>
                <w:rFonts w:eastAsia="Calibri"/>
              </w:rPr>
              <w:t>от «____» _____________ 2026</w:t>
            </w:r>
            <w:r w:rsidR="00DD369F">
              <w:rPr>
                <w:rFonts w:eastAsia="Calibri"/>
              </w:rPr>
              <w:t> г.</w:t>
            </w:r>
          </w:p>
        </w:tc>
      </w:tr>
    </w:tbl>
    <w:p w:rsidR="00DD369F" w:rsidRDefault="00DD369F" w:rsidP="00DD369F">
      <w:pPr>
        <w:tabs>
          <w:tab w:val="left" w:pos="3060"/>
          <w:tab w:val="left" w:pos="3600"/>
          <w:tab w:val="left" w:pos="3780"/>
        </w:tabs>
        <w:jc w:val="center"/>
        <w:rPr>
          <w:caps/>
          <w:color w:val="000000"/>
        </w:rPr>
      </w:pPr>
    </w:p>
    <w:p w:rsidR="00DD369F" w:rsidRDefault="00DD369F" w:rsidP="00DD369F">
      <w:pPr>
        <w:tabs>
          <w:tab w:val="left" w:pos="3060"/>
          <w:tab w:val="left" w:pos="3600"/>
          <w:tab w:val="left" w:pos="3780"/>
        </w:tabs>
        <w:jc w:val="center"/>
        <w:rPr>
          <w:b/>
        </w:rPr>
      </w:pPr>
      <w:r>
        <w:rPr>
          <w:b/>
          <w:caps/>
        </w:rPr>
        <w:t>ПЛан финансирования</w:t>
      </w:r>
    </w:p>
    <w:p w:rsidR="00DD369F" w:rsidRDefault="00DD369F" w:rsidP="00DD369F">
      <w:pPr>
        <w:spacing w:line="216" w:lineRule="auto"/>
        <w:jc w:val="center"/>
      </w:pPr>
    </w:p>
    <w:tbl>
      <w:tblPr>
        <w:tblW w:w="9781" w:type="dxa"/>
        <w:tblInd w:w="-743" w:type="dxa"/>
        <w:tblLayout w:type="fixed"/>
        <w:tblLook w:val="04A0" w:firstRow="1" w:lastRow="0" w:firstColumn="1" w:lastColumn="0" w:noHBand="0" w:noVBand="1"/>
      </w:tblPr>
      <w:tblGrid>
        <w:gridCol w:w="2723"/>
        <w:gridCol w:w="2587"/>
        <w:gridCol w:w="4471"/>
      </w:tblGrid>
      <w:tr w:rsidR="00DD369F" w:rsidRPr="00DD369F" w:rsidTr="00ED09CF">
        <w:trPr>
          <w:trHeight w:val="497"/>
        </w:trPr>
        <w:tc>
          <w:tcPr>
            <w:tcW w:w="9781" w:type="dxa"/>
            <w:gridSpan w:val="3"/>
            <w:tcBorders>
              <w:top w:val="single" w:sz="4" w:space="0" w:color="000000"/>
              <w:left w:val="single" w:sz="4" w:space="0" w:color="000000"/>
              <w:bottom w:val="single" w:sz="4" w:space="0" w:color="000000"/>
              <w:right w:val="single" w:sz="4" w:space="0" w:color="000000"/>
            </w:tcBorders>
            <w:vAlign w:val="center"/>
            <w:hideMark/>
          </w:tcPr>
          <w:p w:rsidR="00DD369F" w:rsidRDefault="00DD369F">
            <w:pPr>
              <w:spacing w:line="256" w:lineRule="auto"/>
              <w:jc w:val="center"/>
            </w:pPr>
            <w:r>
              <w:rPr>
                <w:bCs/>
                <w:color w:val="000000"/>
              </w:rPr>
              <w:t xml:space="preserve">на выполнение строительно-монтажных работ по объекту: </w:t>
            </w:r>
            <w:r w:rsidR="00556999" w:rsidRPr="004B7103">
              <w:rPr>
                <w:bCs/>
                <w:color w:val="000000"/>
              </w:rPr>
              <w:t>«</w:t>
            </w:r>
            <w:r w:rsidR="00556999">
              <w:rPr>
                <w:bCs/>
                <w:color w:val="000000"/>
              </w:rPr>
              <w:t xml:space="preserve">Капитальный ремонт водопроводной насосной станции </w:t>
            </w:r>
            <w:r w:rsidR="00D043D5">
              <w:rPr>
                <w:rFonts w:asciiTheme="minorHAnsi" w:hAnsiTheme="minorHAnsi" w:cstheme="minorHAnsi"/>
                <w:bCs/>
                <w:color w:val="000000"/>
                <w:lang w:val="en-US"/>
              </w:rPr>
              <w:t>l</w:t>
            </w:r>
            <w:r w:rsidR="00D043D5">
              <w:rPr>
                <w:bCs/>
                <w:color w:val="000000"/>
              </w:rPr>
              <w:t xml:space="preserve"> подъема «Плотинная</w:t>
            </w:r>
            <w:r w:rsidR="00556999">
              <w:rPr>
                <w:bCs/>
                <w:color w:val="000000"/>
              </w:rPr>
              <w:t>»</w:t>
            </w:r>
            <w:r w:rsidR="00556999" w:rsidRPr="004B7103">
              <w:rPr>
                <w:bCs/>
                <w:color w:val="000000"/>
              </w:rPr>
              <w:t>»</w:t>
            </w:r>
          </w:p>
        </w:tc>
      </w:tr>
      <w:tr w:rsidR="00DD369F" w:rsidRPr="00DD369F" w:rsidTr="00ED09CF">
        <w:trPr>
          <w:cantSplit/>
          <w:trHeight w:val="380"/>
        </w:trPr>
        <w:tc>
          <w:tcPr>
            <w:tcW w:w="2723" w:type="dxa"/>
            <w:vMerge w:val="restart"/>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Периоды текущего года</w:t>
            </w:r>
          </w:p>
        </w:tc>
        <w:tc>
          <w:tcPr>
            <w:tcW w:w="7058" w:type="dxa"/>
            <w:gridSpan w:val="2"/>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DD369F" w:rsidRPr="00DD369F" w:rsidTr="00ED09CF">
        <w:trPr>
          <w:cantSplit/>
          <w:trHeight w:val="372"/>
        </w:trPr>
        <w:tc>
          <w:tcPr>
            <w:tcW w:w="2723"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pP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 xml:space="preserve">Всего, </w:t>
            </w:r>
            <w:proofErr w:type="spellStart"/>
            <w:r>
              <w:t>руб</w:t>
            </w:r>
            <w:proofErr w:type="spellEnd"/>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 xml:space="preserve">На финансирование работ, </w:t>
            </w:r>
            <w:proofErr w:type="spellStart"/>
            <w:r>
              <w:t>руб</w:t>
            </w:r>
            <w:proofErr w:type="spellEnd"/>
          </w:p>
        </w:tc>
      </w:tr>
      <w:tr w:rsidR="00DD369F" w:rsidRPr="00DD369F" w:rsidTr="00ED09CF">
        <w:trPr>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1</w:t>
            </w: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2</w:t>
            </w:r>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rPr>
                <w:b/>
              </w:rPr>
              <w:t>3</w:t>
            </w:r>
          </w:p>
        </w:tc>
      </w:tr>
      <w:tr w:rsidR="00ED09CF" w:rsidRPr="00DD369F" w:rsidTr="00ED09CF">
        <w:trPr>
          <w:cantSplit/>
          <w:trHeight w:val="599"/>
        </w:trPr>
        <w:tc>
          <w:tcPr>
            <w:tcW w:w="2723" w:type="dxa"/>
            <w:tcBorders>
              <w:top w:val="single" w:sz="4" w:space="0" w:color="000000"/>
              <w:left w:val="single" w:sz="4" w:space="0" w:color="000000"/>
              <w:bottom w:val="single" w:sz="4" w:space="0" w:color="auto"/>
              <w:right w:val="nil"/>
            </w:tcBorders>
            <w:hideMark/>
          </w:tcPr>
          <w:p w:rsidR="00ED09CF" w:rsidRDefault="00ED09CF" w:rsidP="00D85C9A">
            <w:pPr>
              <w:snapToGrid w:val="0"/>
              <w:spacing w:line="256" w:lineRule="auto"/>
              <w:rPr>
                <w:b/>
              </w:rPr>
            </w:pPr>
            <w:r>
              <w:rPr>
                <w:rFonts w:eastAsia="Calibri"/>
                <w:b/>
              </w:rPr>
              <w:t>Бюджет Республики Крым</w:t>
            </w:r>
          </w:p>
        </w:tc>
        <w:tc>
          <w:tcPr>
            <w:tcW w:w="2587" w:type="dxa"/>
            <w:tcBorders>
              <w:top w:val="single" w:sz="4" w:space="0" w:color="000000"/>
              <w:left w:val="single" w:sz="4" w:space="0" w:color="000000"/>
              <w:bottom w:val="single" w:sz="4" w:space="0" w:color="000000"/>
              <w:right w:val="nil"/>
            </w:tcBorders>
            <w:vAlign w:val="center"/>
            <w:hideMark/>
          </w:tcPr>
          <w:p w:rsidR="00ED09CF" w:rsidRPr="0083347D" w:rsidRDefault="0083347D">
            <w:pPr>
              <w:snapToGrid w:val="0"/>
              <w:spacing w:line="256" w:lineRule="auto"/>
              <w:jc w:val="center"/>
              <w:rPr>
                <w:b/>
              </w:rPr>
            </w:pPr>
            <w:r w:rsidRPr="0083347D">
              <w:rPr>
                <w:rFonts w:eastAsia="Calibri"/>
                <w:b/>
                <w:bCs/>
                <w:szCs w:val="12"/>
                <w:lang w:eastAsia="en-US"/>
              </w:rPr>
              <w:t>12 150 082, 00</w:t>
            </w:r>
          </w:p>
        </w:tc>
        <w:tc>
          <w:tcPr>
            <w:tcW w:w="4471" w:type="dxa"/>
            <w:tcBorders>
              <w:top w:val="single" w:sz="4" w:space="0" w:color="000000"/>
              <w:left w:val="single" w:sz="4" w:space="0" w:color="000000"/>
              <w:bottom w:val="single" w:sz="4" w:space="0" w:color="auto"/>
              <w:right w:val="single" w:sz="4" w:space="0" w:color="000000"/>
            </w:tcBorders>
            <w:vAlign w:val="center"/>
            <w:hideMark/>
          </w:tcPr>
          <w:p w:rsidR="00ED09CF" w:rsidRPr="00883DE7" w:rsidRDefault="0083347D" w:rsidP="00D85C9A">
            <w:pPr>
              <w:snapToGrid w:val="0"/>
              <w:spacing w:line="256" w:lineRule="auto"/>
              <w:jc w:val="center"/>
              <w:rPr>
                <w:b/>
              </w:rPr>
            </w:pPr>
            <w:r w:rsidRPr="0083347D">
              <w:rPr>
                <w:rFonts w:eastAsia="Calibri"/>
                <w:b/>
                <w:bCs/>
                <w:szCs w:val="12"/>
                <w:lang w:eastAsia="en-US"/>
              </w:rPr>
              <w:t>12 150 082, 00</w:t>
            </w:r>
          </w:p>
        </w:tc>
      </w:tr>
    </w:tbl>
    <w:p w:rsidR="00DD369F" w:rsidRDefault="00DD369F" w:rsidP="00DD369F"/>
    <w:p w:rsidR="00DD369F" w:rsidRDefault="00DD369F" w:rsidP="00DD369F">
      <w:pPr>
        <w:widowControl w:val="0"/>
        <w:autoSpaceDE w:val="0"/>
      </w:pPr>
    </w:p>
    <w:tbl>
      <w:tblPr>
        <w:tblW w:w="981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3"/>
        <w:gridCol w:w="5386"/>
      </w:tblGrid>
      <w:tr w:rsidR="00DD369F" w:rsidRPr="00DD369F" w:rsidTr="00ED09CF">
        <w:trPr>
          <w:cantSplit/>
          <w:trHeight w:val="302"/>
        </w:trPr>
        <w:tc>
          <w:tcPr>
            <w:tcW w:w="2581" w:type="dxa"/>
            <w:vMerge w:val="restart"/>
            <w:tcBorders>
              <w:top w:val="single" w:sz="4" w:space="0" w:color="000000"/>
              <w:left w:val="single" w:sz="4" w:space="0" w:color="000000"/>
              <w:bottom w:val="single" w:sz="4" w:space="0" w:color="000000"/>
              <w:right w:val="single" w:sz="4" w:space="0" w:color="000000"/>
            </w:tcBorders>
            <w:vAlign w:val="center"/>
            <w:hideMark/>
          </w:tcPr>
          <w:p w:rsidR="00DD369F" w:rsidRDefault="00DD369F">
            <w:pPr>
              <w:spacing w:line="256" w:lineRule="auto"/>
              <w:jc w:val="center"/>
            </w:pPr>
            <w:r>
              <w:t>Источник финансирования</w:t>
            </w:r>
          </w:p>
        </w:tc>
        <w:tc>
          <w:tcPr>
            <w:tcW w:w="7229" w:type="dxa"/>
            <w:gridSpan w:val="2"/>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883DE7" w:rsidRPr="00DD369F" w:rsidTr="003A23CE">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883DE7" w:rsidRDefault="00883DE7">
            <w:pPr>
              <w:suppressAutoHyphens w:val="0"/>
              <w:spacing w:line="256" w:lineRule="auto"/>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883DE7" w:rsidRDefault="00883DE7">
            <w:pPr>
              <w:spacing w:line="256" w:lineRule="auto"/>
              <w:jc w:val="center"/>
            </w:pPr>
            <w:r>
              <w:t xml:space="preserve">Всего, </w:t>
            </w:r>
            <w:proofErr w:type="spellStart"/>
            <w:r>
              <w:t>руб</w:t>
            </w:r>
            <w:proofErr w:type="spellEnd"/>
          </w:p>
        </w:tc>
        <w:tc>
          <w:tcPr>
            <w:tcW w:w="5386" w:type="dxa"/>
            <w:tcBorders>
              <w:top w:val="single" w:sz="4" w:space="0" w:color="000000"/>
              <w:left w:val="single" w:sz="4" w:space="0" w:color="000000"/>
              <w:bottom w:val="single" w:sz="4" w:space="0" w:color="000000"/>
              <w:right w:val="single" w:sz="4" w:space="0" w:color="000000"/>
            </w:tcBorders>
            <w:hideMark/>
          </w:tcPr>
          <w:p w:rsidR="00883DE7" w:rsidRDefault="00883DE7" w:rsidP="00883DE7">
            <w:pPr>
              <w:spacing w:line="256" w:lineRule="auto"/>
              <w:jc w:val="center"/>
            </w:pPr>
            <w:r>
              <w:t>год, руб.</w:t>
            </w:r>
          </w:p>
        </w:tc>
      </w:tr>
      <w:tr w:rsidR="00883DE7" w:rsidRPr="00DD369F" w:rsidTr="003A23CE">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883DE7" w:rsidRDefault="00883DE7">
            <w:pPr>
              <w:suppressAutoHyphens w:val="0"/>
              <w:spacing w:line="256" w:lineRule="auto"/>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83DE7" w:rsidRDefault="00883DE7">
            <w:pPr>
              <w:suppressAutoHyphens w:val="0"/>
              <w:spacing w:line="256" w:lineRule="auto"/>
            </w:pPr>
          </w:p>
        </w:tc>
        <w:tc>
          <w:tcPr>
            <w:tcW w:w="5386" w:type="dxa"/>
            <w:tcBorders>
              <w:top w:val="single" w:sz="4" w:space="0" w:color="000000"/>
              <w:left w:val="single" w:sz="4" w:space="0" w:color="000000"/>
              <w:bottom w:val="single" w:sz="4" w:space="0" w:color="000000"/>
              <w:right w:val="single" w:sz="4" w:space="0" w:color="000000"/>
            </w:tcBorders>
            <w:hideMark/>
          </w:tcPr>
          <w:p w:rsidR="00883DE7" w:rsidRDefault="00883DE7" w:rsidP="00883DE7">
            <w:pPr>
              <w:spacing w:line="256" w:lineRule="auto"/>
              <w:jc w:val="center"/>
            </w:pPr>
            <w:r>
              <w:t>2026</w:t>
            </w:r>
          </w:p>
        </w:tc>
      </w:tr>
      <w:tr w:rsidR="00883DE7" w:rsidRPr="00DD369F" w:rsidTr="003A23CE">
        <w:trPr>
          <w:trHeight w:val="262"/>
        </w:trPr>
        <w:tc>
          <w:tcPr>
            <w:tcW w:w="2581" w:type="dxa"/>
            <w:tcBorders>
              <w:top w:val="single" w:sz="4" w:space="0" w:color="000000"/>
              <w:left w:val="single" w:sz="4" w:space="0" w:color="000000"/>
              <w:bottom w:val="single" w:sz="4" w:space="0" w:color="000000"/>
              <w:right w:val="single" w:sz="4" w:space="0" w:color="000000"/>
            </w:tcBorders>
            <w:hideMark/>
          </w:tcPr>
          <w:p w:rsidR="00883DE7" w:rsidRDefault="00883DE7">
            <w:pPr>
              <w:spacing w:line="256" w:lineRule="auto"/>
              <w:jc w:val="center"/>
              <w:rPr>
                <w:b/>
              </w:rPr>
            </w:pPr>
            <w:r>
              <w:rPr>
                <w:b/>
              </w:rPr>
              <w:t>1</w:t>
            </w:r>
          </w:p>
        </w:tc>
        <w:tc>
          <w:tcPr>
            <w:tcW w:w="1843" w:type="dxa"/>
            <w:tcBorders>
              <w:top w:val="single" w:sz="4" w:space="0" w:color="000000"/>
              <w:left w:val="single" w:sz="4" w:space="0" w:color="000000"/>
              <w:bottom w:val="single" w:sz="4" w:space="0" w:color="000000"/>
              <w:right w:val="single" w:sz="4" w:space="0" w:color="000000"/>
            </w:tcBorders>
            <w:hideMark/>
          </w:tcPr>
          <w:p w:rsidR="00883DE7" w:rsidRDefault="00883DE7">
            <w:pPr>
              <w:spacing w:line="256" w:lineRule="auto"/>
              <w:jc w:val="center"/>
              <w:rPr>
                <w:b/>
              </w:rPr>
            </w:pPr>
            <w:r>
              <w:rPr>
                <w:b/>
              </w:rPr>
              <w:t>2</w:t>
            </w:r>
          </w:p>
        </w:tc>
        <w:tc>
          <w:tcPr>
            <w:tcW w:w="5386" w:type="dxa"/>
            <w:tcBorders>
              <w:top w:val="single" w:sz="4" w:space="0" w:color="000000"/>
              <w:left w:val="single" w:sz="4" w:space="0" w:color="000000"/>
              <w:bottom w:val="single" w:sz="4" w:space="0" w:color="000000"/>
              <w:right w:val="single" w:sz="4" w:space="0" w:color="000000"/>
            </w:tcBorders>
            <w:hideMark/>
          </w:tcPr>
          <w:p w:rsidR="00883DE7" w:rsidRDefault="00883DE7" w:rsidP="00883DE7">
            <w:pPr>
              <w:spacing w:line="256" w:lineRule="auto"/>
              <w:jc w:val="center"/>
              <w:rPr>
                <w:b/>
              </w:rPr>
            </w:pPr>
            <w:r>
              <w:rPr>
                <w:b/>
              </w:rPr>
              <w:t>3</w:t>
            </w:r>
          </w:p>
        </w:tc>
      </w:tr>
      <w:tr w:rsidR="00883DE7" w:rsidRPr="00DD369F" w:rsidTr="003A23CE">
        <w:trPr>
          <w:trHeight w:val="599"/>
        </w:trPr>
        <w:tc>
          <w:tcPr>
            <w:tcW w:w="2581" w:type="dxa"/>
            <w:tcBorders>
              <w:top w:val="single" w:sz="4" w:space="0" w:color="000000"/>
              <w:left w:val="single" w:sz="4" w:space="0" w:color="000000"/>
              <w:right w:val="single" w:sz="4" w:space="0" w:color="000000"/>
            </w:tcBorders>
            <w:vAlign w:val="center"/>
            <w:hideMark/>
          </w:tcPr>
          <w:p w:rsidR="00883DE7" w:rsidRDefault="00883DE7" w:rsidP="00ED09CF">
            <w:pPr>
              <w:autoSpaceDE w:val="0"/>
              <w:snapToGrid w:val="0"/>
              <w:spacing w:line="256" w:lineRule="auto"/>
              <w:rPr>
                <w:rFonts w:eastAsia="Calibri"/>
              </w:rPr>
            </w:pPr>
            <w:r>
              <w:rPr>
                <w:rFonts w:eastAsia="Calibri"/>
              </w:rPr>
              <w:t>Бюджет Республики Крым</w:t>
            </w:r>
          </w:p>
        </w:tc>
        <w:tc>
          <w:tcPr>
            <w:tcW w:w="1843" w:type="dxa"/>
            <w:tcBorders>
              <w:top w:val="single" w:sz="4" w:space="0" w:color="000000"/>
              <w:left w:val="single" w:sz="4" w:space="0" w:color="000000"/>
              <w:right w:val="single" w:sz="4" w:space="0" w:color="000000"/>
            </w:tcBorders>
            <w:vAlign w:val="center"/>
            <w:hideMark/>
          </w:tcPr>
          <w:p w:rsidR="00883DE7" w:rsidRPr="0083347D" w:rsidRDefault="0083347D" w:rsidP="0083347D">
            <w:pPr>
              <w:spacing w:line="480" w:lineRule="auto"/>
              <w:jc w:val="center"/>
            </w:pPr>
            <w:r w:rsidRPr="0083347D">
              <w:rPr>
                <w:rFonts w:eastAsia="Calibri"/>
                <w:bCs/>
                <w:szCs w:val="12"/>
                <w:lang w:eastAsia="en-US"/>
              </w:rPr>
              <w:t>12 150 082, 00</w:t>
            </w:r>
          </w:p>
        </w:tc>
        <w:tc>
          <w:tcPr>
            <w:tcW w:w="5386" w:type="dxa"/>
            <w:tcBorders>
              <w:top w:val="single" w:sz="4" w:space="0" w:color="000000"/>
              <w:left w:val="single" w:sz="4" w:space="0" w:color="000000"/>
              <w:right w:val="single" w:sz="4" w:space="0" w:color="000000"/>
            </w:tcBorders>
            <w:vAlign w:val="center"/>
            <w:hideMark/>
          </w:tcPr>
          <w:p w:rsidR="00883DE7" w:rsidRPr="0083347D" w:rsidRDefault="0083347D" w:rsidP="00883DE7">
            <w:pPr>
              <w:spacing w:line="256" w:lineRule="auto"/>
              <w:jc w:val="center"/>
            </w:pPr>
            <w:r w:rsidRPr="0083347D">
              <w:rPr>
                <w:rFonts w:eastAsia="Calibri"/>
                <w:bCs/>
                <w:szCs w:val="12"/>
                <w:lang w:eastAsia="en-US"/>
              </w:rPr>
              <w:t>12 150 082, 00</w:t>
            </w:r>
          </w:p>
        </w:tc>
      </w:tr>
    </w:tbl>
    <w:p w:rsidR="00DD369F" w:rsidRDefault="00DD369F" w:rsidP="00DD369F">
      <w:pPr>
        <w:ind w:firstLine="709"/>
        <w:jc w:val="center"/>
      </w:pPr>
    </w:p>
    <w:p w:rsidR="00DD369F" w:rsidRDefault="00DD369F" w:rsidP="00DD369F">
      <w:pPr>
        <w:ind w:firstLine="709"/>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 xml:space="preserve">__________________ / </w:t>
            </w:r>
            <w:proofErr w:type="spellStart"/>
            <w:r>
              <w:rPr>
                <w:bCs/>
              </w:rPr>
              <w:t>Шопинская</w:t>
            </w:r>
            <w:proofErr w:type="spellEnd"/>
            <w:r>
              <w:rPr>
                <w:bCs/>
              </w:rPr>
              <w:t xml:space="preserve"> Ю.С./</w:t>
            </w:r>
          </w:p>
        </w:tc>
        <w:tc>
          <w:tcPr>
            <w:tcW w:w="4677" w:type="dxa"/>
            <w:shd w:val="clear" w:color="auto" w:fill="auto"/>
            <w:vAlign w:val="center"/>
          </w:tcPr>
          <w:p w:rsidR="00ED09CF" w:rsidRPr="00E4447C" w:rsidRDefault="00ED09CF" w:rsidP="00DC6A57">
            <w:pPr>
              <w:widowControl w:val="0"/>
              <w:autoSpaceDE w:val="0"/>
              <w:jc w:val="both"/>
            </w:pPr>
            <w:r w:rsidRPr="00E4447C">
              <w:rPr>
                <w:bCs/>
              </w:rPr>
              <w:t>________________ /</w:t>
            </w:r>
            <w:r w:rsidR="00DC6A57">
              <w:t xml:space="preserve"> </w:t>
            </w:r>
            <w:r>
              <w:t>/</w:t>
            </w:r>
          </w:p>
        </w:tc>
      </w:tr>
    </w:tbl>
    <w:p w:rsidR="000F7120" w:rsidRPr="00E4447C" w:rsidRDefault="000F7120" w:rsidP="000F7120">
      <w:pPr>
        <w:ind w:firstLine="709"/>
        <w:jc w:val="center"/>
      </w:pPr>
    </w:p>
    <w:p w:rsidR="000F7120" w:rsidRPr="00E4447C" w:rsidRDefault="000F7120" w:rsidP="000F7120">
      <w:pPr>
        <w:ind w:firstLine="709"/>
        <w:jc w:val="cente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F818AF" w:rsidRPr="00B3579A" w:rsidRDefault="00113146" w:rsidP="00DD369F">
      <w:pPr>
        <w:tabs>
          <w:tab w:val="left" w:pos="360"/>
        </w:tabs>
        <w:autoSpaceDE w:val="0"/>
        <w:rPr>
          <w:b/>
          <w:caps/>
          <w:color w:val="000000"/>
        </w:rPr>
      </w:pPr>
      <w:r w:rsidRPr="00B3579A">
        <w:rPr>
          <w:bCs/>
          <w:color w:val="000000"/>
          <w:sz w:val="20"/>
          <w:szCs w:val="20"/>
        </w:rPr>
        <w:br w:type="page"/>
      </w:r>
    </w:p>
    <w:tbl>
      <w:tblPr>
        <w:tblW w:w="3621" w:type="dxa"/>
        <w:jc w:val="right"/>
        <w:tblLook w:val="04A0" w:firstRow="1" w:lastRow="0" w:firstColumn="1" w:lastColumn="0" w:noHBand="0" w:noVBand="1"/>
      </w:tblPr>
      <w:tblGrid>
        <w:gridCol w:w="3621"/>
      </w:tblGrid>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lastRenderedPageBreak/>
              <w:t>Приложение № 5</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sidRPr="00E4447C">
              <w:rPr>
                <w:rFonts w:eastAsia="Calibri"/>
              </w:rPr>
              <w:t>к контракту № _______________</w:t>
            </w:r>
          </w:p>
        </w:tc>
      </w:tr>
      <w:tr w:rsidR="00F818AF" w:rsidRPr="00E4447C" w:rsidTr="00540EA0">
        <w:trPr>
          <w:jc w:val="right"/>
        </w:trPr>
        <w:tc>
          <w:tcPr>
            <w:tcW w:w="3621" w:type="dxa"/>
            <w:shd w:val="clear" w:color="auto" w:fill="auto"/>
          </w:tcPr>
          <w:p w:rsidR="00F818AF" w:rsidRPr="00E4447C" w:rsidRDefault="003D3057" w:rsidP="00540EA0">
            <w:pPr>
              <w:jc w:val="right"/>
              <w:rPr>
                <w:rFonts w:eastAsia="Calibri"/>
              </w:rPr>
            </w:pPr>
            <w:r>
              <w:rPr>
                <w:rFonts w:eastAsia="Calibri"/>
              </w:rPr>
              <w:t>от «____» _____________ 2026</w:t>
            </w:r>
            <w:r w:rsidR="00F818AF" w:rsidRPr="00E4447C">
              <w:rPr>
                <w:rFonts w:eastAsia="Calibri"/>
              </w:rPr>
              <w:t> г.</w:t>
            </w:r>
          </w:p>
        </w:tc>
      </w:tr>
    </w:tbl>
    <w:p w:rsidR="00113146" w:rsidRPr="00B3579A" w:rsidRDefault="00113146" w:rsidP="00F818AF">
      <w:pPr>
        <w:tabs>
          <w:tab w:val="left" w:pos="360"/>
        </w:tabs>
        <w:autoSpaceDE w:val="0"/>
        <w:jc w:val="right"/>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683F26">
      <w:pPr>
        <w:ind w:firstLine="709"/>
        <w:jc w:val="center"/>
        <w:rPr>
          <w:b/>
        </w:rPr>
      </w:pPr>
      <w:r w:rsidRPr="00B3579A">
        <w:rPr>
          <w:b/>
        </w:rPr>
        <w:t>Понижающий коэффициент</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ED09CF" w:rsidP="00113146">
      <w:pPr>
        <w:ind w:firstLine="709"/>
        <w:jc w:val="center"/>
        <w:rPr>
          <w:b/>
        </w:rPr>
      </w:pPr>
      <w:r>
        <w:rPr>
          <w:b/>
        </w:rPr>
        <w:t>К=1</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 xml:space="preserve">__________________ / </w:t>
            </w:r>
            <w:proofErr w:type="spellStart"/>
            <w:r>
              <w:rPr>
                <w:bCs/>
              </w:rPr>
              <w:t>Шопинская</w:t>
            </w:r>
            <w:proofErr w:type="spellEnd"/>
            <w:r>
              <w:rPr>
                <w:bCs/>
              </w:rPr>
              <w:t xml:space="preserve"> Ю.С./</w:t>
            </w:r>
          </w:p>
        </w:tc>
        <w:tc>
          <w:tcPr>
            <w:tcW w:w="4677" w:type="dxa"/>
            <w:shd w:val="clear" w:color="auto" w:fill="auto"/>
            <w:vAlign w:val="center"/>
          </w:tcPr>
          <w:p w:rsidR="00ED09CF" w:rsidRPr="00E4447C" w:rsidRDefault="00ED09CF" w:rsidP="00A37781">
            <w:pPr>
              <w:widowControl w:val="0"/>
              <w:autoSpaceDE w:val="0"/>
              <w:jc w:val="both"/>
            </w:pPr>
            <w:r w:rsidRPr="00E4447C">
              <w:rPr>
                <w:bCs/>
              </w:rPr>
              <w:t xml:space="preserve">________________ / </w:t>
            </w:r>
            <w:r w:rsidR="00A37781">
              <w:t>/</w:t>
            </w:r>
          </w:p>
        </w:tc>
      </w:tr>
    </w:tbl>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sectPr w:rsidR="00113146" w:rsidRPr="00B3579A" w:rsidSect="00F818AF">
      <w:headerReference w:type="default" r:id="rId32"/>
      <w:footerReference w:type="default" r:id="rId33"/>
      <w:pgSz w:w="11906" w:h="16838"/>
      <w:pgMar w:top="1134" w:right="991"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C23" w:rsidRDefault="00F00C23">
      <w:r>
        <w:separator/>
      </w:r>
    </w:p>
  </w:endnote>
  <w:endnote w:type="continuationSeparator" w:id="0">
    <w:p w:rsidR="00F00C23" w:rsidRDefault="00F0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FreeSans">
    <w:altName w:val="MS Gothic"/>
    <w:charset w:val="CC"/>
    <w:family w:val="auto"/>
    <w:pitch w:val="variable"/>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altName w:val="Arial"/>
    <w:charset w:val="01"/>
    <w:family w:val="swiss"/>
    <w:pitch w:val="variable"/>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C23" w:rsidRDefault="00F00C23">
      <w:r>
        <w:separator/>
      </w:r>
    </w:p>
  </w:footnote>
  <w:footnote w:type="continuationSeparator" w:id="0">
    <w:p w:rsidR="00F00C23" w:rsidRDefault="00F0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CE" w:rsidRDefault="003A23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2743"/>
    <w:rsid w:val="00011546"/>
    <w:rsid w:val="0001235E"/>
    <w:rsid w:val="000127E0"/>
    <w:rsid w:val="00012BDB"/>
    <w:rsid w:val="000209BB"/>
    <w:rsid w:val="0002325F"/>
    <w:rsid w:val="00030E38"/>
    <w:rsid w:val="000312FA"/>
    <w:rsid w:val="00032877"/>
    <w:rsid w:val="000355A5"/>
    <w:rsid w:val="00035F59"/>
    <w:rsid w:val="0003781D"/>
    <w:rsid w:val="000403D9"/>
    <w:rsid w:val="00041224"/>
    <w:rsid w:val="000417CE"/>
    <w:rsid w:val="00043203"/>
    <w:rsid w:val="00043BF9"/>
    <w:rsid w:val="000451CA"/>
    <w:rsid w:val="000511A5"/>
    <w:rsid w:val="00054189"/>
    <w:rsid w:val="00056326"/>
    <w:rsid w:val="000608D1"/>
    <w:rsid w:val="000662DF"/>
    <w:rsid w:val="00066557"/>
    <w:rsid w:val="00066F13"/>
    <w:rsid w:val="00071389"/>
    <w:rsid w:val="00073CEF"/>
    <w:rsid w:val="000773F9"/>
    <w:rsid w:val="00077F49"/>
    <w:rsid w:val="0008068D"/>
    <w:rsid w:val="000829E8"/>
    <w:rsid w:val="00084752"/>
    <w:rsid w:val="000868E6"/>
    <w:rsid w:val="0008706D"/>
    <w:rsid w:val="00090F92"/>
    <w:rsid w:val="00095165"/>
    <w:rsid w:val="000A43FC"/>
    <w:rsid w:val="000A4A7D"/>
    <w:rsid w:val="000A5FD9"/>
    <w:rsid w:val="000A7A7A"/>
    <w:rsid w:val="000B6DB0"/>
    <w:rsid w:val="000B7A2B"/>
    <w:rsid w:val="000C2576"/>
    <w:rsid w:val="000C347F"/>
    <w:rsid w:val="000C3A80"/>
    <w:rsid w:val="000C560E"/>
    <w:rsid w:val="000C58CC"/>
    <w:rsid w:val="000C6312"/>
    <w:rsid w:val="000C7349"/>
    <w:rsid w:val="000C780D"/>
    <w:rsid w:val="000D144F"/>
    <w:rsid w:val="000E74B4"/>
    <w:rsid w:val="000E7DEB"/>
    <w:rsid w:val="000F0B38"/>
    <w:rsid w:val="000F5F80"/>
    <w:rsid w:val="000F7120"/>
    <w:rsid w:val="001014FE"/>
    <w:rsid w:val="00102D44"/>
    <w:rsid w:val="001078F8"/>
    <w:rsid w:val="00113146"/>
    <w:rsid w:val="00116CE8"/>
    <w:rsid w:val="00121CAF"/>
    <w:rsid w:val="00122028"/>
    <w:rsid w:val="00124E36"/>
    <w:rsid w:val="00126692"/>
    <w:rsid w:val="001308EC"/>
    <w:rsid w:val="00131FBE"/>
    <w:rsid w:val="00134127"/>
    <w:rsid w:val="00134863"/>
    <w:rsid w:val="00135A36"/>
    <w:rsid w:val="001402A7"/>
    <w:rsid w:val="001435A0"/>
    <w:rsid w:val="001475F6"/>
    <w:rsid w:val="00147635"/>
    <w:rsid w:val="00147656"/>
    <w:rsid w:val="001516B8"/>
    <w:rsid w:val="00152CE7"/>
    <w:rsid w:val="00152ECF"/>
    <w:rsid w:val="001573AC"/>
    <w:rsid w:val="00160A70"/>
    <w:rsid w:val="0016352C"/>
    <w:rsid w:val="00166285"/>
    <w:rsid w:val="00171A56"/>
    <w:rsid w:val="00172869"/>
    <w:rsid w:val="0017345E"/>
    <w:rsid w:val="001858BA"/>
    <w:rsid w:val="0018627D"/>
    <w:rsid w:val="00187A21"/>
    <w:rsid w:val="00190971"/>
    <w:rsid w:val="00191DB3"/>
    <w:rsid w:val="00192627"/>
    <w:rsid w:val="00192BC1"/>
    <w:rsid w:val="0019543B"/>
    <w:rsid w:val="001A71F4"/>
    <w:rsid w:val="001A7D61"/>
    <w:rsid w:val="001B127C"/>
    <w:rsid w:val="001C0BCD"/>
    <w:rsid w:val="001C0CA9"/>
    <w:rsid w:val="001C1C70"/>
    <w:rsid w:val="001C21A4"/>
    <w:rsid w:val="001C261B"/>
    <w:rsid w:val="001C6B98"/>
    <w:rsid w:val="001D38DE"/>
    <w:rsid w:val="001D48E6"/>
    <w:rsid w:val="001E0183"/>
    <w:rsid w:val="001E1828"/>
    <w:rsid w:val="001E4E4C"/>
    <w:rsid w:val="001F133E"/>
    <w:rsid w:val="001F4D2E"/>
    <w:rsid w:val="001F6CF6"/>
    <w:rsid w:val="001F7120"/>
    <w:rsid w:val="00203AF6"/>
    <w:rsid w:val="00211C3F"/>
    <w:rsid w:val="00212A0F"/>
    <w:rsid w:val="002204FF"/>
    <w:rsid w:val="00221D42"/>
    <w:rsid w:val="00222301"/>
    <w:rsid w:val="00224D3F"/>
    <w:rsid w:val="00230A3F"/>
    <w:rsid w:val="00235D12"/>
    <w:rsid w:val="002372B8"/>
    <w:rsid w:val="00242731"/>
    <w:rsid w:val="00246C7A"/>
    <w:rsid w:val="0025006B"/>
    <w:rsid w:val="002523E6"/>
    <w:rsid w:val="00253CBE"/>
    <w:rsid w:val="00257C90"/>
    <w:rsid w:val="00260647"/>
    <w:rsid w:val="00261077"/>
    <w:rsid w:val="00261513"/>
    <w:rsid w:val="00262B29"/>
    <w:rsid w:val="0026436C"/>
    <w:rsid w:val="00264B71"/>
    <w:rsid w:val="00265269"/>
    <w:rsid w:val="0027064A"/>
    <w:rsid w:val="00270E89"/>
    <w:rsid w:val="00274D7A"/>
    <w:rsid w:val="00280650"/>
    <w:rsid w:val="002825D1"/>
    <w:rsid w:val="0029317F"/>
    <w:rsid w:val="00294AEE"/>
    <w:rsid w:val="002A0EFC"/>
    <w:rsid w:val="002A20AA"/>
    <w:rsid w:val="002A4681"/>
    <w:rsid w:val="002A6D26"/>
    <w:rsid w:val="002B28D1"/>
    <w:rsid w:val="002B2EA6"/>
    <w:rsid w:val="002B6243"/>
    <w:rsid w:val="002C3B00"/>
    <w:rsid w:val="002C4C59"/>
    <w:rsid w:val="002D6E75"/>
    <w:rsid w:val="002E5F6C"/>
    <w:rsid w:val="002E6C18"/>
    <w:rsid w:val="002F148F"/>
    <w:rsid w:val="002F33E5"/>
    <w:rsid w:val="002F5EB0"/>
    <w:rsid w:val="003003F1"/>
    <w:rsid w:val="00300489"/>
    <w:rsid w:val="00301499"/>
    <w:rsid w:val="003101D0"/>
    <w:rsid w:val="00316AE3"/>
    <w:rsid w:val="0031752E"/>
    <w:rsid w:val="00321BE6"/>
    <w:rsid w:val="003277A7"/>
    <w:rsid w:val="003303DC"/>
    <w:rsid w:val="003317FD"/>
    <w:rsid w:val="003326C6"/>
    <w:rsid w:val="003337EB"/>
    <w:rsid w:val="003359A1"/>
    <w:rsid w:val="00336057"/>
    <w:rsid w:val="00337671"/>
    <w:rsid w:val="00341719"/>
    <w:rsid w:val="00342401"/>
    <w:rsid w:val="00343141"/>
    <w:rsid w:val="00343549"/>
    <w:rsid w:val="00345A8F"/>
    <w:rsid w:val="003476C4"/>
    <w:rsid w:val="00350C6D"/>
    <w:rsid w:val="00362AC3"/>
    <w:rsid w:val="00362E56"/>
    <w:rsid w:val="00371FA8"/>
    <w:rsid w:val="00374DF5"/>
    <w:rsid w:val="0038542E"/>
    <w:rsid w:val="00387F28"/>
    <w:rsid w:val="0039033C"/>
    <w:rsid w:val="00391094"/>
    <w:rsid w:val="003A143E"/>
    <w:rsid w:val="003A23CE"/>
    <w:rsid w:val="003A6152"/>
    <w:rsid w:val="003A69FF"/>
    <w:rsid w:val="003B03D0"/>
    <w:rsid w:val="003B047C"/>
    <w:rsid w:val="003B1690"/>
    <w:rsid w:val="003B5DA3"/>
    <w:rsid w:val="003C1F61"/>
    <w:rsid w:val="003C38A6"/>
    <w:rsid w:val="003C4360"/>
    <w:rsid w:val="003C797A"/>
    <w:rsid w:val="003D1D4D"/>
    <w:rsid w:val="003D3057"/>
    <w:rsid w:val="003D4D4F"/>
    <w:rsid w:val="003E0085"/>
    <w:rsid w:val="003E00E3"/>
    <w:rsid w:val="003E274D"/>
    <w:rsid w:val="003E7234"/>
    <w:rsid w:val="003F32C1"/>
    <w:rsid w:val="003F44DD"/>
    <w:rsid w:val="003F4C3E"/>
    <w:rsid w:val="003F4DED"/>
    <w:rsid w:val="00400B31"/>
    <w:rsid w:val="00402649"/>
    <w:rsid w:val="00402D78"/>
    <w:rsid w:val="00403D6C"/>
    <w:rsid w:val="00405035"/>
    <w:rsid w:val="0040504E"/>
    <w:rsid w:val="004065A4"/>
    <w:rsid w:val="004073F9"/>
    <w:rsid w:val="004121C3"/>
    <w:rsid w:val="00412FD6"/>
    <w:rsid w:val="00413329"/>
    <w:rsid w:val="00413782"/>
    <w:rsid w:val="004159B1"/>
    <w:rsid w:val="00424AD3"/>
    <w:rsid w:val="0042651E"/>
    <w:rsid w:val="004333B4"/>
    <w:rsid w:val="004349A2"/>
    <w:rsid w:val="004350E6"/>
    <w:rsid w:val="004374D0"/>
    <w:rsid w:val="00440262"/>
    <w:rsid w:val="004443FC"/>
    <w:rsid w:val="00447691"/>
    <w:rsid w:val="00447A59"/>
    <w:rsid w:val="00447E74"/>
    <w:rsid w:val="004523B2"/>
    <w:rsid w:val="0046065E"/>
    <w:rsid w:val="00467E8D"/>
    <w:rsid w:val="00473210"/>
    <w:rsid w:val="00473CD0"/>
    <w:rsid w:val="004758BE"/>
    <w:rsid w:val="00481821"/>
    <w:rsid w:val="004913BB"/>
    <w:rsid w:val="004945E2"/>
    <w:rsid w:val="00495185"/>
    <w:rsid w:val="00496299"/>
    <w:rsid w:val="004A1473"/>
    <w:rsid w:val="004A316E"/>
    <w:rsid w:val="004B2743"/>
    <w:rsid w:val="004B6EAB"/>
    <w:rsid w:val="004B7103"/>
    <w:rsid w:val="004C3149"/>
    <w:rsid w:val="004C618A"/>
    <w:rsid w:val="004D1959"/>
    <w:rsid w:val="004D38C3"/>
    <w:rsid w:val="004D4B69"/>
    <w:rsid w:val="004E6BDB"/>
    <w:rsid w:val="004E7A01"/>
    <w:rsid w:val="004F3B29"/>
    <w:rsid w:val="004F46BE"/>
    <w:rsid w:val="004F7757"/>
    <w:rsid w:val="005063CD"/>
    <w:rsid w:val="005109E2"/>
    <w:rsid w:val="00511758"/>
    <w:rsid w:val="00512C87"/>
    <w:rsid w:val="005130F0"/>
    <w:rsid w:val="005131F6"/>
    <w:rsid w:val="005171D0"/>
    <w:rsid w:val="00520C48"/>
    <w:rsid w:val="005247B4"/>
    <w:rsid w:val="00534A25"/>
    <w:rsid w:val="00536114"/>
    <w:rsid w:val="005371F3"/>
    <w:rsid w:val="00537495"/>
    <w:rsid w:val="00540EA0"/>
    <w:rsid w:val="00550841"/>
    <w:rsid w:val="00556999"/>
    <w:rsid w:val="00562719"/>
    <w:rsid w:val="00563976"/>
    <w:rsid w:val="00564855"/>
    <w:rsid w:val="005658AA"/>
    <w:rsid w:val="00565A79"/>
    <w:rsid w:val="00574FCD"/>
    <w:rsid w:val="00575148"/>
    <w:rsid w:val="00577F4B"/>
    <w:rsid w:val="00585699"/>
    <w:rsid w:val="00587C27"/>
    <w:rsid w:val="005910E0"/>
    <w:rsid w:val="00591FFC"/>
    <w:rsid w:val="0059590D"/>
    <w:rsid w:val="00595C2B"/>
    <w:rsid w:val="005A28FB"/>
    <w:rsid w:val="005B4761"/>
    <w:rsid w:val="005B4F9C"/>
    <w:rsid w:val="005C51BE"/>
    <w:rsid w:val="005C6240"/>
    <w:rsid w:val="005C662A"/>
    <w:rsid w:val="005D5105"/>
    <w:rsid w:val="005E0293"/>
    <w:rsid w:val="005E7C3D"/>
    <w:rsid w:val="005F07DF"/>
    <w:rsid w:val="005F1089"/>
    <w:rsid w:val="005F52CC"/>
    <w:rsid w:val="005F5BC6"/>
    <w:rsid w:val="005F6677"/>
    <w:rsid w:val="005F6D36"/>
    <w:rsid w:val="0060173D"/>
    <w:rsid w:val="00603C0E"/>
    <w:rsid w:val="0060604F"/>
    <w:rsid w:val="006127F0"/>
    <w:rsid w:val="00613E90"/>
    <w:rsid w:val="00614914"/>
    <w:rsid w:val="006222B1"/>
    <w:rsid w:val="006226DC"/>
    <w:rsid w:val="00623705"/>
    <w:rsid w:val="00623C59"/>
    <w:rsid w:val="006256DE"/>
    <w:rsid w:val="00626341"/>
    <w:rsid w:val="00626574"/>
    <w:rsid w:val="00626E9A"/>
    <w:rsid w:val="00630D61"/>
    <w:rsid w:val="006333AC"/>
    <w:rsid w:val="00635ADC"/>
    <w:rsid w:val="00644E4F"/>
    <w:rsid w:val="00645ED9"/>
    <w:rsid w:val="00651924"/>
    <w:rsid w:val="00652632"/>
    <w:rsid w:val="00657047"/>
    <w:rsid w:val="00665CAC"/>
    <w:rsid w:val="00671BEE"/>
    <w:rsid w:val="00674CA7"/>
    <w:rsid w:val="00674DF1"/>
    <w:rsid w:val="006764DB"/>
    <w:rsid w:val="00683F26"/>
    <w:rsid w:val="00684E66"/>
    <w:rsid w:val="0069168F"/>
    <w:rsid w:val="00691C9B"/>
    <w:rsid w:val="006929E1"/>
    <w:rsid w:val="006A0D66"/>
    <w:rsid w:val="006A1A63"/>
    <w:rsid w:val="006A3846"/>
    <w:rsid w:val="006A7C8C"/>
    <w:rsid w:val="006B1AD4"/>
    <w:rsid w:val="006B2195"/>
    <w:rsid w:val="006C07A3"/>
    <w:rsid w:val="006C2A17"/>
    <w:rsid w:val="006C3383"/>
    <w:rsid w:val="006D672D"/>
    <w:rsid w:val="006D6EAE"/>
    <w:rsid w:val="006E0090"/>
    <w:rsid w:val="006E2EC1"/>
    <w:rsid w:val="006E660C"/>
    <w:rsid w:val="006F1728"/>
    <w:rsid w:val="006F26E2"/>
    <w:rsid w:val="006F6B53"/>
    <w:rsid w:val="0071264C"/>
    <w:rsid w:val="00713DFE"/>
    <w:rsid w:val="007166B6"/>
    <w:rsid w:val="0072071F"/>
    <w:rsid w:val="007229D1"/>
    <w:rsid w:val="00733C0F"/>
    <w:rsid w:val="007359A2"/>
    <w:rsid w:val="007359D0"/>
    <w:rsid w:val="00745073"/>
    <w:rsid w:val="00746826"/>
    <w:rsid w:val="00747C58"/>
    <w:rsid w:val="00751B6B"/>
    <w:rsid w:val="00752D14"/>
    <w:rsid w:val="00754B01"/>
    <w:rsid w:val="00754E4C"/>
    <w:rsid w:val="007667B6"/>
    <w:rsid w:val="0077404B"/>
    <w:rsid w:val="00774EF3"/>
    <w:rsid w:val="0077534B"/>
    <w:rsid w:val="0077608F"/>
    <w:rsid w:val="007803AA"/>
    <w:rsid w:val="00787B49"/>
    <w:rsid w:val="00791021"/>
    <w:rsid w:val="0079104F"/>
    <w:rsid w:val="00793C32"/>
    <w:rsid w:val="00795699"/>
    <w:rsid w:val="007A3069"/>
    <w:rsid w:val="007A46E1"/>
    <w:rsid w:val="007A7BCC"/>
    <w:rsid w:val="007B4797"/>
    <w:rsid w:val="007C035E"/>
    <w:rsid w:val="007C2CE5"/>
    <w:rsid w:val="007C6EEA"/>
    <w:rsid w:val="007D2F9D"/>
    <w:rsid w:val="007D68D2"/>
    <w:rsid w:val="007E57F6"/>
    <w:rsid w:val="007F62C5"/>
    <w:rsid w:val="00800388"/>
    <w:rsid w:val="00801E36"/>
    <w:rsid w:val="008037A7"/>
    <w:rsid w:val="00803B1B"/>
    <w:rsid w:val="00803DB0"/>
    <w:rsid w:val="00806103"/>
    <w:rsid w:val="00815E77"/>
    <w:rsid w:val="00816071"/>
    <w:rsid w:val="00816362"/>
    <w:rsid w:val="00826147"/>
    <w:rsid w:val="0083347D"/>
    <w:rsid w:val="008343AF"/>
    <w:rsid w:val="00834769"/>
    <w:rsid w:val="0083578D"/>
    <w:rsid w:val="00836994"/>
    <w:rsid w:val="00840108"/>
    <w:rsid w:val="00842EEC"/>
    <w:rsid w:val="008461EB"/>
    <w:rsid w:val="0085080C"/>
    <w:rsid w:val="008565CA"/>
    <w:rsid w:val="00860332"/>
    <w:rsid w:val="00864627"/>
    <w:rsid w:val="008736E5"/>
    <w:rsid w:val="00875907"/>
    <w:rsid w:val="00877CA1"/>
    <w:rsid w:val="00883DE7"/>
    <w:rsid w:val="00886EC4"/>
    <w:rsid w:val="008A3F54"/>
    <w:rsid w:val="008A5669"/>
    <w:rsid w:val="008A6D3D"/>
    <w:rsid w:val="008A6FF0"/>
    <w:rsid w:val="008B3885"/>
    <w:rsid w:val="008B456E"/>
    <w:rsid w:val="008B7863"/>
    <w:rsid w:val="008C6AF2"/>
    <w:rsid w:val="008D2567"/>
    <w:rsid w:val="008D2982"/>
    <w:rsid w:val="008D3EBA"/>
    <w:rsid w:val="008D444F"/>
    <w:rsid w:val="008D55DA"/>
    <w:rsid w:val="008D7266"/>
    <w:rsid w:val="008E48B0"/>
    <w:rsid w:val="008E5313"/>
    <w:rsid w:val="008E7544"/>
    <w:rsid w:val="008E7D4D"/>
    <w:rsid w:val="008F2B86"/>
    <w:rsid w:val="008F4BEA"/>
    <w:rsid w:val="00900464"/>
    <w:rsid w:val="009007A3"/>
    <w:rsid w:val="00901A82"/>
    <w:rsid w:val="009047EA"/>
    <w:rsid w:val="009104E1"/>
    <w:rsid w:val="00910B3B"/>
    <w:rsid w:val="00911EB4"/>
    <w:rsid w:val="00913A31"/>
    <w:rsid w:val="009169A3"/>
    <w:rsid w:val="00916E1C"/>
    <w:rsid w:val="009170FE"/>
    <w:rsid w:val="009216CD"/>
    <w:rsid w:val="009267CE"/>
    <w:rsid w:val="009321F5"/>
    <w:rsid w:val="009345A3"/>
    <w:rsid w:val="00935DB1"/>
    <w:rsid w:val="00936587"/>
    <w:rsid w:val="00942958"/>
    <w:rsid w:val="00942D14"/>
    <w:rsid w:val="00945304"/>
    <w:rsid w:val="00947314"/>
    <w:rsid w:val="00952758"/>
    <w:rsid w:val="00955388"/>
    <w:rsid w:val="00963683"/>
    <w:rsid w:val="009656E6"/>
    <w:rsid w:val="00967B9D"/>
    <w:rsid w:val="009718F6"/>
    <w:rsid w:val="0097196E"/>
    <w:rsid w:val="00971A02"/>
    <w:rsid w:val="0097532E"/>
    <w:rsid w:val="009909C5"/>
    <w:rsid w:val="009923C1"/>
    <w:rsid w:val="0099354B"/>
    <w:rsid w:val="0099364A"/>
    <w:rsid w:val="009A00AD"/>
    <w:rsid w:val="009A32B7"/>
    <w:rsid w:val="009A68A9"/>
    <w:rsid w:val="009A6E7C"/>
    <w:rsid w:val="009B03C6"/>
    <w:rsid w:val="009B2394"/>
    <w:rsid w:val="009B4034"/>
    <w:rsid w:val="009B7A54"/>
    <w:rsid w:val="009C378F"/>
    <w:rsid w:val="009C396E"/>
    <w:rsid w:val="009C4024"/>
    <w:rsid w:val="009C46D7"/>
    <w:rsid w:val="009C5C92"/>
    <w:rsid w:val="009C5D42"/>
    <w:rsid w:val="009C7CBB"/>
    <w:rsid w:val="009D0030"/>
    <w:rsid w:val="009D3A4C"/>
    <w:rsid w:val="009D76AE"/>
    <w:rsid w:val="009E2D20"/>
    <w:rsid w:val="009F747C"/>
    <w:rsid w:val="00A04E94"/>
    <w:rsid w:val="00A1226C"/>
    <w:rsid w:val="00A13F6D"/>
    <w:rsid w:val="00A14547"/>
    <w:rsid w:val="00A14C86"/>
    <w:rsid w:val="00A17030"/>
    <w:rsid w:val="00A20B08"/>
    <w:rsid w:val="00A20B0C"/>
    <w:rsid w:val="00A269C7"/>
    <w:rsid w:val="00A336F2"/>
    <w:rsid w:val="00A3415C"/>
    <w:rsid w:val="00A34B00"/>
    <w:rsid w:val="00A3505D"/>
    <w:rsid w:val="00A36880"/>
    <w:rsid w:val="00A37781"/>
    <w:rsid w:val="00A40A5A"/>
    <w:rsid w:val="00A41EEB"/>
    <w:rsid w:val="00A458BD"/>
    <w:rsid w:val="00A47B8E"/>
    <w:rsid w:val="00A53F2E"/>
    <w:rsid w:val="00A55282"/>
    <w:rsid w:val="00A60409"/>
    <w:rsid w:val="00A61F19"/>
    <w:rsid w:val="00A63FEA"/>
    <w:rsid w:val="00A64579"/>
    <w:rsid w:val="00A65459"/>
    <w:rsid w:val="00A70E2F"/>
    <w:rsid w:val="00A70F0F"/>
    <w:rsid w:val="00A7241E"/>
    <w:rsid w:val="00A726AD"/>
    <w:rsid w:val="00A72B47"/>
    <w:rsid w:val="00A74DFF"/>
    <w:rsid w:val="00A756D7"/>
    <w:rsid w:val="00A8508B"/>
    <w:rsid w:val="00A975B4"/>
    <w:rsid w:val="00A97AF4"/>
    <w:rsid w:val="00AA1AB9"/>
    <w:rsid w:val="00AA6C20"/>
    <w:rsid w:val="00AA7987"/>
    <w:rsid w:val="00AB1358"/>
    <w:rsid w:val="00AC5C8F"/>
    <w:rsid w:val="00AD7B9D"/>
    <w:rsid w:val="00AE088A"/>
    <w:rsid w:val="00AE1ADD"/>
    <w:rsid w:val="00AE4407"/>
    <w:rsid w:val="00AF4B64"/>
    <w:rsid w:val="00AF4EB7"/>
    <w:rsid w:val="00AF6180"/>
    <w:rsid w:val="00AF7910"/>
    <w:rsid w:val="00B02076"/>
    <w:rsid w:val="00B02D4B"/>
    <w:rsid w:val="00B05551"/>
    <w:rsid w:val="00B05A65"/>
    <w:rsid w:val="00B1093C"/>
    <w:rsid w:val="00B14FC4"/>
    <w:rsid w:val="00B16C8F"/>
    <w:rsid w:val="00B20A02"/>
    <w:rsid w:val="00B21AC5"/>
    <w:rsid w:val="00B24F71"/>
    <w:rsid w:val="00B25787"/>
    <w:rsid w:val="00B31516"/>
    <w:rsid w:val="00B35047"/>
    <w:rsid w:val="00B3579A"/>
    <w:rsid w:val="00B47103"/>
    <w:rsid w:val="00B5154A"/>
    <w:rsid w:val="00B5606B"/>
    <w:rsid w:val="00B5664C"/>
    <w:rsid w:val="00B61E51"/>
    <w:rsid w:val="00B63FF1"/>
    <w:rsid w:val="00B71E64"/>
    <w:rsid w:val="00B74281"/>
    <w:rsid w:val="00B7503C"/>
    <w:rsid w:val="00B82038"/>
    <w:rsid w:val="00B879E1"/>
    <w:rsid w:val="00B9082D"/>
    <w:rsid w:val="00B913D4"/>
    <w:rsid w:val="00B929CC"/>
    <w:rsid w:val="00BA322B"/>
    <w:rsid w:val="00BA3330"/>
    <w:rsid w:val="00BA5535"/>
    <w:rsid w:val="00BB31D6"/>
    <w:rsid w:val="00BB344B"/>
    <w:rsid w:val="00BB37E3"/>
    <w:rsid w:val="00BC3FBC"/>
    <w:rsid w:val="00BC4F97"/>
    <w:rsid w:val="00BD0513"/>
    <w:rsid w:val="00BD12BF"/>
    <w:rsid w:val="00BD232E"/>
    <w:rsid w:val="00BD3F8D"/>
    <w:rsid w:val="00BD4E0F"/>
    <w:rsid w:val="00BE334A"/>
    <w:rsid w:val="00BE3893"/>
    <w:rsid w:val="00BE6575"/>
    <w:rsid w:val="00BE65E3"/>
    <w:rsid w:val="00BF37E6"/>
    <w:rsid w:val="00BF3912"/>
    <w:rsid w:val="00C07CE0"/>
    <w:rsid w:val="00C07D3E"/>
    <w:rsid w:val="00C123D6"/>
    <w:rsid w:val="00C20327"/>
    <w:rsid w:val="00C2110D"/>
    <w:rsid w:val="00C25213"/>
    <w:rsid w:val="00C2744F"/>
    <w:rsid w:val="00C309C2"/>
    <w:rsid w:val="00C314B3"/>
    <w:rsid w:val="00C34080"/>
    <w:rsid w:val="00C447F9"/>
    <w:rsid w:val="00C4502E"/>
    <w:rsid w:val="00C50167"/>
    <w:rsid w:val="00C54712"/>
    <w:rsid w:val="00C60F6F"/>
    <w:rsid w:val="00C6118B"/>
    <w:rsid w:val="00C626F7"/>
    <w:rsid w:val="00C63EB2"/>
    <w:rsid w:val="00C67475"/>
    <w:rsid w:val="00C67C8E"/>
    <w:rsid w:val="00C707CA"/>
    <w:rsid w:val="00C93323"/>
    <w:rsid w:val="00C93BAB"/>
    <w:rsid w:val="00CA6D52"/>
    <w:rsid w:val="00CB18C0"/>
    <w:rsid w:val="00CB5F29"/>
    <w:rsid w:val="00CC22AB"/>
    <w:rsid w:val="00CC3006"/>
    <w:rsid w:val="00CC3562"/>
    <w:rsid w:val="00CC4056"/>
    <w:rsid w:val="00CD5B06"/>
    <w:rsid w:val="00CD6C26"/>
    <w:rsid w:val="00CE060C"/>
    <w:rsid w:val="00CF0D17"/>
    <w:rsid w:val="00CF37A8"/>
    <w:rsid w:val="00CF4BC3"/>
    <w:rsid w:val="00CF72BA"/>
    <w:rsid w:val="00D037CA"/>
    <w:rsid w:val="00D043D5"/>
    <w:rsid w:val="00D047CC"/>
    <w:rsid w:val="00D04C89"/>
    <w:rsid w:val="00D0693C"/>
    <w:rsid w:val="00D1621D"/>
    <w:rsid w:val="00D16272"/>
    <w:rsid w:val="00D202E5"/>
    <w:rsid w:val="00D24BF8"/>
    <w:rsid w:val="00D25363"/>
    <w:rsid w:val="00D30BB8"/>
    <w:rsid w:val="00D36089"/>
    <w:rsid w:val="00D44DC1"/>
    <w:rsid w:val="00D45F94"/>
    <w:rsid w:val="00D51CCE"/>
    <w:rsid w:val="00D537DA"/>
    <w:rsid w:val="00D54483"/>
    <w:rsid w:val="00D579E8"/>
    <w:rsid w:val="00D61B5D"/>
    <w:rsid w:val="00D62877"/>
    <w:rsid w:val="00D632B6"/>
    <w:rsid w:val="00D65501"/>
    <w:rsid w:val="00D6722F"/>
    <w:rsid w:val="00D77FA9"/>
    <w:rsid w:val="00D83972"/>
    <w:rsid w:val="00D83D76"/>
    <w:rsid w:val="00D85C9A"/>
    <w:rsid w:val="00D9646F"/>
    <w:rsid w:val="00DA3177"/>
    <w:rsid w:val="00DA3BAA"/>
    <w:rsid w:val="00DB144F"/>
    <w:rsid w:val="00DB3EAF"/>
    <w:rsid w:val="00DB5060"/>
    <w:rsid w:val="00DC6A57"/>
    <w:rsid w:val="00DC6F66"/>
    <w:rsid w:val="00DC7E95"/>
    <w:rsid w:val="00DD369F"/>
    <w:rsid w:val="00DD5611"/>
    <w:rsid w:val="00DE02FE"/>
    <w:rsid w:val="00DE0680"/>
    <w:rsid w:val="00DE3710"/>
    <w:rsid w:val="00DE39C1"/>
    <w:rsid w:val="00DE4626"/>
    <w:rsid w:val="00DE4B51"/>
    <w:rsid w:val="00DE5B5D"/>
    <w:rsid w:val="00E0169D"/>
    <w:rsid w:val="00E018D1"/>
    <w:rsid w:val="00E14897"/>
    <w:rsid w:val="00E15E21"/>
    <w:rsid w:val="00E1609A"/>
    <w:rsid w:val="00E2028A"/>
    <w:rsid w:val="00E20CB7"/>
    <w:rsid w:val="00E22B47"/>
    <w:rsid w:val="00E24CE6"/>
    <w:rsid w:val="00E3057C"/>
    <w:rsid w:val="00E378A1"/>
    <w:rsid w:val="00E41128"/>
    <w:rsid w:val="00E42008"/>
    <w:rsid w:val="00E44CE4"/>
    <w:rsid w:val="00E50BC0"/>
    <w:rsid w:val="00E51748"/>
    <w:rsid w:val="00E51C1D"/>
    <w:rsid w:val="00E54A9A"/>
    <w:rsid w:val="00E55562"/>
    <w:rsid w:val="00E61A4C"/>
    <w:rsid w:val="00E61B4F"/>
    <w:rsid w:val="00E65EE9"/>
    <w:rsid w:val="00E66732"/>
    <w:rsid w:val="00E8002F"/>
    <w:rsid w:val="00E84FF3"/>
    <w:rsid w:val="00E87A34"/>
    <w:rsid w:val="00E918C3"/>
    <w:rsid w:val="00E93A24"/>
    <w:rsid w:val="00E96A42"/>
    <w:rsid w:val="00EA0FF1"/>
    <w:rsid w:val="00EA20D9"/>
    <w:rsid w:val="00EA2645"/>
    <w:rsid w:val="00EA30FF"/>
    <w:rsid w:val="00EA5F2C"/>
    <w:rsid w:val="00EB0832"/>
    <w:rsid w:val="00EB447E"/>
    <w:rsid w:val="00EB5026"/>
    <w:rsid w:val="00EB550F"/>
    <w:rsid w:val="00EB57CD"/>
    <w:rsid w:val="00EC3820"/>
    <w:rsid w:val="00EC3A69"/>
    <w:rsid w:val="00EC425E"/>
    <w:rsid w:val="00EC4BA0"/>
    <w:rsid w:val="00EC6B93"/>
    <w:rsid w:val="00ED09CF"/>
    <w:rsid w:val="00ED0DB5"/>
    <w:rsid w:val="00ED644F"/>
    <w:rsid w:val="00ED6669"/>
    <w:rsid w:val="00EE030A"/>
    <w:rsid w:val="00EE34F0"/>
    <w:rsid w:val="00EE7862"/>
    <w:rsid w:val="00EF2A37"/>
    <w:rsid w:val="00EF2CBA"/>
    <w:rsid w:val="00EF7960"/>
    <w:rsid w:val="00F00C23"/>
    <w:rsid w:val="00F03A08"/>
    <w:rsid w:val="00F04E62"/>
    <w:rsid w:val="00F05B5F"/>
    <w:rsid w:val="00F06D67"/>
    <w:rsid w:val="00F07F5C"/>
    <w:rsid w:val="00F100B7"/>
    <w:rsid w:val="00F1411E"/>
    <w:rsid w:val="00F1566D"/>
    <w:rsid w:val="00F15B4C"/>
    <w:rsid w:val="00F15F0B"/>
    <w:rsid w:val="00F22B36"/>
    <w:rsid w:val="00F232EB"/>
    <w:rsid w:val="00F239D2"/>
    <w:rsid w:val="00F340A5"/>
    <w:rsid w:val="00F36056"/>
    <w:rsid w:val="00F46E45"/>
    <w:rsid w:val="00F52A37"/>
    <w:rsid w:val="00F56ADC"/>
    <w:rsid w:val="00F6251A"/>
    <w:rsid w:val="00F6578B"/>
    <w:rsid w:val="00F6592E"/>
    <w:rsid w:val="00F7155C"/>
    <w:rsid w:val="00F71F78"/>
    <w:rsid w:val="00F760E1"/>
    <w:rsid w:val="00F777FC"/>
    <w:rsid w:val="00F818AB"/>
    <w:rsid w:val="00F818AF"/>
    <w:rsid w:val="00F84F79"/>
    <w:rsid w:val="00F90CFB"/>
    <w:rsid w:val="00F92A8F"/>
    <w:rsid w:val="00F94C2E"/>
    <w:rsid w:val="00FA0F0D"/>
    <w:rsid w:val="00FA68B4"/>
    <w:rsid w:val="00FB510A"/>
    <w:rsid w:val="00FB675E"/>
    <w:rsid w:val="00FB6885"/>
    <w:rsid w:val="00FB6F45"/>
    <w:rsid w:val="00FC4962"/>
    <w:rsid w:val="00FC4D54"/>
    <w:rsid w:val="00FC5B5A"/>
    <w:rsid w:val="00FD0E71"/>
    <w:rsid w:val="00FD32C1"/>
    <w:rsid w:val="00FD5EE4"/>
    <w:rsid w:val="00FD625F"/>
    <w:rsid w:val="00FE1732"/>
    <w:rsid w:val="00FE23B5"/>
    <w:rsid w:val="00FE5ECC"/>
    <w:rsid w:val="00FF2D43"/>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E9B880"/>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96123927">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080180590">
      <w:bodyDiv w:val="1"/>
      <w:marLeft w:val="0"/>
      <w:marRight w:val="0"/>
      <w:marTop w:val="0"/>
      <w:marBottom w:val="0"/>
      <w:divBdr>
        <w:top w:val="none" w:sz="0" w:space="0" w:color="auto"/>
        <w:left w:val="none" w:sz="0" w:space="0" w:color="auto"/>
        <w:bottom w:val="none" w:sz="0" w:space="0" w:color="auto"/>
        <w:right w:val="none" w:sz="0" w:space="0" w:color="auto"/>
      </w:divBdr>
    </w:div>
    <w:div w:id="1137406501">
      <w:bodyDiv w:val="1"/>
      <w:marLeft w:val="0"/>
      <w:marRight w:val="0"/>
      <w:marTop w:val="0"/>
      <w:marBottom w:val="0"/>
      <w:divBdr>
        <w:top w:val="none" w:sz="0" w:space="0" w:color="auto"/>
        <w:left w:val="none" w:sz="0" w:space="0" w:color="auto"/>
        <w:bottom w:val="none" w:sz="0" w:space="0" w:color="auto"/>
        <w:right w:val="none" w:sz="0" w:space="0" w:color="auto"/>
      </w:divBdr>
    </w:div>
    <w:div w:id="1222181739">
      <w:bodyDiv w:val="1"/>
      <w:marLeft w:val="0"/>
      <w:marRight w:val="0"/>
      <w:marTop w:val="0"/>
      <w:marBottom w:val="0"/>
      <w:divBdr>
        <w:top w:val="none" w:sz="0" w:space="0" w:color="auto"/>
        <w:left w:val="none" w:sz="0" w:space="0" w:color="auto"/>
        <w:bottom w:val="none" w:sz="0" w:space="0" w:color="auto"/>
        <w:right w:val="none" w:sz="0" w:space="0" w:color="auto"/>
      </w:divBdr>
    </w:div>
    <w:div w:id="1295062872">
      <w:bodyDiv w:val="1"/>
      <w:marLeft w:val="0"/>
      <w:marRight w:val="0"/>
      <w:marTop w:val="0"/>
      <w:marBottom w:val="0"/>
      <w:divBdr>
        <w:top w:val="none" w:sz="0" w:space="0" w:color="auto"/>
        <w:left w:val="none" w:sz="0" w:space="0" w:color="auto"/>
        <w:bottom w:val="none" w:sz="0" w:space="0" w:color="auto"/>
        <w:right w:val="none" w:sz="0" w:space="0" w:color="auto"/>
      </w:divBdr>
    </w:div>
    <w:div w:id="18368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internet.garant.ru/" TargetMode="External"/><Relationship Id="rId18" Type="http://schemas.openxmlformats.org/officeDocument/2006/relationships/hyperlink" Target="consultantplus://offline/ref=0153CB1431D3A64E9CFABA1CC6409287D8B8B3D3FEC72028D56E12D3DA8ADF92CF110D8FF1IB21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8CB0B81E036E1112DBF0B072FAFCA029826A10FBAC8877D94348248A729FB8A4795C0DE932B74F93E60D471E302DAA711EBD044034X2OBK%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consultantplus://offline/ref=0153CB1431D3A64E9CFABA1CC6409287D8B8B3D3FEC72028D56E12D3DA8ADF92CF110D8FF1IB21H" TargetMode="External"/><Relationship Id="rId25" Type="http://schemas.openxmlformats.org/officeDocument/2006/relationships/footer" Target="footer1.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0153CB1431D3A64E9CFABA1CC6409287D8B4B7D4FFC72028D56E12D3DA8ADF92CF110D8FF1B93C6DI821H" TargetMode="External"/><Relationship Id="rId20" Type="http://schemas.openxmlformats.org/officeDocument/2006/relationships/hyperlink" Target="http://internet.gara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0153CB1431D3A64E9CFABA1CC6409287D8B9B3D3F8C52028D56E12D3DA8ADF92CF110D8DF0BEI325H" TargetMode="External"/><Relationship Id="rId23" Type="http://schemas.openxmlformats.org/officeDocument/2006/relationships/hyperlink" Target="consultantplus://offline/ref=BBEED14102BC0D01A6360A9686BC83915C0DF502F76943A1CD4D218B61CF2966D005B77F463AD2CD80FA00BD2B4F6A40D1E10421218BNBdBL" TargetMode="External"/><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hyperlink" Target="consultantplus://offline/ref=2F0B4FA8F46EFDBA8F070FF445A309D8C5988D04B1466D2CEE227000077C6850F04EC89F802CC54FK9U5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internet.garant.ru/" TargetMode="External"/><Relationship Id="rId22" Type="http://schemas.openxmlformats.org/officeDocument/2006/relationships/hyperlink" Target="consultantplus://offline/ref=BBEED14102BC0D01A6360A9686BC83915C0DF502F76943A1CD4D218B61CF2966D005B77F463AD1CD80FA00BD2B4F6A40D1E10421218BNBdBL"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91FB7-8BF4-424C-BE56-8745B2A2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36</Pages>
  <Words>16920</Words>
  <Characters>96449</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113143</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63</cp:revision>
  <cp:lastPrinted>2025-07-18T11:38:00Z</cp:lastPrinted>
  <dcterms:created xsi:type="dcterms:W3CDTF">2025-07-18T11:23:00Z</dcterms:created>
  <dcterms:modified xsi:type="dcterms:W3CDTF">2026-01-26T06:08:00Z</dcterms:modified>
</cp:coreProperties>
</file>