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266B0C" w:rsidRDefault="00266B0C" w:rsidP="007E0B15">
      <w:pPr>
        <w:jc w:val="center"/>
        <w:rPr>
          <w:b/>
          <w:bCs/>
          <w:color w:val="000000"/>
        </w:rPr>
      </w:pPr>
      <w:r w:rsidRPr="00266B0C">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266B0C">
        <w:rPr>
          <w:b/>
          <w:bCs/>
          <w:color w:val="000000"/>
        </w:rPr>
        <w:t>«Врачебная амбулатория», расположенная по адресу: Республика Крым, Симферопольский район, с. Мирное, ул. Белова.</w:t>
      </w:r>
    </w:p>
    <w:p w:rsidR="00266B0C" w:rsidRPr="00266B0C" w:rsidRDefault="00266B0C" w:rsidP="007E0B15">
      <w:pPr>
        <w:jc w:val="center"/>
        <w:rPr>
          <w:b/>
          <w:bCs/>
          <w:color w:val="000000"/>
        </w:rPr>
      </w:pPr>
    </w:p>
    <w:p w:rsidR="00B33ACD" w:rsidRPr="00D850A1" w:rsidRDefault="00B33ACD" w:rsidP="007E0B15">
      <w:pPr>
        <w:jc w:val="center"/>
        <w:rPr>
          <w:lang w:eastAsia="ar-SA"/>
        </w:rPr>
      </w:pPr>
      <w:r w:rsidRPr="00D850A1">
        <w:rPr>
          <w:lang w:eastAsia="ar-SA"/>
        </w:rPr>
        <w:t>г. Симферопол</w:t>
      </w:r>
      <w:r w:rsidR="00AB4732">
        <w:rPr>
          <w:lang w:eastAsia="ar-SA"/>
        </w:rPr>
        <w:t>ь</w:t>
      </w:r>
      <w:r w:rsidR="00AB4732">
        <w:rPr>
          <w:lang w:eastAsia="ar-SA"/>
        </w:rPr>
        <w:tab/>
      </w:r>
      <w:r w:rsidR="00AB4732">
        <w:rPr>
          <w:lang w:eastAsia="ar-SA"/>
        </w:rPr>
        <w:tab/>
      </w:r>
      <w:r w:rsidR="00AB4732">
        <w:rPr>
          <w:lang w:eastAsia="ar-SA"/>
        </w:rPr>
        <w:tab/>
      </w:r>
      <w:r w:rsidR="00AB4732">
        <w:rPr>
          <w:lang w:eastAsia="ar-SA"/>
        </w:rPr>
        <w:tab/>
      </w:r>
      <w:r w:rsidR="00AB4732">
        <w:rPr>
          <w:lang w:eastAsia="ar-SA"/>
        </w:rPr>
        <w:tab/>
      </w:r>
      <w:r w:rsidR="00AB4732">
        <w:rPr>
          <w:lang w:eastAsia="ar-SA"/>
        </w:rPr>
        <w:tab/>
      </w:r>
      <w:r w:rsidR="00AB4732">
        <w:rPr>
          <w:lang w:eastAsia="ar-SA"/>
        </w:rPr>
        <w:tab/>
        <w:t>«____» ___________ 2025</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118E8">
        <w:rPr>
          <w:color w:val="000000"/>
          <w:lang w:eastAsia="ar-SA"/>
        </w:rPr>
        <w:t>№ 298</w:t>
      </w:r>
      <w:r w:rsidR="002118E8" w:rsidRPr="002A43D6">
        <w:rPr>
          <w:color w:val="000000"/>
          <w:lang w:eastAsia="ar-SA"/>
        </w:rPr>
        <w:t xml:space="preserve"> от</w:t>
      </w:r>
      <w:r w:rsidR="002118E8">
        <w:rPr>
          <w:color w:val="000000"/>
          <w:lang w:eastAsia="ar-SA"/>
        </w:rPr>
        <w:t xml:space="preserve"> 06.10.2025</w:t>
      </w:r>
      <w:r w:rsidR="002118E8" w:rsidRPr="002A43D6">
        <w:t>г</w:t>
      </w:r>
      <w:r w:rsidR="00925F45" w:rsidRPr="002A43D6">
        <w:t>.</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E9773A">
        <w:rPr>
          <w:b/>
          <w:color w:val="000000" w:themeColor="text1"/>
        </w:rPr>
        <w:t>__________________________</w:t>
      </w:r>
      <w:r w:rsidR="00C1426B" w:rsidRPr="00D850A1">
        <w:rPr>
          <w:color w:val="000000" w:themeColor="text1"/>
        </w:rPr>
        <w:t>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E9773A">
        <w:rPr>
          <w:color w:val="000000" w:themeColor="text1"/>
        </w:rPr>
        <w:t>___________________________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68445D" w:rsidRDefault="00B33ACD" w:rsidP="00C1426B">
      <w:pPr>
        <w:ind w:firstLine="709"/>
        <w:rPr>
          <w:b/>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266B0C" w:rsidRPr="00266B0C">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266B0C" w:rsidRPr="00266B0C">
        <w:rPr>
          <w:bCs/>
          <w:color w:val="000000"/>
        </w:rPr>
        <w:t>«Врачебная амбулатория», расположенная по адресу: Республика Крым, Симферопольский район, с. Мирное, ул. Белова</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C020B0" w:rsidRDefault="00B33ACD" w:rsidP="00DE42FE">
      <w:pPr>
        <w:pStyle w:val="af2"/>
        <w:numPr>
          <w:ilvl w:val="1"/>
          <w:numId w:val="17"/>
        </w:numPr>
        <w:ind w:left="0" w:firstLine="709"/>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E9773A">
        <w:rPr>
          <w:rFonts w:ascii="Times New Roman" w:hAnsi="Times New Roman"/>
          <w:b/>
          <w:bCs/>
          <w:i/>
          <w:color w:val="000000"/>
          <w:sz w:val="24"/>
          <w:szCs w:val="24"/>
        </w:rPr>
        <w:t>____________________</w:t>
      </w:r>
      <w:r w:rsidR="009D6D44">
        <w:t xml:space="preserve"> </w:t>
      </w:r>
      <w:r w:rsidR="00D850A1" w:rsidRPr="00C020B0">
        <w:rPr>
          <w:rFonts w:ascii="Times New Roman" w:hAnsi="Times New Roman"/>
          <w:sz w:val="24"/>
          <w:szCs w:val="24"/>
        </w:rPr>
        <w:t xml:space="preserve">в том числе НДС 20% </w:t>
      </w:r>
      <w:r w:rsidR="00E9773A">
        <w:rPr>
          <w:rFonts w:ascii="Times New Roman" w:hAnsi="Times New Roman"/>
          <w:b/>
          <w:i/>
          <w:sz w:val="24"/>
          <w:szCs w:val="24"/>
          <w:lang w:eastAsia="ru-RU"/>
        </w:rPr>
        <w:t>_____________________________________</w:t>
      </w:r>
      <w:r w:rsidR="0068445D" w:rsidRPr="005A583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lastRenderedPageBreak/>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Pr="002A4FE6">
        <w:rPr>
          <w:rFonts w:ascii="Times New Roman" w:hAnsi="Times New Roman"/>
          <w:b/>
          <w:i/>
          <w:sz w:val="24"/>
          <w:szCs w:val="24"/>
        </w:rPr>
        <w:t>«</w:t>
      </w:r>
      <w:r w:rsidR="0035039C">
        <w:rPr>
          <w:rFonts w:ascii="Times New Roman" w:hAnsi="Times New Roman"/>
          <w:b/>
          <w:i/>
          <w:sz w:val="24"/>
          <w:szCs w:val="24"/>
        </w:rPr>
        <w:t>25</w:t>
      </w:r>
      <w:r w:rsidRPr="002A4FE6">
        <w:rPr>
          <w:rFonts w:ascii="Times New Roman" w:hAnsi="Times New Roman"/>
          <w:b/>
          <w:i/>
          <w:sz w:val="24"/>
          <w:szCs w:val="24"/>
        </w:rPr>
        <w:t xml:space="preserve">» </w:t>
      </w:r>
      <w:r w:rsidR="0035039C">
        <w:rPr>
          <w:rFonts w:ascii="Times New Roman" w:hAnsi="Times New Roman"/>
          <w:b/>
          <w:i/>
          <w:sz w:val="24"/>
          <w:szCs w:val="24"/>
        </w:rPr>
        <w:t>декабря</w:t>
      </w:r>
      <w:r w:rsidR="00AB4732">
        <w:rPr>
          <w:rFonts w:ascii="Times New Roman" w:hAnsi="Times New Roman"/>
          <w:b/>
          <w:i/>
          <w:sz w:val="24"/>
          <w:szCs w:val="24"/>
        </w:rPr>
        <w:t xml:space="preserve"> 2025</w:t>
      </w:r>
      <w:r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576482" w:rsidRPr="00C020B0" w:rsidRDefault="00576482" w:rsidP="00C020B0">
      <w:pPr>
        <w:pStyle w:val="af2"/>
        <w:widowControl w:val="0"/>
        <w:numPr>
          <w:ilvl w:val="1"/>
          <w:numId w:val="18"/>
        </w:numPr>
        <w:tabs>
          <w:tab w:val="left" w:pos="142"/>
        </w:tabs>
        <w:spacing w:after="0"/>
        <w:ind w:left="0" w:right="-1" w:firstLine="567"/>
        <w:jc w:val="both"/>
        <w:rPr>
          <w:rFonts w:ascii="Times New Roman" w:eastAsia="SimSun;宋体" w:hAnsi="Times New Roman"/>
          <w:sz w:val="24"/>
          <w:szCs w:val="24"/>
          <w:shd w:val="clear" w:color="auto" w:fill="FFFFFF"/>
          <w:lang w:bidi="hi-IN"/>
        </w:rPr>
      </w:pPr>
      <w:r w:rsidRPr="004663A0">
        <w:rPr>
          <w:rFonts w:ascii="Times New Roman" w:hAnsi="Times New Roman"/>
          <w:sz w:val="24"/>
          <w:szCs w:val="24"/>
        </w:rPr>
        <w:t>Место выполнения работ</w:t>
      </w:r>
      <w:r w:rsidRPr="004663A0">
        <w:rPr>
          <w:rFonts w:ascii="Times New Roman" w:hAnsi="Times New Roman"/>
          <w:sz w:val="24"/>
          <w:szCs w:val="24"/>
          <w:lang w:eastAsia="ru-RU"/>
        </w:rPr>
        <w:t xml:space="preserve">: </w:t>
      </w:r>
      <w:r w:rsidRPr="004663A0">
        <w:rPr>
          <w:rFonts w:ascii="Times New Roman" w:hAnsi="Times New Roman"/>
          <w:sz w:val="24"/>
          <w:szCs w:val="24"/>
        </w:rPr>
        <w:t xml:space="preserve">в зоне эксплуатационной ответственности </w:t>
      </w:r>
      <w:r w:rsidR="00C1426B">
        <w:rPr>
          <w:rFonts w:ascii="Times New Roman" w:hAnsi="Times New Roman"/>
        </w:rPr>
        <w:t>Феодосийского филиала, г. Феодосия.</w:t>
      </w:r>
    </w:p>
    <w:p w:rsidR="00C020B0" w:rsidRPr="00C020B0"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sz w:val="24"/>
          <w:szCs w:val="24"/>
        </w:rPr>
        <w:t>Исполнитель выполняет работы в</w:t>
      </w:r>
      <w:r w:rsidRPr="002A4FE6">
        <w:rPr>
          <w:rFonts w:ascii="Times New Roman" w:hAnsi="Times New Roman"/>
          <w:sz w:val="24"/>
          <w:szCs w:val="24"/>
        </w:rPr>
        <w:t xml:space="preserve"> соответствии с Техническим заданием (приложение № 1 к </w:t>
      </w:r>
      <w:r w:rsidR="007E0B15">
        <w:rPr>
          <w:rFonts w:ascii="Times New Roman" w:hAnsi="Times New Roman"/>
          <w:sz w:val="24"/>
          <w:szCs w:val="24"/>
        </w:rPr>
        <w:t>Договор</w:t>
      </w:r>
      <w:r w:rsidRPr="002A4FE6">
        <w:rPr>
          <w:rFonts w:ascii="Times New Roman" w:hAnsi="Times New Roman"/>
          <w:sz w:val="24"/>
          <w:szCs w:val="24"/>
        </w:rPr>
        <w:t xml:space="preserve">у), и на условиях, предусмотренных </w:t>
      </w:r>
      <w:r w:rsidR="007E0B15">
        <w:rPr>
          <w:rFonts w:ascii="Times New Roman" w:hAnsi="Times New Roman"/>
          <w:sz w:val="24"/>
          <w:szCs w:val="24"/>
        </w:rPr>
        <w:t>Договор</w:t>
      </w:r>
      <w:r w:rsidRPr="002A4FE6">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w:t>
      </w:r>
      <w:r w:rsidRPr="00D850A1">
        <w:rPr>
          <w:color w:val="000000"/>
        </w:rPr>
        <w:lastRenderedPageBreak/>
        <w:t xml:space="preserve">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0" w:name="Par773"/>
      <w:bookmarkEnd w:id="0"/>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за исключением случаев, когда Заказчик в соответствии с законодательством Российской Федерации обязан предоставлять информацию </w:t>
      </w:r>
      <w:r w:rsidRPr="00D850A1">
        <w:rPr>
          <w:rFonts w:ascii="Times New Roman" w:hAnsi="Times New Roman"/>
          <w:color w:val="000000"/>
          <w:sz w:val="24"/>
          <w:szCs w:val="24"/>
        </w:rPr>
        <w:lastRenderedPageBreak/>
        <w:t>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сроки надлежащего </w:t>
      </w:r>
      <w:r w:rsidRPr="00D850A1">
        <w:rPr>
          <w:rFonts w:ascii="Times New Roman" w:hAnsi="Times New Roman"/>
          <w:color w:val="000000"/>
          <w:sz w:val="24"/>
          <w:szCs w:val="24"/>
        </w:rPr>
        <w:lastRenderedPageBreak/>
        <w:t>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9D6D44"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E9773A">
        <w:rPr>
          <w:b/>
          <w:i/>
          <w:color w:val="222222"/>
          <w:lang w:eastAsia="ru-RU"/>
        </w:rPr>
        <w:t>____________________________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 xml:space="preserve">е таких обязательств) в виде фиксированной суммы </w:t>
      </w:r>
      <w:r w:rsidR="00EA68C2" w:rsidRPr="00D850A1">
        <w:rPr>
          <w:b/>
          <w:color w:val="222222"/>
          <w:lang w:eastAsia="ru-RU"/>
        </w:rPr>
        <w:t>1</w:t>
      </w:r>
      <w:r w:rsidRPr="00D850A1">
        <w:rPr>
          <w:b/>
          <w:color w:val="222222"/>
          <w:lang w:eastAsia="ru-RU"/>
        </w:rPr>
        <w:t>000</w:t>
      </w:r>
      <w:r w:rsidR="00576482" w:rsidRPr="00D850A1">
        <w:rPr>
          <w:b/>
          <w:color w:val="222222"/>
          <w:lang w:eastAsia="ru-RU"/>
        </w:rPr>
        <w:t xml:space="preserve"> (</w:t>
      </w:r>
      <w:r w:rsidR="00EA68C2" w:rsidRPr="00D850A1">
        <w:rPr>
          <w:b/>
          <w:color w:val="222222"/>
          <w:lang w:eastAsia="ru-RU"/>
        </w:rPr>
        <w:t>одна</w:t>
      </w:r>
      <w:r w:rsidR="00576482" w:rsidRPr="00D850A1">
        <w:rPr>
          <w:b/>
          <w:color w:val="222222"/>
          <w:lang w:eastAsia="ru-RU"/>
        </w:rPr>
        <w:t xml:space="preserve"> тысяч</w:t>
      </w:r>
      <w:r w:rsidR="00EA68C2" w:rsidRPr="00D850A1">
        <w:rPr>
          <w:b/>
          <w:color w:val="222222"/>
          <w:lang w:eastAsia="ru-RU"/>
        </w:rPr>
        <w:t>а</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EA68C2" w:rsidRPr="00D850A1">
        <w:rPr>
          <w:b/>
          <w:color w:val="222222"/>
          <w:lang w:eastAsia="ru-RU"/>
        </w:rPr>
        <w:t>1</w:t>
      </w:r>
      <w:r w:rsidRPr="00D850A1">
        <w:rPr>
          <w:b/>
          <w:color w:val="222222"/>
          <w:lang w:eastAsia="ru-RU"/>
        </w:rPr>
        <w:t>000</w:t>
      </w:r>
      <w:r w:rsidR="00EA68C2" w:rsidRPr="00D850A1">
        <w:rPr>
          <w:b/>
          <w:color w:val="222222"/>
          <w:lang w:eastAsia="ru-RU"/>
        </w:rPr>
        <w:t xml:space="preserve"> (одна</w:t>
      </w:r>
      <w:r w:rsidR="00576482" w:rsidRPr="00D850A1">
        <w:rPr>
          <w:b/>
          <w:color w:val="222222"/>
          <w:lang w:eastAsia="ru-RU"/>
        </w:rPr>
        <w:t xml:space="preserve"> тысяч</w:t>
      </w:r>
      <w:r w:rsidR="00EA68C2" w:rsidRPr="00D850A1">
        <w:rPr>
          <w:b/>
          <w:color w:val="222222"/>
          <w:lang w:eastAsia="ru-RU"/>
        </w:rPr>
        <w:t>а</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lastRenderedPageBreak/>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1" w:name="Par837"/>
      <w:bookmarkEnd w:id="1"/>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w:t>
      </w:r>
      <w:r w:rsidRPr="00D850A1">
        <w:rPr>
          <w:rFonts w:ascii="Times New Roman" w:hAnsi="Times New Roman" w:cs="Times New Roman"/>
          <w:color w:val="auto"/>
          <w:szCs w:val="24"/>
        </w:rPr>
        <w:lastRenderedPageBreak/>
        <w:t xml:space="preserve">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6F5D7A">
        <w:rPr>
          <w:rFonts w:ascii="Times New Roman" w:hAnsi="Times New Roman" w:cs="Times New Roman"/>
          <w:b/>
          <w:i/>
          <w:color w:val="auto"/>
          <w:szCs w:val="24"/>
        </w:rPr>
        <w:t>«</w:t>
      </w:r>
      <w:r w:rsidR="0035039C">
        <w:rPr>
          <w:rFonts w:ascii="Times New Roman" w:hAnsi="Times New Roman" w:cs="Times New Roman"/>
          <w:b/>
          <w:i/>
          <w:color w:val="auto"/>
          <w:szCs w:val="24"/>
        </w:rPr>
        <w:t>30</w:t>
      </w:r>
      <w:r w:rsidRPr="006B210E">
        <w:rPr>
          <w:rFonts w:ascii="Times New Roman" w:hAnsi="Times New Roman" w:cs="Times New Roman"/>
          <w:b/>
          <w:i/>
          <w:color w:val="auto"/>
          <w:szCs w:val="24"/>
        </w:rPr>
        <w:t xml:space="preserve">» </w:t>
      </w:r>
      <w:r w:rsidR="006016DB">
        <w:rPr>
          <w:rFonts w:ascii="Times New Roman" w:hAnsi="Times New Roman" w:cs="Times New Roman"/>
          <w:b/>
          <w:i/>
          <w:color w:val="auto"/>
          <w:szCs w:val="24"/>
        </w:rPr>
        <w:t>декабря</w:t>
      </w:r>
      <w:r w:rsidR="00AB4732">
        <w:rPr>
          <w:rFonts w:ascii="Times New Roman" w:hAnsi="Times New Roman" w:cs="Times New Roman"/>
          <w:b/>
          <w:i/>
          <w:color w:val="auto"/>
          <w:szCs w:val="24"/>
        </w:rPr>
        <w:t xml:space="preserve"> 2025</w:t>
      </w:r>
      <w:r w:rsidRPr="006B210E">
        <w:rPr>
          <w:rFonts w:ascii="Times New Roman" w:hAnsi="Times New Roman" w:cs="Times New Roman"/>
          <w:b/>
          <w:i/>
          <w:color w:val="auto"/>
          <w:szCs w:val="24"/>
        </w:rPr>
        <w:t>г.</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w:t>
      </w:r>
      <w:r w:rsidRPr="00D850A1">
        <w:rPr>
          <w:i/>
          <w:lang w:eastAsia="ru-RU"/>
        </w:rPr>
        <w:lastRenderedPageBreak/>
        <w:t xml:space="preserve">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lastRenderedPageBreak/>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w:t>
      </w:r>
      <w:r w:rsidRPr="00D850A1">
        <w:lastRenderedPageBreak/>
        <w:t xml:space="preserve">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C020B0" w:rsidRPr="002A4FE6" w:rsidRDefault="00C020B0" w:rsidP="00C020B0">
      <w:pPr>
        <w:widowControl w:val="0"/>
        <w:tabs>
          <w:tab w:val="left" w:pos="709"/>
        </w:tabs>
      </w:pPr>
      <w:r>
        <w:t>Приложение № 3</w:t>
      </w:r>
      <w:r w:rsidRPr="002A4FE6">
        <w:t xml:space="preserve"> «Локально-сметный расчет» (форма)</w:t>
      </w:r>
    </w:p>
    <w:p w:rsidR="00333FAE" w:rsidRPr="00D850A1" w:rsidRDefault="00333FAE"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6016DB" w:rsidRPr="00D850A1" w:rsidRDefault="00E9773A" w:rsidP="006016DB">
            <w:pPr>
              <w:jc w:val="both"/>
              <w:rPr>
                <w:b/>
              </w:rPr>
            </w:pPr>
            <w:r>
              <w:rPr>
                <w:b/>
                <w:bCs/>
                <w:color w:val="000000"/>
              </w:rPr>
              <w:t>________________________</w:t>
            </w:r>
            <w:r w:rsidR="006016DB" w:rsidRPr="00FA10A9">
              <w:rPr>
                <w:b/>
                <w:bCs/>
                <w:color w:val="000000"/>
              </w:rPr>
              <w:t>»</w:t>
            </w:r>
          </w:p>
          <w:p w:rsidR="00B33ACD" w:rsidRPr="00D850A1" w:rsidRDefault="00B33ACD" w:rsidP="00D46BE9">
            <w:pPr>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B33ACD" w:rsidRPr="00D850A1" w:rsidRDefault="00B33ACD" w:rsidP="00C1426B">
            <w:pPr>
              <w:jc w:val="both"/>
            </w:pP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AB4732">
        <w:rPr>
          <w:color w:val="000000"/>
        </w:rPr>
        <w:t>25</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DE42FE" w:rsidRDefault="00DE42FE" w:rsidP="00DE42FE">
      <w:pPr>
        <w:jc w:val="center"/>
        <w:rPr>
          <w:b/>
          <w:bCs/>
          <w:color w:val="000000"/>
        </w:rPr>
      </w:pPr>
      <w:r w:rsidRPr="00266B0C">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266B0C">
        <w:rPr>
          <w:b/>
          <w:bCs/>
          <w:color w:val="000000"/>
        </w:rPr>
        <w:t>«Врачебная амбулатория», расположенная по адресу: Республика Крым, Симферопольский район, с. Мирное, ул. Белова.</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35039C">
        <w:rPr>
          <w:rFonts w:ascii="Times New Roman" w:hAnsi="Times New Roman"/>
        </w:rPr>
        <w:t>Евпаторийского филиала, г. Евпатория</w:t>
      </w:r>
      <w:r w:rsidR="00C1426B">
        <w:rPr>
          <w:rFonts w:ascii="Times New Roman" w:hAnsi="Times New Roman"/>
        </w:rPr>
        <w:t>.</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35039C">
        <w:rPr>
          <w:rFonts w:ascii="Times New Roman" w:hAnsi="Times New Roman"/>
          <w:color w:val="000000" w:themeColor="text1"/>
          <w:sz w:val="24"/>
          <w:szCs w:val="24"/>
        </w:rPr>
        <w:t>25.12</w:t>
      </w:r>
      <w:r w:rsidR="00AB4732">
        <w:rPr>
          <w:rFonts w:ascii="Times New Roman" w:hAnsi="Times New Roman"/>
          <w:color w:val="000000" w:themeColor="text1"/>
          <w:sz w:val="24"/>
          <w:szCs w:val="24"/>
        </w:rPr>
        <w:t>.2025</w:t>
      </w:r>
      <w:r w:rsidR="00975852" w:rsidRPr="00975852">
        <w:rPr>
          <w:rFonts w:ascii="Times New Roman" w:hAnsi="Times New Roman"/>
          <w:color w:val="000000" w:themeColor="text1"/>
          <w:sz w:val="24"/>
          <w:szCs w:val="24"/>
        </w:rPr>
        <w:t xml:space="preserve">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xml:space="preserve">.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w:t>
      </w:r>
      <w:r w:rsidR="00576482" w:rsidRPr="00975852">
        <w:rPr>
          <w:rFonts w:ascii="Times New Roman" w:hAnsi="Times New Roman"/>
          <w:sz w:val="24"/>
          <w:szCs w:val="24"/>
        </w:rPr>
        <w:lastRenderedPageBreak/>
        <w:t>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sidR="00E9773A">
              <w:rPr>
                <w:b/>
                <w:color w:val="000000"/>
              </w:rPr>
              <w:t xml:space="preserve"> ________________</w:t>
            </w:r>
            <w:r>
              <w:rPr>
                <w:b/>
                <w:color w:val="000000"/>
              </w:rPr>
              <w:t xml:space="preserve"> /</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333FAE">
        <w:t>25</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2"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3"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bookmarkStart w:id="2" w:name="_GoBack"/>
            <w:bookmarkEnd w:id="2"/>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sidR="00E9773A">
              <w:rPr>
                <w:b/>
                <w:color w:val="000000"/>
              </w:rPr>
              <w:t>______________</w:t>
            </w:r>
            <w:r>
              <w:rPr>
                <w:b/>
                <w:color w:val="000000"/>
              </w:rPr>
              <w:t xml:space="preserve"> /</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F09" w:rsidRDefault="00AB4F09">
      <w:r>
        <w:separator/>
      </w:r>
    </w:p>
  </w:endnote>
  <w:endnote w:type="continuationSeparator" w:id="0">
    <w:p w:rsidR="00AB4F09" w:rsidRDefault="00AB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MS Gothic"/>
    <w:panose1 w:val="00000000000000000000"/>
    <w:charset w:val="0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F09" w:rsidRDefault="00AB4F09">
      <w:r>
        <w:separator/>
      </w:r>
    </w:p>
  </w:footnote>
  <w:footnote w:type="continuationSeparator" w:id="0">
    <w:p w:rsidR="00AB4F09" w:rsidRDefault="00AB4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770F"/>
    <w:rsid w:val="002F24E8"/>
    <w:rsid w:val="002F47A2"/>
    <w:rsid w:val="003026C2"/>
    <w:rsid w:val="00302F29"/>
    <w:rsid w:val="00305184"/>
    <w:rsid w:val="00312388"/>
    <w:rsid w:val="00312C81"/>
    <w:rsid w:val="0031312C"/>
    <w:rsid w:val="00316976"/>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57E1"/>
    <w:rsid w:val="004173B2"/>
    <w:rsid w:val="00417A1F"/>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54BD"/>
    <w:rsid w:val="0079663F"/>
    <w:rsid w:val="007970E7"/>
    <w:rsid w:val="007A4528"/>
    <w:rsid w:val="007A63A0"/>
    <w:rsid w:val="007B116A"/>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580E"/>
    <w:rsid w:val="00825B6C"/>
    <w:rsid w:val="0083196A"/>
    <w:rsid w:val="008327E0"/>
    <w:rsid w:val="0083411B"/>
    <w:rsid w:val="0083507F"/>
    <w:rsid w:val="00836E9E"/>
    <w:rsid w:val="008439EB"/>
    <w:rsid w:val="00851169"/>
    <w:rsid w:val="008548C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4F09"/>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9773A"/>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0EC51A"/>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7AEB-FF72-437A-A25D-E24E6F0E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6543</Words>
  <Characters>37298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43754</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cp:revision>
  <cp:lastPrinted>2025-10-22T07:28:00Z</cp:lastPrinted>
  <dcterms:created xsi:type="dcterms:W3CDTF">2025-11-20T07:50:00Z</dcterms:created>
  <dcterms:modified xsi:type="dcterms:W3CDTF">2025-11-20T07:50:00Z</dcterms:modified>
</cp:coreProperties>
</file>