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C51609" w:rsidRPr="00C51609" w:rsidRDefault="00012D99"/>
    <w:p w:rsidR="00C51609" w:rsidRPr="00C51609" w:rsidRDefault="00012D99"/>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B609F5" w:rsidRPr="00B609F5" w:rsidRDefault="00B609F5" w:rsidP="007E0B15">
      <w:pPr>
        <w:jc w:val="center"/>
        <w:rPr>
          <w:b/>
        </w:rPr>
      </w:pPr>
      <w:r w:rsidRPr="00B609F5">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B609F5">
        <w:rPr>
          <w:b/>
          <w:bCs/>
          <w:color w:val="000000"/>
        </w:rPr>
        <w:t xml:space="preserve">«Административное здание», расположенное по адресу: </w:t>
      </w:r>
      <w:r w:rsidRPr="00B609F5">
        <w:rPr>
          <w:b/>
        </w:rPr>
        <w:t>Республика Крым, р-н Красногвардейский, пгт. Красногвардейское, ул. 60 лет Октября</w:t>
      </w:r>
      <w:r w:rsidRPr="00B609F5">
        <w:rPr>
          <w:b/>
        </w:rPr>
        <w:t>.</w:t>
      </w:r>
    </w:p>
    <w:p w:rsidR="00B609F5" w:rsidRDefault="00B609F5" w:rsidP="007E0B15">
      <w:pPr>
        <w:jc w:val="center"/>
        <w:rPr>
          <w:lang w:eastAsia="ar-SA"/>
        </w:rPr>
      </w:pPr>
    </w:p>
    <w:p w:rsidR="00B33ACD" w:rsidRPr="00D850A1" w:rsidRDefault="00B33ACD" w:rsidP="007E0B15">
      <w:pPr>
        <w:jc w:val="center"/>
        <w:rPr>
          <w:lang w:eastAsia="ar-SA"/>
        </w:rPr>
      </w:pPr>
      <w:r w:rsidRPr="00D850A1">
        <w:rPr>
          <w:lang w:eastAsia="ar-SA"/>
        </w:rPr>
        <w:t>г. Симферопол</w:t>
      </w:r>
      <w:r w:rsidR="002E409C">
        <w:rPr>
          <w:lang w:eastAsia="ar-SA"/>
        </w:rPr>
        <w:t>ь</w:t>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t>«____» ___________ 2026</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E409C">
        <w:rPr>
          <w:color w:val="000000"/>
          <w:lang w:eastAsia="ar-SA"/>
        </w:rPr>
        <w:t>№ 586 от 19.12.2025</w:t>
      </w:r>
      <w:r w:rsidR="002E409C" w:rsidRPr="003D58BA">
        <w:t>г.</w:t>
      </w:r>
      <w:r w:rsidR="002E409C">
        <w:t xml:space="preserve"> </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1D4801" w:rsidRPr="001D4801">
        <w:rPr>
          <w:b/>
          <w:color w:val="000000" w:themeColor="text1"/>
        </w:rPr>
        <w:t>________________________</w:t>
      </w:r>
      <w:r w:rsidR="00C1426B" w:rsidRPr="00D850A1">
        <w:rPr>
          <w:color w:val="000000" w:themeColor="text1"/>
        </w:rPr>
        <w:t>, именуемое в дальнейшем «</w:t>
      </w:r>
      <w:r w:rsidR="00C1426B" w:rsidRPr="00D850A1">
        <w:rPr>
          <w:b/>
          <w:color w:val="000000" w:themeColor="text1"/>
        </w:rPr>
        <w:t>Исполнитель</w:t>
      </w:r>
      <w:r w:rsidR="00C1426B" w:rsidRPr="00D850A1">
        <w:rPr>
          <w:color w:val="000000" w:themeColor="text1"/>
        </w:rPr>
        <w:t xml:space="preserve">», в лице </w:t>
      </w:r>
      <w:r w:rsidR="001D4801">
        <w:rPr>
          <w:color w:val="000000" w:themeColor="text1"/>
        </w:rPr>
        <w:t>________________________</w:t>
      </w:r>
      <w:r w:rsidR="00C1426B" w:rsidRPr="00E71A51">
        <w:rPr>
          <w:bCs/>
          <w:color w:val="000000" w:themeColor="text1"/>
        </w:rPr>
        <w:t>, действующего на основании Устава</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EF2480">
        <w:rPr>
          <w:color w:val="000000"/>
        </w:rPr>
        <w:t xml:space="preserve"> 2</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C1426B">
      <w:pPr>
        <w:widowControl w:val="0"/>
        <w:rPr>
          <w:b/>
        </w:rPr>
      </w:pPr>
      <w:r w:rsidRPr="00D850A1">
        <w:rPr>
          <w:b/>
          <w:color w:val="000000"/>
        </w:rPr>
        <w:t xml:space="preserve"> </w:t>
      </w:r>
    </w:p>
    <w:p w:rsidR="00B33ACD" w:rsidRPr="002E409C" w:rsidRDefault="00B33ACD" w:rsidP="00FB7658">
      <w:pPr>
        <w:ind w:firstLine="851"/>
        <w:jc w:val="both"/>
        <w:rPr>
          <w:b/>
          <w:bCs/>
          <w:color w:val="000000"/>
        </w:rPr>
      </w:pPr>
      <w:r w:rsidRPr="00D850A1">
        <w:rPr>
          <w:rFonts w:eastAsia="Calibri"/>
        </w:rPr>
        <w:t xml:space="preserve">1.1. Предметом </w:t>
      </w:r>
      <w:r w:rsidR="007E0B15">
        <w:rPr>
          <w:rFonts w:eastAsia="Calibri"/>
        </w:rPr>
        <w:t>Договор</w:t>
      </w:r>
      <w:r w:rsidRPr="00D850A1">
        <w:rPr>
          <w:rFonts w:eastAsia="Calibri"/>
        </w:rPr>
        <w:t xml:space="preserve">а </w:t>
      </w:r>
      <w:r w:rsidR="00FB7658">
        <w:rPr>
          <w:rFonts w:eastAsia="Calibri"/>
        </w:rPr>
        <w:t xml:space="preserve"> на </w:t>
      </w:r>
      <w:r w:rsidR="00B609F5" w:rsidRPr="00B609F5">
        <w:t>в</w:t>
      </w:r>
      <w:r w:rsidR="00B609F5" w:rsidRPr="00B609F5">
        <w:t xml:space="preserve">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00B609F5" w:rsidRPr="00B609F5">
        <w:rPr>
          <w:bCs/>
          <w:color w:val="000000"/>
        </w:rPr>
        <w:t xml:space="preserve">«Административное здание», расположенное по адресу: </w:t>
      </w:r>
      <w:r w:rsidR="00B609F5" w:rsidRPr="00B609F5">
        <w:t>Республика Крым, р-н Красногвардейский, пгт. Красногвардейское, ул. 60 лет Октября</w:t>
      </w:r>
      <w:r w:rsidR="009D6D44" w:rsidRPr="0035039C">
        <w:t>,</w:t>
      </w:r>
      <w:r w:rsidR="009D6D44">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00C1426B">
        <w:rPr>
          <w:rFonts w:eastAsia="Calibri"/>
        </w:rPr>
        <w:t xml:space="preserve">у), и на условиях </w:t>
      </w:r>
      <w:r w:rsidRPr="00D850A1">
        <w:rPr>
          <w:rFonts w:eastAsia="Calibri"/>
        </w:rPr>
        <w:t xml:space="preserve">предусмотренных </w:t>
      </w:r>
      <w:r w:rsidR="007E0B15">
        <w:rPr>
          <w:rFonts w:eastAsia="Calibri"/>
        </w:rPr>
        <w:t>Договор</w:t>
      </w:r>
      <w:r w:rsidRPr="00D850A1">
        <w:rPr>
          <w:rFonts w:eastAsia="Calibri"/>
        </w:rPr>
        <w:t>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rsidR="00DE42FE" w:rsidRPr="00DE42FE" w:rsidRDefault="00DE42FE" w:rsidP="00DE42FE">
      <w:pPr>
        <w:suppressAutoHyphens w:val="0"/>
        <w:jc w:val="center"/>
        <w:rPr>
          <w:bCs/>
          <w:color w:val="000000"/>
          <w:sz w:val="16"/>
          <w:szCs w:val="16"/>
          <w:lang w:eastAsia="ru-RU"/>
        </w:rPr>
      </w:pPr>
    </w:p>
    <w:p w:rsidR="00C020B0" w:rsidRPr="002E409C" w:rsidRDefault="00B33ACD" w:rsidP="002E409C">
      <w:pPr>
        <w:pStyle w:val="af2"/>
        <w:numPr>
          <w:ilvl w:val="1"/>
          <w:numId w:val="17"/>
        </w:numPr>
        <w:ind w:left="0" w:firstLine="709"/>
        <w:jc w:val="both"/>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8240AD">
        <w:rPr>
          <w:rFonts w:ascii="Times New Roman" w:hAnsi="Times New Roman"/>
          <w:b/>
          <w:i/>
          <w:sz w:val="24"/>
          <w:szCs w:val="24"/>
          <w:lang w:eastAsia="ru-RU"/>
        </w:rPr>
        <w:t>___________________</w:t>
      </w:r>
      <w:r w:rsidR="002E409C">
        <w:rPr>
          <w:rFonts w:ascii="Times New Roman" w:hAnsi="Times New Roman"/>
          <w:b/>
          <w:i/>
          <w:sz w:val="24"/>
          <w:szCs w:val="24"/>
          <w:lang w:eastAsia="ru-RU"/>
        </w:rPr>
        <w:t xml:space="preserve"> </w:t>
      </w:r>
      <w:r w:rsidR="002E409C" w:rsidRPr="00C020B0">
        <w:rPr>
          <w:rFonts w:ascii="Times New Roman" w:eastAsia="Arial" w:hAnsi="Times New Roman"/>
          <w:b/>
          <w:i/>
          <w:spacing w:val="1"/>
          <w:sz w:val="24"/>
          <w:szCs w:val="24"/>
        </w:rPr>
        <w:t>руб.</w:t>
      </w:r>
      <w:r w:rsidR="002E409C" w:rsidRPr="00C020B0">
        <w:rPr>
          <w:rFonts w:ascii="Times New Roman" w:eastAsia="Arial" w:hAnsi="Times New Roman"/>
          <w:spacing w:val="1"/>
          <w:sz w:val="24"/>
          <w:szCs w:val="24"/>
        </w:rPr>
        <w:t xml:space="preserve"> </w:t>
      </w:r>
      <w:r w:rsidR="002E409C" w:rsidRPr="009D6D44">
        <w:rPr>
          <w:rFonts w:ascii="Times New Roman" w:eastAsia="Arial" w:hAnsi="Times New Roman"/>
          <w:b/>
          <w:i/>
          <w:spacing w:val="1"/>
          <w:sz w:val="24"/>
          <w:szCs w:val="24"/>
        </w:rPr>
        <w:t>(</w:t>
      </w:r>
      <w:r w:rsidR="008240AD">
        <w:rPr>
          <w:rFonts w:ascii="Times New Roman" w:hAnsi="Times New Roman"/>
          <w:b/>
          <w:i/>
          <w:sz w:val="24"/>
          <w:szCs w:val="24"/>
        </w:rPr>
        <w:t>___________________________</w:t>
      </w:r>
      <w:r w:rsidR="002E409C">
        <w:rPr>
          <w:rFonts w:ascii="Times New Roman" w:hAnsi="Times New Roman"/>
          <w:b/>
          <w:i/>
          <w:sz w:val="24"/>
          <w:szCs w:val="24"/>
        </w:rPr>
        <w:t xml:space="preserve">), </w:t>
      </w:r>
      <w:r w:rsidR="002E409C" w:rsidRPr="002E409C">
        <w:rPr>
          <w:rFonts w:ascii="Times New Roman" w:hAnsi="Times New Roman"/>
          <w:i/>
          <w:sz w:val="24"/>
          <w:szCs w:val="24"/>
        </w:rPr>
        <w:t>в том числе НДС 22%, в сумме</w:t>
      </w:r>
      <w:r w:rsidR="002E409C" w:rsidRPr="002E409C">
        <w:rPr>
          <w:i/>
        </w:rPr>
        <w:t xml:space="preserve"> </w:t>
      </w:r>
      <w:r w:rsidR="008240AD">
        <w:rPr>
          <w:rFonts w:ascii="Times New Roman" w:hAnsi="Times New Roman"/>
          <w:b/>
          <w:i/>
          <w:sz w:val="24"/>
          <w:szCs w:val="24"/>
          <w:lang w:eastAsia="ru-RU"/>
        </w:rPr>
        <w:t>__________________</w:t>
      </w:r>
      <w:r w:rsidR="002E409C">
        <w:rPr>
          <w:rFonts w:ascii="Times New Roman" w:hAnsi="Times New Roman"/>
          <w:b/>
          <w:i/>
          <w:sz w:val="24"/>
          <w:szCs w:val="24"/>
          <w:lang w:eastAsia="ru-RU"/>
        </w:rPr>
        <w:t xml:space="preserve"> </w:t>
      </w:r>
      <w:r w:rsidR="00D850A1" w:rsidRPr="002E409C">
        <w:rPr>
          <w:rFonts w:ascii="Times New Roman" w:eastAsia="Arial" w:hAnsi="Times New Roman"/>
          <w:b/>
          <w:i/>
          <w:spacing w:val="1"/>
          <w:sz w:val="24"/>
          <w:szCs w:val="24"/>
        </w:rPr>
        <w:t>руб.</w:t>
      </w:r>
      <w:r w:rsidR="00D850A1" w:rsidRPr="002E409C">
        <w:rPr>
          <w:rFonts w:ascii="Times New Roman" w:eastAsia="Arial" w:hAnsi="Times New Roman"/>
          <w:spacing w:val="1"/>
          <w:sz w:val="24"/>
          <w:szCs w:val="24"/>
        </w:rPr>
        <w:t xml:space="preserve"> </w:t>
      </w:r>
      <w:r w:rsidR="00D850A1" w:rsidRPr="002E409C">
        <w:rPr>
          <w:rFonts w:ascii="Times New Roman" w:eastAsia="Arial" w:hAnsi="Times New Roman"/>
          <w:b/>
          <w:i/>
          <w:spacing w:val="1"/>
          <w:sz w:val="24"/>
          <w:szCs w:val="24"/>
        </w:rPr>
        <w:t>(</w:t>
      </w:r>
      <w:r w:rsidR="008240AD">
        <w:rPr>
          <w:rFonts w:ascii="Times New Roman" w:hAnsi="Times New Roman"/>
          <w:b/>
          <w:i/>
          <w:sz w:val="24"/>
          <w:szCs w:val="24"/>
        </w:rPr>
        <w:t>________________________________</w:t>
      </w:r>
      <w:r w:rsidR="0068445D" w:rsidRPr="002E409C">
        <w:rPr>
          <w:rFonts w:ascii="Times New Roman" w:hAnsi="Times New Roman"/>
          <w:b/>
          <w:i/>
          <w:sz w:val="24"/>
          <w:szCs w:val="24"/>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 xml:space="preserve">а, если в соответствии с законодательством Российской Федерации о налогах и сборах такие налоги, </w:t>
      </w:r>
      <w:r w:rsidRPr="00C020B0">
        <w:rPr>
          <w:rFonts w:ascii="Times New Roman" w:eastAsia="SimSun;宋体" w:hAnsi="Times New Roman"/>
          <w:sz w:val="24"/>
          <w:szCs w:val="24"/>
          <w:shd w:val="clear" w:color="auto" w:fill="FFFFFF"/>
          <w:lang w:bidi="hi-IN"/>
        </w:rPr>
        <w:lastRenderedPageBreak/>
        <w:t>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rsidRPr="00D850A1">
        <w:rPr>
          <w:rFonts w:eastAsia="Calibri"/>
        </w:rPr>
        <w:t>Источник финансирования</w:t>
      </w:r>
      <w:r w:rsidRPr="00D850A1">
        <w:rPr>
          <w:rFonts w:eastAsia="Calibri"/>
          <w:b/>
        </w:rPr>
        <w:t>: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00530FCF" w:rsidRPr="002A4FE6">
        <w:rPr>
          <w:rFonts w:ascii="Times New Roman" w:hAnsi="Times New Roman"/>
          <w:b/>
          <w:i/>
          <w:sz w:val="24"/>
          <w:szCs w:val="24"/>
        </w:rPr>
        <w:t>«</w:t>
      </w:r>
      <w:r w:rsidR="00B609F5">
        <w:rPr>
          <w:rFonts w:ascii="Times New Roman" w:hAnsi="Times New Roman"/>
          <w:b/>
          <w:i/>
          <w:sz w:val="24"/>
          <w:szCs w:val="24"/>
        </w:rPr>
        <w:t>25</w:t>
      </w:r>
      <w:r w:rsidR="00530FCF" w:rsidRPr="002A4FE6">
        <w:rPr>
          <w:rFonts w:ascii="Times New Roman" w:hAnsi="Times New Roman"/>
          <w:b/>
          <w:i/>
          <w:sz w:val="24"/>
          <w:szCs w:val="24"/>
        </w:rPr>
        <w:t xml:space="preserve">» </w:t>
      </w:r>
      <w:r w:rsidR="00B609F5">
        <w:rPr>
          <w:rFonts w:ascii="Times New Roman" w:hAnsi="Times New Roman"/>
          <w:b/>
          <w:i/>
          <w:sz w:val="24"/>
          <w:szCs w:val="24"/>
        </w:rPr>
        <w:t>ноября</w:t>
      </w:r>
      <w:r w:rsidR="00530FCF">
        <w:rPr>
          <w:rFonts w:ascii="Times New Roman" w:hAnsi="Times New Roman"/>
          <w:b/>
          <w:i/>
          <w:sz w:val="24"/>
          <w:szCs w:val="24"/>
        </w:rPr>
        <w:t xml:space="preserve"> 2026</w:t>
      </w:r>
      <w:r w:rsidR="00530FCF" w:rsidRPr="002A4FE6">
        <w:rPr>
          <w:rFonts w:ascii="Times New Roman" w:hAnsi="Times New Roman"/>
          <w:b/>
          <w:i/>
          <w:sz w:val="24"/>
          <w:szCs w:val="24"/>
        </w:rPr>
        <w:t xml:space="preserve">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rsidR="00722967" w:rsidRPr="00722967" w:rsidRDefault="00576482"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sz w:val="24"/>
          <w:szCs w:val="24"/>
        </w:rPr>
        <w:t>Место выполнения работ</w:t>
      </w:r>
      <w:r w:rsidRPr="00722967">
        <w:rPr>
          <w:rFonts w:ascii="Times New Roman" w:hAnsi="Times New Roman"/>
          <w:sz w:val="24"/>
          <w:szCs w:val="24"/>
          <w:lang w:eastAsia="ru-RU"/>
        </w:rPr>
        <w:t xml:space="preserve">: </w:t>
      </w:r>
      <w:r w:rsidRPr="00722967">
        <w:rPr>
          <w:rFonts w:ascii="Times New Roman" w:hAnsi="Times New Roman"/>
          <w:sz w:val="24"/>
          <w:szCs w:val="24"/>
        </w:rPr>
        <w:t>в зоне э</w:t>
      </w:r>
      <w:r w:rsidR="00722967" w:rsidRPr="00722967">
        <w:rPr>
          <w:rFonts w:ascii="Times New Roman" w:hAnsi="Times New Roman"/>
          <w:sz w:val="24"/>
          <w:szCs w:val="24"/>
        </w:rPr>
        <w:t xml:space="preserve">ксплуатационной </w:t>
      </w:r>
      <w:r w:rsidR="00530FCF" w:rsidRPr="00722967">
        <w:rPr>
          <w:rFonts w:ascii="Times New Roman" w:hAnsi="Times New Roman"/>
          <w:sz w:val="24"/>
          <w:szCs w:val="24"/>
        </w:rPr>
        <w:t xml:space="preserve">ответственности </w:t>
      </w:r>
      <w:r w:rsidR="00B609F5">
        <w:rPr>
          <w:rFonts w:ascii="Times New Roman" w:hAnsi="Times New Roman"/>
        </w:rPr>
        <w:t>Красногвардейского филиала</w:t>
      </w:r>
      <w:r w:rsidR="00530FCF">
        <w:rPr>
          <w:rFonts w:ascii="Times New Roman" w:hAnsi="Times New Roman"/>
          <w:sz w:val="24"/>
          <w:szCs w:val="24"/>
        </w:rPr>
        <w:t>.</w:t>
      </w:r>
    </w:p>
    <w:p w:rsidR="00C020B0" w:rsidRPr="00722967" w:rsidRDefault="00C020B0"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color w:val="000000"/>
          <w:sz w:val="24"/>
          <w:szCs w:val="24"/>
        </w:rPr>
        <w:t>Исполнитель выполняет работы в</w:t>
      </w:r>
      <w:r w:rsidRPr="00722967">
        <w:rPr>
          <w:rFonts w:ascii="Times New Roman" w:hAnsi="Times New Roman"/>
          <w:sz w:val="24"/>
          <w:szCs w:val="24"/>
        </w:rPr>
        <w:t xml:space="preserve"> соответствии с Техническим заданием (приложение № 1 к </w:t>
      </w:r>
      <w:r w:rsidR="007E0B15" w:rsidRPr="00722967">
        <w:rPr>
          <w:rFonts w:ascii="Times New Roman" w:hAnsi="Times New Roman"/>
          <w:sz w:val="24"/>
          <w:szCs w:val="24"/>
        </w:rPr>
        <w:t>Договор</w:t>
      </w:r>
      <w:r w:rsidRPr="00722967">
        <w:rPr>
          <w:rFonts w:ascii="Times New Roman" w:hAnsi="Times New Roman"/>
          <w:sz w:val="24"/>
          <w:szCs w:val="24"/>
        </w:rPr>
        <w:t xml:space="preserve">у), и на условиях, предусмотренных </w:t>
      </w:r>
      <w:r w:rsidR="007E0B15" w:rsidRPr="00722967">
        <w:rPr>
          <w:rFonts w:ascii="Times New Roman" w:hAnsi="Times New Roman"/>
          <w:sz w:val="24"/>
          <w:szCs w:val="24"/>
        </w:rPr>
        <w:t>Договор</w:t>
      </w:r>
      <w:r w:rsidRPr="00722967">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w:t>
      </w:r>
      <w:r w:rsidRPr="00D850A1">
        <w:rPr>
          <w:color w:val="000000"/>
        </w:rPr>
        <w:lastRenderedPageBreak/>
        <w:t xml:space="preserve">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0" w:name="Par773"/>
      <w:bookmarkEnd w:id="0"/>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за исключением случаев, когда Заказчик </w:t>
      </w:r>
      <w:r w:rsidRPr="00D850A1">
        <w:rPr>
          <w:rFonts w:ascii="Times New Roman" w:hAnsi="Times New Roman"/>
          <w:color w:val="000000"/>
          <w:sz w:val="24"/>
          <w:szCs w:val="24"/>
        </w:rPr>
        <w:lastRenderedPageBreak/>
        <w:t>в соответствии с законодательством Российской Федерации обязан предоставлять информацию 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течение 1 (одного) рабочего дня информировать Заказчика о невозможности </w:t>
      </w:r>
      <w:r w:rsidRPr="00D850A1">
        <w:rPr>
          <w:rFonts w:ascii="Times New Roman" w:hAnsi="Times New Roman"/>
          <w:color w:val="000000"/>
          <w:sz w:val="24"/>
          <w:szCs w:val="24"/>
        </w:rPr>
        <w:lastRenderedPageBreak/>
        <w:t xml:space="preserve">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530FCF" w:rsidRPr="00B609F5" w:rsidRDefault="00B33ACD" w:rsidP="00530FCF">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B33ACD" w:rsidRDefault="00B33ACD" w:rsidP="00B33ACD">
      <w:pPr>
        <w:widowControl w:val="0"/>
        <w:numPr>
          <w:ilvl w:val="0"/>
          <w:numId w:val="13"/>
        </w:numPr>
        <w:jc w:val="center"/>
        <w:rPr>
          <w:b/>
        </w:rPr>
      </w:pPr>
      <w:r w:rsidRPr="00D850A1">
        <w:rPr>
          <w:b/>
        </w:rP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8240AD">
        <w:rPr>
          <w:b/>
          <w:i/>
          <w:color w:val="222222"/>
          <w:lang w:eastAsia="ru-RU"/>
        </w:rPr>
        <w:t>________</w:t>
      </w:r>
      <w:r w:rsidR="002E409C">
        <w:rPr>
          <w:b/>
          <w:i/>
          <w:color w:val="222222"/>
          <w:lang w:eastAsia="ru-RU"/>
        </w:rPr>
        <w:t xml:space="preserve"> </w:t>
      </w:r>
      <w:r w:rsidRPr="00925F45">
        <w:rPr>
          <w:b/>
          <w:i/>
          <w:color w:val="222222"/>
          <w:lang w:eastAsia="ru-RU"/>
        </w:rPr>
        <w:t xml:space="preserve">рублей </w:t>
      </w:r>
      <w:r w:rsidRPr="009D6D44">
        <w:rPr>
          <w:b/>
          <w:i/>
          <w:color w:val="222222"/>
          <w:lang w:eastAsia="ru-RU"/>
        </w:rPr>
        <w:t>(</w:t>
      </w:r>
      <w:r w:rsidR="008240AD">
        <w:rPr>
          <w:b/>
          <w:i/>
        </w:rPr>
        <w:t>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е таких обязательств) в виде фиксированной суммы</w:t>
      </w:r>
      <w:r w:rsidR="008240AD">
        <w:rPr>
          <w:color w:val="222222"/>
          <w:lang w:eastAsia="ru-RU"/>
        </w:rPr>
        <w:t>_______</w:t>
      </w:r>
      <w:r w:rsidR="00576482" w:rsidRPr="00D850A1">
        <w:rPr>
          <w:b/>
          <w:color w:val="222222"/>
          <w:lang w:eastAsia="ru-RU"/>
        </w:rPr>
        <w:t xml:space="preserve"> (</w:t>
      </w:r>
      <w:r w:rsidR="008240AD">
        <w:rPr>
          <w:b/>
          <w:color w:val="222222"/>
          <w:lang w:eastAsia="ru-RU"/>
        </w:rPr>
        <w:t>________</w:t>
      </w:r>
      <w:r w:rsidR="00576482"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8240AD">
        <w:rPr>
          <w:b/>
          <w:color w:val="222222"/>
          <w:lang w:eastAsia="ru-RU"/>
        </w:rPr>
        <w:t>________</w:t>
      </w:r>
      <w:r w:rsidR="00EA68C2" w:rsidRPr="00D850A1">
        <w:rPr>
          <w:b/>
          <w:color w:val="222222"/>
          <w:lang w:eastAsia="ru-RU"/>
        </w:rPr>
        <w:t xml:space="preserve"> (</w:t>
      </w:r>
      <w:r w:rsidR="008240AD">
        <w:rPr>
          <w:b/>
          <w:color w:val="222222"/>
          <w:lang w:eastAsia="ru-RU"/>
        </w:rPr>
        <w:t>__________</w:t>
      </w:r>
      <w:r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1" w:name="Par837"/>
      <w:bookmarkEnd w:id="1"/>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w:t>
      </w:r>
      <w:r w:rsidRPr="00D850A1">
        <w:rPr>
          <w:rFonts w:ascii="Times New Roman" w:hAnsi="Times New Roman" w:cs="Times New Roman"/>
          <w:color w:val="auto"/>
          <w:szCs w:val="24"/>
        </w:rPr>
        <w:lastRenderedPageBreak/>
        <w:t xml:space="preserve">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B609F5">
        <w:rPr>
          <w:rFonts w:ascii="Times New Roman" w:hAnsi="Times New Roman" w:cs="Times New Roman"/>
          <w:b/>
          <w:i/>
          <w:color w:val="auto"/>
          <w:szCs w:val="24"/>
        </w:rPr>
        <w:t>«25</w:t>
      </w:r>
      <w:r w:rsidR="00530FCF" w:rsidRPr="006B210E">
        <w:rPr>
          <w:rFonts w:ascii="Times New Roman" w:hAnsi="Times New Roman" w:cs="Times New Roman"/>
          <w:b/>
          <w:i/>
          <w:color w:val="auto"/>
          <w:szCs w:val="24"/>
        </w:rPr>
        <w:t>»</w:t>
      </w:r>
      <w:r w:rsidR="00B609F5">
        <w:rPr>
          <w:rFonts w:ascii="Times New Roman" w:hAnsi="Times New Roman" w:cs="Times New Roman"/>
          <w:b/>
          <w:i/>
          <w:color w:val="auto"/>
          <w:szCs w:val="24"/>
        </w:rPr>
        <w:t xml:space="preserve"> декабря</w:t>
      </w:r>
      <w:r w:rsidR="00530FCF">
        <w:rPr>
          <w:rFonts w:ascii="Times New Roman" w:hAnsi="Times New Roman" w:cs="Times New Roman"/>
          <w:b/>
          <w:i/>
          <w:color w:val="auto"/>
          <w:szCs w:val="24"/>
        </w:rPr>
        <w:t xml:space="preserve"> 2026</w:t>
      </w:r>
      <w:r w:rsidR="00530FCF" w:rsidRPr="006B210E">
        <w:rPr>
          <w:rFonts w:ascii="Times New Roman" w:hAnsi="Times New Roman" w:cs="Times New Roman"/>
          <w:b/>
          <w:i/>
          <w:color w:val="auto"/>
          <w:szCs w:val="24"/>
        </w:rPr>
        <w:t>г.</w:t>
      </w:r>
      <w:r w:rsidR="00530FCF" w:rsidRPr="00D850A1">
        <w:rPr>
          <w:rFonts w:ascii="Times New Roman" w:hAnsi="Times New Roman" w:cs="Times New Roman"/>
          <w:color w:val="auto"/>
          <w:szCs w:val="24"/>
        </w:rPr>
        <w:t xml:space="preserve"> </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w:t>
      </w:r>
      <w:r w:rsidRPr="00D850A1">
        <w:rPr>
          <w:i/>
          <w:lang w:eastAsia="ru-RU"/>
        </w:rPr>
        <w:lastRenderedPageBreak/>
        <w:t xml:space="preserve">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lastRenderedPageBreak/>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7B5227" w:rsidRPr="00D850A1" w:rsidRDefault="007B5227" w:rsidP="007B5227">
      <w:pPr>
        <w:ind w:left="3905"/>
        <w:rPr>
          <w:b/>
          <w:color w:val="000000"/>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w:t>
      </w:r>
      <w:r w:rsidRPr="00D850A1">
        <w:lastRenderedPageBreak/>
        <w:t xml:space="preserve">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530FCF" w:rsidRDefault="00C020B0" w:rsidP="00B33ACD">
      <w:pPr>
        <w:widowControl w:val="0"/>
        <w:tabs>
          <w:tab w:val="left" w:pos="709"/>
        </w:tabs>
      </w:pPr>
      <w:r>
        <w:t>Приложение № 2</w:t>
      </w:r>
      <w:r w:rsidRPr="002A4FE6">
        <w:t xml:space="preserve"> «Акт о приемке выполненных работ» (форма).</w:t>
      </w:r>
    </w:p>
    <w:p w:rsidR="00B609F5" w:rsidRPr="00D850A1" w:rsidRDefault="00B609F5"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rsidTr="007E0B15">
        <w:trPr>
          <w:trHeight w:val="299"/>
        </w:trPr>
        <w:tc>
          <w:tcPr>
            <w:tcW w:w="5104" w:type="dxa"/>
            <w:shd w:val="clear" w:color="auto" w:fill="auto"/>
          </w:tcPr>
          <w:p w:rsidR="00B33ACD" w:rsidRPr="00D850A1" w:rsidRDefault="00B33ACD" w:rsidP="00D46BE9">
            <w:pPr>
              <w:autoSpaceDE w:val="0"/>
              <w:jc w:val="both"/>
              <w:rPr>
                <w:b/>
                <w:bCs/>
              </w:rPr>
            </w:pPr>
            <w:r w:rsidRPr="00D850A1">
              <w:rPr>
                <w:b/>
                <w:bCs/>
              </w:rPr>
              <w:t>ЗАКАЗЧИК:</w:t>
            </w:r>
          </w:p>
          <w:p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rsidR="00B33ACD" w:rsidRPr="00D850A1" w:rsidRDefault="00B33ACD" w:rsidP="006016DB">
            <w:pPr>
              <w:rPr>
                <w:b/>
              </w:rPr>
            </w:pPr>
            <w:r w:rsidRPr="00D850A1">
              <w:rPr>
                <w:b/>
              </w:rPr>
              <w:t>ИСПОЛНИТЕЛЬ:</w:t>
            </w:r>
          </w:p>
          <w:p w:rsidR="00B33ACD" w:rsidRPr="00D850A1" w:rsidRDefault="00B33ACD" w:rsidP="001D4801">
            <w:pPr>
              <w:jc w:val="both"/>
              <w:rPr>
                <w:b/>
              </w:rPr>
            </w:pPr>
          </w:p>
        </w:tc>
      </w:tr>
      <w:tr w:rsidR="00B33ACD" w:rsidRPr="00D850A1" w:rsidTr="007E0B15">
        <w:trPr>
          <w:trHeight w:val="6311"/>
        </w:trPr>
        <w:tc>
          <w:tcPr>
            <w:tcW w:w="5104" w:type="dxa"/>
            <w:shd w:val="clear" w:color="auto" w:fill="auto"/>
          </w:tcPr>
          <w:p w:rsidR="0029241E" w:rsidRPr="008002B8" w:rsidRDefault="0029241E" w:rsidP="0029241E">
            <w:r w:rsidRPr="008002B8">
              <w:t>Место нахождения:</w:t>
            </w:r>
            <w:r w:rsidRPr="008002B8">
              <w:rPr>
                <w:kern w:val="2"/>
              </w:rPr>
              <w:t>295053, Республика Крым, г. Симферополь, ул. Киевская, 1 А</w:t>
            </w:r>
          </w:p>
          <w:p w:rsidR="0029241E" w:rsidRPr="008002B8" w:rsidRDefault="0029241E" w:rsidP="0029241E">
            <w:pPr>
              <w:keepLines/>
              <w:suppressLineNumbers/>
              <w:autoSpaceDE w:val="0"/>
              <w:rPr>
                <w:kern w:val="2"/>
              </w:rPr>
            </w:pPr>
            <w:r w:rsidRPr="008002B8">
              <w:t xml:space="preserve">Почтовый адрес: </w:t>
            </w:r>
            <w:r w:rsidRPr="008002B8">
              <w:rPr>
                <w:kern w:val="2"/>
              </w:rPr>
              <w:t>295053, Республика Крым,</w:t>
            </w:r>
          </w:p>
          <w:p w:rsidR="0029241E" w:rsidRPr="008002B8" w:rsidRDefault="0029241E" w:rsidP="0029241E">
            <w:pPr>
              <w:suppressLineNumbers/>
              <w:autoSpaceDE w:val="0"/>
            </w:pPr>
            <w:r w:rsidRPr="008002B8">
              <w:rPr>
                <w:kern w:val="2"/>
              </w:rPr>
              <w:t>г. Симферополь, ул. Киевская, 1 А</w:t>
            </w:r>
          </w:p>
          <w:p w:rsidR="0029241E" w:rsidRPr="008002B8" w:rsidRDefault="0029241E" w:rsidP="0029241E">
            <w:pPr>
              <w:snapToGrid w:val="0"/>
              <w:rPr>
                <w:kern w:val="3"/>
              </w:rPr>
            </w:pPr>
            <w:r w:rsidRPr="008002B8">
              <w:t xml:space="preserve">Телефон/Факс: (3652) 27-10-53 </w:t>
            </w:r>
          </w:p>
          <w:p w:rsidR="0029241E" w:rsidRPr="006C5875" w:rsidRDefault="0029241E" w:rsidP="0029241E">
            <w:pPr>
              <w:snapToGrid w:val="0"/>
              <w:rPr>
                <w:noProof/>
              </w:rPr>
            </w:pPr>
            <w:r w:rsidRPr="0053691B">
              <w:rPr>
                <w:noProof/>
              </w:rPr>
              <w:t xml:space="preserve">Адрес эл/почты: </w:t>
            </w:r>
            <w:r w:rsidRPr="0053304B">
              <w:rPr>
                <w:noProof/>
                <w:sz w:val="22"/>
                <w:szCs w:val="22"/>
                <w:u w:val="single"/>
              </w:rPr>
              <w:t>office@voda.crimea.ru</w:t>
            </w:r>
          </w:p>
          <w:p w:rsidR="0029241E" w:rsidRPr="008002B8" w:rsidRDefault="0029241E" w:rsidP="0029241E">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29241E" w:rsidRPr="008002B8" w:rsidRDefault="0029241E" w:rsidP="0029241E">
            <w:pPr>
              <w:snapToGrid w:val="0"/>
            </w:pPr>
            <w:r w:rsidRPr="008002B8">
              <w:t xml:space="preserve">ОГРН </w:t>
            </w:r>
            <w:r w:rsidRPr="008002B8">
              <w:rPr>
                <w:kern w:val="2"/>
              </w:rPr>
              <w:t>1149102120947</w:t>
            </w:r>
            <w:r w:rsidRPr="008002B8">
              <w:t xml:space="preserve">  </w:t>
            </w:r>
          </w:p>
          <w:p w:rsidR="0029241E" w:rsidRPr="008002B8" w:rsidRDefault="0029241E" w:rsidP="0029241E">
            <w:pPr>
              <w:snapToGrid w:val="0"/>
            </w:pPr>
            <w:r w:rsidRPr="008002B8">
              <w:t xml:space="preserve">ОКПО 00772458 </w:t>
            </w:r>
          </w:p>
          <w:p w:rsidR="0029241E" w:rsidRPr="008002B8" w:rsidRDefault="0029241E" w:rsidP="0029241E">
            <w:pPr>
              <w:snapToGrid w:val="0"/>
            </w:pPr>
            <w:r w:rsidRPr="00E97DFE">
              <w:rPr>
                <w:kern w:val="2"/>
              </w:rPr>
              <w:t>Банк: Филиал «Центральный» Банка ВТБ (ПАО)</w:t>
            </w:r>
          </w:p>
          <w:p w:rsidR="0029241E" w:rsidRPr="008002B8" w:rsidRDefault="0029241E" w:rsidP="0029241E">
            <w:r w:rsidRPr="008002B8">
              <w:t xml:space="preserve">Р/счет </w:t>
            </w:r>
            <w:r w:rsidRPr="00E97DFE">
              <w:rPr>
                <w:kern w:val="2"/>
              </w:rPr>
              <w:t>40602810022890000006</w:t>
            </w:r>
          </w:p>
          <w:p w:rsidR="0029241E" w:rsidRPr="008002B8" w:rsidRDefault="0029241E" w:rsidP="0029241E">
            <w:r w:rsidRPr="008002B8">
              <w:t xml:space="preserve">Кор/счет </w:t>
            </w:r>
            <w:r w:rsidRPr="00E97DFE">
              <w:rPr>
                <w:kern w:val="2"/>
              </w:rPr>
              <w:t>30101810145250000411</w:t>
            </w:r>
          </w:p>
          <w:p w:rsidR="0029241E" w:rsidRPr="008002B8" w:rsidRDefault="0029241E" w:rsidP="0029241E">
            <w:r w:rsidRPr="008002B8">
              <w:t xml:space="preserve">БИК </w:t>
            </w:r>
            <w:r w:rsidRPr="00E97DFE">
              <w:rPr>
                <w:kern w:val="2"/>
              </w:rPr>
              <w:t>044525411</w:t>
            </w:r>
          </w:p>
          <w:p w:rsidR="00561A42" w:rsidRDefault="00561A42" w:rsidP="00561A42">
            <w:pPr>
              <w:jc w:val="both"/>
            </w:pPr>
          </w:p>
          <w:p w:rsidR="00561A42" w:rsidRDefault="00561A42" w:rsidP="00561A42">
            <w:pPr>
              <w:jc w:val="both"/>
            </w:pPr>
          </w:p>
          <w:p w:rsidR="00561A42" w:rsidRDefault="00561A42" w:rsidP="00561A42">
            <w:pPr>
              <w:jc w:val="both"/>
            </w:pPr>
          </w:p>
          <w:p w:rsidR="00561A42" w:rsidRDefault="00561A42" w:rsidP="00561A42">
            <w:pPr>
              <w:jc w:val="both"/>
              <w:rPr>
                <w:b/>
              </w:rPr>
            </w:pPr>
          </w:p>
          <w:p w:rsidR="006016DB" w:rsidRPr="0053304B" w:rsidRDefault="006016DB" w:rsidP="00561A42">
            <w:pPr>
              <w:jc w:val="both"/>
              <w:rPr>
                <w:b/>
                <w:spacing w:val="-3"/>
              </w:rPr>
            </w:pPr>
          </w:p>
          <w:p w:rsidR="00561A42" w:rsidRDefault="00561A42" w:rsidP="00561A42">
            <w:pPr>
              <w:snapToGrid w:val="0"/>
              <w:jc w:val="both"/>
              <w:rPr>
                <w:b/>
              </w:rPr>
            </w:pPr>
          </w:p>
          <w:p w:rsidR="006016DB" w:rsidRDefault="006016DB" w:rsidP="004B79C7">
            <w:pPr>
              <w:snapToGrid w:val="0"/>
              <w:jc w:val="both"/>
              <w:rPr>
                <w:b/>
              </w:rPr>
            </w:pPr>
          </w:p>
          <w:p w:rsidR="006016DB" w:rsidRDefault="006016DB" w:rsidP="004B79C7">
            <w:pPr>
              <w:snapToGrid w:val="0"/>
              <w:jc w:val="both"/>
              <w:rPr>
                <w:b/>
              </w:rPr>
            </w:pPr>
          </w:p>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B33ACD" w:rsidRPr="00D850A1" w:rsidRDefault="00B33ACD" w:rsidP="004B79C7">
            <w:pPr>
              <w:tabs>
                <w:tab w:val="left" w:pos="360"/>
              </w:tabs>
              <w:autoSpaceDE w:val="0"/>
            </w:pPr>
          </w:p>
        </w:tc>
        <w:tc>
          <w:tcPr>
            <w:tcW w:w="4677" w:type="dxa"/>
            <w:shd w:val="clear" w:color="auto" w:fill="auto"/>
          </w:tcPr>
          <w:p w:rsidR="00C1426B" w:rsidRPr="00D850A1" w:rsidRDefault="00C1426B" w:rsidP="00C1426B">
            <w:pPr>
              <w:rPr>
                <w:color w:val="000000"/>
              </w:rPr>
            </w:pPr>
          </w:p>
          <w:p w:rsidR="00C1426B" w:rsidRDefault="00C1426B" w:rsidP="00C1426B">
            <w:pPr>
              <w:rPr>
                <w:color w:val="000000"/>
              </w:rPr>
            </w:pPr>
          </w:p>
          <w:p w:rsidR="00C1426B" w:rsidRDefault="00C1426B" w:rsidP="00C1426B">
            <w:pPr>
              <w:rPr>
                <w:color w:val="000000"/>
              </w:rPr>
            </w:pPr>
          </w:p>
          <w:p w:rsidR="00C1426B" w:rsidRDefault="00C1426B" w:rsidP="00C1426B">
            <w:pPr>
              <w:rPr>
                <w:b/>
                <w:color w:val="000000"/>
              </w:rPr>
            </w:pPr>
          </w:p>
          <w:p w:rsidR="00C1426B" w:rsidRPr="00561A42" w:rsidRDefault="00C1426B" w:rsidP="00C1426B">
            <w:pPr>
              <w:jc w:val="both"/>
              <w:rPr>
                <w:b/>
                <w:color w:val="000000"/>
                <w:u w:val="single"/>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B33ACD" w:rsidRPr="00D850A1" w:rsidRDefault="00C1426B" w:rsidP="001D4801">
            <w:pPr>
              <w:jc w:val="both"/>
            </w:pPr>
            <w:r w:rsidRPr="00561A42">
              <w:rPr>
                <w:b/>
                <w:color w:val="000000"/>
              </w:rPr>
              <w:t>___________________ /</w:t>
            </w: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AB4732" w:rsidRDefault="00AB4732" w:rsidP="00D850A1">
      <w:pPr>
        <w:rPr>
          <w:color w:val="000000"/>
        </w:rPr>
      </w:pPr>
    </w:p>
    <w:p w:rsidR="00530FCF" w:rsidRDefault="00530FCF" w:rsidP="00561A42">
      <w:pPr>
        <w:jc w:val="right"/>
        <w:rPr>
          <w:color w:val="000000"/>
        </w:rPr>
      </w:pPr>
    </w:p>
    <w:p w:rsidR="00530FCF" w:rsidRDefault="00530FCF" w:rsidP="00561A42">
      <w:pPr>
        <w:jc w:val="right"/>
        <w:rPr>
          <w:color w:val="000000"/>
        </w:rPr>
      </w:pPr>
    </w:p>
    <w:p w:rsidR="00B33ACD" w:rsidRPr="00D850A1" w:rsidRDefault="00B33ACD" w:rsidP="00561A42">
      <w:pPr>
        <w:jc w:val="right"/>
        <w:rPr>
          <w:color w:val="000000"/>
        </w:rPr>
      </w:pPr>
      <w:r w:rsidRPr="00D850A1">
        <w:rPr>
          <w:color w:val="000000"/>
        </w:rPr>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530FCF">
        <w:rPr>
          <w:color w:val="000000"/>
        </w:rPr>
        <w:t>26</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B609F5" w:rsidRPr="00B609F5" w:rsidRDefault="00B609F5" w:rsidP="00B609F5">
      <w:pPr>
        <w:jc w:val="center"/>
        <w:rPr>
          <w:b/>
        </w:rPr>
      </w:pPr>
      <w:r w:rsidRPr="00B609F5">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B609F5">
        <w:rPr>
          <w:b/>
          <w:bCs/>
          <w:color w:val="000000"/>
        </w:rPr>
        <w:t xml:space="preserve">«Административное здание», расположенное по адресу: </w:t>
      </w:r>
      <w:r w:rsidRPr="00B609F5">
        <w:rPr>
          <w:b/>
        </w:rPr>
        <w:t>Республика Крым, р-н Красногвардейский, пгт. Красногвардейское, ул. 60 лет Октября.</w:t>
      </w:r>
    </w:p>
    <w:p w:rsidR="00AB4732" w:rsidRPr="00AB4732" w:rsidRDefault="00AB4732" w:rsidP="00AB4732">
      <w:pPr>
        <w:ind w:firstLine="426"/>
        <w:jc w:val="center"/>
        <w:rPr>
          <w:b/>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do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576482" w:rsidP="00576482">
      <w:pPr>
        <w:keepNext/>
      </w:pPr>
      <w:r w:rsidRPr="00D850A1">
        <w:t>ГОСТ 25151-82 Водоснабжение. Термины и определения.</w:t>
      </w:r>
    </w:p>
    <w:p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742657" w:rsidRDefault="00576482"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sidRPr="00742657">
        <w:rPr>
          <w:rFonts w:ascii="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B609F5">
        <w:rPr>
          <w:rFonts w:ascii="Times New Roman" w:hAnsi="Times New Roman"/>
        </w:rPr>
        <w:t>Красногвардейского филиала.</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B609F5">
        <w:rPr>
          <w:rFonts w:ascii="Times New Roman" w:hAnsi="Times New Roman"/>
          <w:b/>
          <w:i/>
          <w:color w:val="000000" w:themeColor="text1"/>
          <w:sz w:val="24"/>
          <w:szCs w:val="24"/>
        </w:rPr>
        <w:t>25.11</w:t>
      </w:r>
      <w:bookmarkStart w:id="2" w:name="_GoBack"/>
      <w:bookmarkEnd w:id="2"/>
      <w:r w:rsidR="00530FCF" w:rsidRPr="002F7106">
        <w:rPr>
          <w:rFonts w:ascii="Times New Roman" w:hAnsi="Times New Roman"/>
          <w:b/>
          <w:i/>
          <w:color w:val="000000" w:themeColor="text1"/>
          <w:sz w:val="24"/>
          <w:szCs w:val="24"/>
        </w:rPr>
        <w:t>.2026 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t>4.4</w:t>
      </w:r>
      <w:r w:rsidR="00576482" w:rsidRPr="00975852">
        <w:rPr>
          <w:rFonts w:ascii="Times New Roman" w:hAnsi="Times New Roman"/>
          <w:sz w:val="24"/>
          <w:szCs w:val="24"/>
        </w:rPr>
        <w:t xml:space="preserve">.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w:t>
      </w:r>
      <w:r w:rsidR="00576482" w:rsidRPr="00975852">
        <w:rPr>
          <w:rFonts w:ascii="Times New Roman" w:hAnsi="Times New Roman"/>
          <w:sz w:val="24"/>
          <w:szCs w:val="24"/>
        </w:rPr>
        <w:lastRenderedPageBreak/>
        <w:t>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ЗАКАЗЧИК:</w:t>
            </w:r>
          </w:p>
        </w:tc>
        <w:tc>
          <w:tcPr>
            <w:tcW w:w="4825" w:type="dxa"/>
            <w:noWrap/>
            <w:vAlign w:val="center"/>
            <w:hideMark/>
          </w:tcPr>
          <w:p w:rsidR="000D6742" w:rsidRPr="00D850A1" w:rsidRDefault="000D6742" w:rsidP="000D6742">
            <w:pPr>
              <w:rPr>
                <w:b/>
                <w:bCs/>
                <w:color w:val="000000"/>
              </w:rPr>
            </w:pPr>
            <w:r w:rsidRPr="00D850A1">
              <w:rPr>
                <w:b/>
                <w:bCs/>
                <w:color w:val="000000"/>
              </w:rPr>
              <w:t>ИСПОЛНИТЕЛЬ:</w:t>
            </w:r>
          </w:p>
        </w:tc>
      </w:tr>
      <w:tr w:rsidR="006016DB" w:rsidRPr="00D850A1" w:rsidTr="000D6742">
        <w:trPr>
          <w:trHeight w:val="242"/>
        </w:trPr>
        <w:tc>
          <w:tcPr>
            <w:tcW w:w="6000" w:type="dxa"/>
            <w:noWrap/>
            <w:vAlign w:val="center"/>
            <w:hideMark/>
          </w:tcPr>
          <w:p w:rsidR="006016DB" w:rsidRPr="00D850A1" w:rsidRDefault="006016DB" w:rsidP="006016DB">
            <w:pPr>
              <w:rPr>
                <w:b/>
                <w:bCs/>
                <w:color w:val="000000"/>
              </w:rPr>
            </w:pPr>
            <w:r w:rsidRPr="00D850A1">
              <w:rPr>
                <w:b/>
                <w:bCs/>
                <w:color w:val="000000"/>
              </w:rPr>
              <w:t>ГУП РК «ВОДА КРЫМА»</w:t>
            </w:r>
          </w:p>
        </w:tc>
        <w:tc>
          <w:tcPr>
            <w:tcW w:w="4825" w:type="dxa"/>
            <w:noWrap/>
            <w:vAlign w:val="center"/>
            <w:hideMark/>
          </w:tcPr>
          <w:p w:rsidR="006016DB" w:rsidRPr="00E71A51" w:rsidRDefault="006016DB" w:rsidP="006016DB">
            <w:pPr>
              <w:ind w:hanging="28"/>
              <w:rPr>
                <w:b/>
                <w:bCs/>
                <w:color w:val="000000"/>
              </w:rPr>
            </w:pPr>
          </w:p>
        </w:tc>
      </w:tr>
      <w:tr w:rsidR="006016DB" w:rsidRPr="00D850A1" w:rsidTr="000D6742">
        <w:trPr>
          <w:trHeight w:val="242"/>
        </w:trPr>
        <w:tc>
          <w:tcPr>
            <w:tcW w:w="6000" w:type="dxa"/>
            <w:noWrap/>
            <w:vAlign w:val="bottom"/>
            <w:hideMark/>
          </w:tcPr>
          <w:p w:rsidR="006016DB" w:rsidRPr="00D850A1" w:rsidRDefault="006016DB" w:rsidP="006016DB"/>
        </w:tc>
        <w:tc>
          <w:tcPr>
            <w:tcW w:w="4825" w:type="dxa"/>
            <w:noWrap/>
            <w:vAlign w:val="bottom"/>
            <w:hideMark/>
          </w:tcPr>
          <w:p w:rsidR="006016DB" w:rsidRPr="00D850A1" w:rsidRDefault="006016DB" w:rsidP="006016DB">
            <w:pPr>
              <w:ind w:hanging="28"/>
            </w:pPr>
          </w:p>
        </w:tc>
      </w:tr>
      <w:tr w:rsidR="006016DB" w:rsidRPr="00D850A1" w:rsidTr="000D6742">
        <w:trPr>
          <w:trHeight w:val="1195"/>
        </w:trPr>
        <w:tc>
          <w:tcPr>
            <w:tcW w:w="600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D850A1" w:rsidRDefault="006016DB" w:rsidP="006016DB">
            <w:pPr>
              <w:tabs>
                <w:tab w:val="left" w:pos="360"/>
              </w:tabs>
              <w:autoSpaceDE w:val="0"/>
              <w:rPr>
                <w:color w:val="000000"/>
              </w:rPr>
            </w:pPr>
          </w:p>
        </w:tc>
        <w:tc>
          <w:tcPr>
            <w:tcW w:w="4825" w:type="dxa"/>
            <w:noWrap/>
            <w:hideMark/>
          </w:tcPr>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530FCF">
        <w:t>26</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3"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4"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B33ACD">
      <w:pPr>
        <w:tabs>
          <w:tab w:val="left" w:pos="6804"/>
        </w:tabs>
        <w:suppressAutoHyphens w:val="0"/>
        <w:ind w:left="-567"/>
        <w:rPr>
          <w:b/>
        </w:rPr>
      </w:pPr>
      <w:r>
        <w:rPr>
          <w:b/>
        </w:rPr>
        <w:t xml:space="preserve">  ПОДПИСИ СТОРОН</w:t>
      </w:r>
    </w:p>
    <w:p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B33ACD" w:rsidRPr="006C18F1" w:rsidTr="000D6742">
        <w:trPr>
          <w:trHeight w:val="315"/>
        </w:trPr>
        <w:tc>
          <w:tcPr>
            <w:tcW w:w="8080" w:type="dxa"/>
            <w:noWrap/>
            <w:vAlign w:val="center"/>
            <w:hideMark/>
          </w:tcPr>
          <w:p w:rsidR="00B33ACD" w:rsidRPr="006C18F1" w:rsidRDefault="00B33ACD" w:rsidP="00D46BE9">
            <w:pPr>
              <w:rPr>
                <w:b/>
                <w:bCs/>
                <w:color w:val="000000"/>
              </w:rPr>
            </w:pPr>
            <w:r w:rsidRPr="006C18F1">
              <w:rPr>
                <w:b/>
                <w:bCs/>
                <w:color w:val="000000"/>
              </w:rPr>
              <w:t>ЗАКАЗЧИК:</w:t>
            </w:r>
          </w:p>
        </w:tc>
        <w:tc>
          <w:tcPr>
            <w:tcW w:w="7088" w:type="dxa"/>
            <w:noWrap/>
            <w:vAlign w:val="center"/>
            <w:hideMark/>
          </w:tcPr>
          <w:p w:rsidR="00B33ACD" w:rsidRPr="006C18F1" w:rsidRDefault="00B33ACD" w:rsidP="00D46BE9">
            <w:pPr>
              <w:rPr>
                <w:b/>
                <w:bCs/>
                <w:color w:val="000000"/>
              </w:rPr>
            </w:pPr>
            <w:r>
              <w:rPr>
                <w:b/>
                <w:bCs/>
                <w:color w:val="000000"/>
              </w:rPr>
              <w:t>ИСПОЛНИТЕЛЬ</w:t>
            </w:r>
            <w:r w:rsidRPr="006C18F1">
              <w:rPr>
                <w:b/>
                <w:bCs/>
                <w:color w:val="000000"/>
              </w:rPr>
              <w:t>:</w:t>
            </w:r>
          </w:p>
        </w:tc>
      </w:tr>
      <w:tr w:rsidR="006016DB" w:rsidRPr="006C18F1" w:rsidTr="000D6742">
        <w:trPr>
          <w:trHeight w:val="315"/>
        </w:trPr>
        <w:tc>
          <w:tcPr>
            <w:tcW w:w="8080" w:type="dxa"/>
            <w:noWrap/>
            <w:vAlign w:val="center"/>
            <w:hideMark/>
          </w:tcPr>
          <w:p w:rsidR="006016DB" w:rsidRPr="006C18F1" w:rsidRDefault="006016DB" w:rsidP="006016DB">
            <w:pPr>
              <w:rPr>
                <w:b/>
                <w:bCs/>
                <w:color w:val="000000"/>
              </w:rPr>
            </w:pPr>
            <w:r w:rsidRPr="006C18F1">
              <w:rPr>
                <w:b/>
                <w:bCs/>
                <w:color w:val="000000"/>
              </w:rPr>
              <w:t>ГУП РК «ВОДА КРЫМА»</w:t>
            </w:r>
          </w:p>
        </w:tc>
        <w:tc>
          <w:tcPr>
            <w:tcW w:w="7088" w:type="dxa"/>
            <w:noWrap/>
            <w:vAlign w:val="center"/>
            <w:hideMark/>
          </w:tcPr>
          <w:p w:rsidR="006016DB" w:rsidRPr="00E71A51" w:rsidRDefault="006016DB" w:rsidP="006016DB">
            <w:pPr>
              <w:ind w:hanging="28"/>
              <w:rPr>
                <w:b/>
                <w:bCs/>
                <w:color w:val="000000"/>
              </w:rPr>
            </w:pPr>
          </w:p>
        </w:tc>
      </w:tr>
      <w:tr w:rsidR="006016DB" w:rsidRPr="00CA33B1" w:rsidTr="000D6742">
        <w:trPr>
          <w:trHeight w:val="315"/>
        </w:trPr>
        <w:tc>
          <w:tcPr>
            <w:tcW w:w="8080" w:type="dxa"/>
            <w:noWrap/>
            <w:vAlign w:val="bottom"/>
            <w:hideMark/>
          </w:tcPr>
          <w:p w:rsidR="006016DB" w:rsidRPr="00CA33B1" w:rsidRDefault="006016DB" w:rsidP="006016DB">
            <w:pPr>
              <w:rPr>
                <w:sz w:val="20"/>
                <w:szCs w:val="20"/>
              </w:rPr>
            </w:pPr>
          </w:p>
        </w:tc>
        <w:tc>
          <w:tcPr>
            <w:tcW w:w="7088" w:type="dxa"/>
            <w:noWrap/>
            <w:vAlign w:val="bottom"/>
            <w:hideMark/>
          </w:tcPr>
          <w:p w:rsidR="006016DB" w:rsidRPr="00D850A1" w:rsidRDefault="006016DB" w:rsidP="006016DB">
            <w:pPr>
              <w:ind w:hanging="28"/>
            </w:pPr>
          </w:p>
        </w:tc>
      </w:tr>
      <w:tr w:rsidR="006016DB" w:rsidRPr="00CA33B1" w:rsidTr="000D6742">
        <w:trPr>
          <w:trHeight w:val="990"/>
        </w:trPr>
        <w:tc>
          <w:tcPr>
            <w:tcW w:w="808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CA33B1" w:rsidRDefault="006016DB" w:rsidP="006016DB">
            <w:pPr>
              <w:rPr>
                <w:color w:val="000000"/>
              </w:rPr>
            </w:pPr>
          </w:p>
        </w:tc>
        <w:tc>
          <w:tcPr>
            <w:tcW w:w="7088" w:type="dxa"/>
            <w:noWrap/>
            <w:hideMark/>
          </w:tcPr>
          <w:p w:rsidR="006016DB" w:rsidRPr="00604532" w:rsidRDefault="006016DB" w:rsidP="006016DB">
            <w:pPr>
              <w:ind w:hanging="28"/>
              <w:jc w:val="both"/>
              <w:rPr>
                <w:b/>
                <w:color w:val="000000"/>
                <w:u w:val="single"/>
              </w:rPr>
            </w:pPr>
          </w:p>
          <w:p w:rsidR="006016DB" w:rsidRPr="00604532" w:rsidRDefault="006016DB" w:rsidP="006016DB">
            <w:pPr>
              <w:tabs>
                <w:tab w:val="left" w:pos="360"/>
              </w:tabs>
              <w:autoSpaceDE w:val="0"/>
              <w:ind w:hanging="28"/>
              <w:rPr>
                <w:b/>
                <w:bCs/>
                <w:sz w:val="20"/>
                <w:szCs w:val="20"/>
              </w:rPr>
            </w:pPr>
            <w:r w:rsidRPr="00604532">
              <w:rPr>
                <w:b/>
                <w:color w:val="000000"/>
              </w:rPr>
              <w:t>___________________ /</w:t>
            </w:r>
            <w:r>
              <w:rPr>
                <w:b/>
                <w:color w:val="000000"/>
              </w:rPr>
              <w:t xml:space="preserve"> </w:t>
            </w:r>
            <w:r w:rsidR="001D4801">
              <w:rPr>
                <w:b/>
                <w:color w:val="000000"/>
              </w:rPr>
              <w:t>_____________</w:t>
            </w:r>
            <w:r>
              <w:rPr>
                <w:b/>
                <w:color w:val="000000"/>
              </w:rPr>
              <w:t>/</w:t>
            </w:r>
          </w:p>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99" w:rsidRDefault="00012D99">
      <w:r>
        <w:separator/>
      </w:r>
    </w:p>
  </w:endnote>
  <w:endnote w:type="continuationSeparator" w:id="0">
    <w:p w:rsidR="00012D99" w:rsidRDefault="000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altName w:val="Arial"/>
    <w:panose1 w:val="00000000000000000000"/>
    <w:charset w:val="00"/>
    <w:family w:val="roman"/>
    <w:notTrueType/>
    <w:pitch w:val="default"/>
    <w:sig w:usb0="00000203" w:usb1="00000000" w:usb2="00000000" w:usb3="00000000" w:csb0="00000005"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CC"/>
    <w:family w:val="roman"/>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99" w:rsidRDefault="00012D99">
      <w:r>
        <w:separator/>
      </w:r>
    </w:p>
  </w:footnote>
  <w:footnote w:type="continuationSeparator" w:id="0">
    <w:p w:rsidR="00012D99" w:rsidRDefault="00012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12D99"/>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3E3D"/>
    <w:rsid w:val="004157E1"/>
    <w:rsid w:val="004173B2"/>
    <w:rsid w:val="00417A1F"/>
    <w:rsid w:val="00425B88"/>
    <w:rsid w:val="00426F3A"/>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0FCF"/>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A032E"/>
    <w:rsid w:val="005A425C"/>
    <w:rsid w:val="005A520E"/>
    <w:rsid w:val="005A583C"/>
    <w:rsid w:val="005A5854"/>
    <w:rsid w:val="005B1567"/>
    <w:rsid w:val="005B28FB"/>
    <w:rsid w:val="005B44E7"/>
    <w:rsid w:val="005B480A"/>
    <w:rsid w:val="005B57C1"/>
    <w:rsid w:val="005C2B63"/>
    <w:rsid w:val="005C6157"/>
    <w:rsid w:val="005D2531"/>
    <w:rsid w:val="005E1E69"/>
    <w:rsid w:val="005E6FD6"/>
    <w:rsid w:val="005F0B2C"/>
    <w:rsid w:val="005F2DEE"/>
    <w:rsid w:val="006016DB"/>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AF3"/>
    <w:rsid w:val="00772252"/>
    <w:rsid w:val="00781AF8"/>
    <w:rsid w:val="00784A3C"/>
    <w:rsid w:val="00787967"/>
    <w:rsid w:val="00791A62"/>
    <w:rsid w:val="00793240"/>
    <w:rsid w:val="007954BD"/>
    <w:rsid w:val="0079663F"/>
    <w:rsid w:val="007970E7"/>
    <w:rsid w:val="007A4528"/>
    <w:rsid w:val="007A63A0"/>
    <w:rsid w:val="007B116A"/>
    <w:rsid w:val="007B479E"/>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609F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1F73"/>
    <w:rsid w:val="00D047C5"/>
    <w:rsid w:val="00D1130B"/>
    <w:rsid w:val="00D11E36"/>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B7658"/>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CA0AFC"/>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allto:2%2042.21.24.110"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Relationship Target="media/Image1.jpeg" Type="http://schemas.openxmlformats.org/officeDocument/2006/relationships/image" Id="rId1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77E2-0A50-4E2E-BE8F-5ED738E1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6551</Words>
  <Characters>37343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43807</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2</cp:revision>
  <cp:lastPrinted>2025-12-08T12:13:00Z</cp:lastPrinted>
  <dcterms:created xsi:type="dcterms:W3CDTF">2026-04-22T07:20:00Z</dcterms:created>
  <dcterms:modified xsi:type="dcterms:W3CDTF">2026-04-22T07:20:00Z</dcterms:modified>
</cp:coreProperties>
</file>