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C51609" w:rsidRPr="00C51609" w:rsidRDefault="00FB1603"/>
    <w:p w:rsidR="00C51609" w:rsidRPr="00C51609" w:rsidRDefault="00FB1603"/>
    <w:p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rsidR="00B609F5" w:rsidRPr="004C7D40" w:rsidRDefault="00B609F5" w:rsidP="007E0B15">
      <w:pPr>
        <w:jc w:val="center"/>
        <w:rPr>
          <w:b/>
          <w:bCs/>
          <w:lang w:eastAsia="ar-SA"/>
        </w:rPr>
      </w:pPr>
      <w:r w:rsidRPr="004C7D40">
        <w:rPr>
          <w:b/>
          <w:bCs/>
          <w:lang w:eastAsia="ar-SA"/>
        </w:rPr>
        <w:t>Выполнение работ горизонтально-направленного бурения для выполнения технологического присоединения к централизованной системе холодного водоснабжения объекта по адресу Республика Крым, м.р-н Красноперекопский, с.п. Новопавловское, с. Новопавловка, ул. Набережная, земельный участок 2а.</w:t>
      </w:r>
    </w:p>
    <w:p w:rsidR="00B609F5" w:rsidRDefault="00B609F5" w:rsidP="007E0B15">
      <w:pPr>
        <w:jc w:val="center"/>
        <w:rPr>
          <w:lang w:eastAsia="ar-SA"/>
        </w:rPr>
      </w:pPr>
    </w:p>
    <w:p w:rsidR="00B33ACD" w:rsidRPr="00D850A1" w:rsidRDefault="00B33ACD" w:rsidP="007E0B15">
      <w:pPr>
        <w:jc w:val="center"/>
        <w:rPr>
          <w:lang w:eastAsia="ar-SA"/>
        </w:rPr>
      </w:pPr>
      <w:r w:rsidRPr="00D850A1">
        <w:rPr>
          <w:lang w:eastAsia="ar-SA"/>
        </w:rPr>
        <w:t>г. Симферопол</w:t>
      </w:r>
      <w:r w:rsidR="002E409C">
        <w:rPr>
          <w:lang w:eastAsia="ar-SA"/>
        </w:rPr>
        <w:t>ь</w:t>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t>«____» ___________ 2026</w:t>
      </w:r>
      <w:r w:rsidRPr="00D850A1">
        <w:rPr>
          <w:lang w:eastAsia="ar-SA"/>
        </w:rPr>
        <w:t>г.</w:t>
      </w:r>
    </w:p>
    <w:p w:rsidR="00B33ACD" w:rsidRPr="00D850A1" w:rsidRDefault="00B33ACD" w:rsidP="00B33ACD">
      <w:pPr>
        <w:widowControl w:val="0"/>
        <w:jc w:val="center"/>
      </w:pPr>
    </w:p>
    <w:p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2118E8">
        <w:rPr>
          <w:color w:val="000000"/>
        </w:rPr>
        <w:t xml:space="preserve">заместителя генерального директора </w:t>
      </w:r>
      <w:r w:rsidR="002118E8" w:rsidRPr="00472622">
        <w:rPr>
          <w:color w:val="000000"/>
        </w:rPr>
        <w:t xml:space="preserve"> </w:t>
      </w:r>
      <w:r w:rsidR="002118E8">
        <w:t>Шопинской Юлии Сергеевны</w:t>
      </w:r>
      <w:r w:rsidR="002118E8" w:rsidRPr="002A43D6">
        <w:t xml:space="preserve">, действующего на основании доверенности </w:t>
      </w:r>
      <w:r w:rsidR="002E409C">
        <w:rPr>
          <w:color w:val="000000"/>
          <w:lang w:eastAsia="ar-SA"/>
        </w:rPr>
        <w:t>№ 586 от 19.12.2025</w:t>
      </w:r>
      <w:r w:rsidR="002E409C" w:rsidRPr="003D58BA">
        <w:t>г.</w:t>
      </w:r>
      <w:r w:rsidR="002E409C">
        <w:t xml:space="preserve"> </w:t>
      </w:r>
      <w:r>
        <w:t xml:space="preserve"> </w:t>
      </w:r>
      <w:r w:rsidRPr="0081571E">
        <w:t>с</w:t>
      </w:r>
      <w:r w:rsidR="00205632">
        <w:t xml:space="preserve"> одной стороны, и</w:t>
      </w:r>
      <w:r w:rsidR="00C1426B" w:rsidRPr="00213206">
        <w:t xml:space="preserve"> </w:t>
      </w:r>
      <w:r w:rsidR="00C1426B" w:rsidRPr="00D850A1">
        <w:rPr>
          <w:color w:val="000000" w:themeColor="text1"/>
        </w:rPr>
        <w:t xml:space="preserve"> </w:t>
      </w:r>
      <w:r w:rsidR="00932A23">
        <w:rPr>
          <w:b/>
          <w:color w:val="000000" w:themeColor="text1"/>
        </w:rPr>
        <w:t>_________________________________________________________________________________</w:t>
      </w:r>
      <w:r w:rsidR="007B7187" w:rsidRPr="007D5C82">
        <w:rPr>
          <w:b/>
          <w:color w:val="000000" w:themeColor="text1"/>
        </w:rPr>
        <w:t xml:space="preserve"> (сокращённое наименование – </w:t>
      </w:r>
      <w:r w:rsidR="00932A23">
        <w:rPr>
          <w:b/>
          <w:color w:val="000000" w:themeColor="text1"/>
        </w:rPr>
        <w:t>_______________________________</w:t>
      </w:r>
      <w:bookmarkStart w:id="0" w:name="_GoBack"/>
      <w:bookmarkEnd w:id="0"/>
      <w:r w:rsidR="007B7187" w:rsidRPr="007D5C82">
        <w:rPr>
          <w:b/>
          <w:color w:val="000000" w:themeColor="text1"/>
        </w:rPr>
        <w:t>)</w:t>
      </w:r>
      <w:r w:rsidR="00C1426B" w:rsidRPr="00D850A1">
        <w:rPr>
          <w:color w:val="000000" w:themeColor="text1"/>
        </w:rPr>
        <w:t>, именуемое в дальнейшем «</w:t>
      </w:r>
      <w:r w:rsidR="00C1426B" w:rsidRPr="00D850A1">
        <w:rPr>
          <w:b/>
          <w:color w:val="000000" w:themeColor="text1"/>
        </w:rPr>
        <w:t>Исполнитель</w:t>
      </w:r>
      <w:r w:rsidR="00C1426B" w:rsidRPr="00D850A1">
        <w:rPr>
          <w:color w:val="000000" w:themeColor="text1"/>
        </w:rPr>
        <w:t xml:space="preserve">», в лице </w:t>
      </w:r>
      <w:r w:rsidR="00932A23">
        <w:rPr>
          <w:color w:val="000000" w:themeColor="text1"/>
        </w:rPr>
        <w:t>_________________________________________________</w:t>
      </w:r>
      <w:r w:rsidR="00C1426B" w:rsidRPr="00E71A51">
        <w:rPr>
          <w:bCs/>
          <w:color w:val="000000" w:themeColor="text1"/>
        </w:rPr>
        <w:t xml:space="preserve">, действующего на основании </w:t>
      </w:r>
      <w:r w:rsidR="00932A23">
        <w:rPr>
          <w:bCs/>
          <w:color w:val="000000" w:themeColor="text1"/>
        </w:rPr>
        <w:t>_________________________</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w:t>
      </w:r>
      <w:r w:rsidR="00EF2480">
        <w:rPr>
          <w:color w:val="000000"/>
        </w:rPr>
        <w:t xml:space="preserve"> 2</w:t>
      </w:r>
      <w:r w:rsidR="00AB4732">
        <w:rPr>
          <w:color w:val="000000"/>
        </w:rPr>
        <w:t>)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rsidR="00B33ACD" w:rsidRPr="00D850A1" w:rsidRDefault="00B33ACD" w:rsidP="00C1426B">
      <w:pPr>
        <w:widowControl w:val="0"/>
        <w:rPr>
          <w:b/>
        </w:rPr>
      </w:pPr>
      <w:r w:rsidRPr="00D850A1">
        <w:rPr>
          <w:b/>
          <w:color w:val="000000"/>
        </w:rPr>
        <w:t xml:space="preserve"> </w:t>
      </w:r>
    </w:p>
    <w:p w:rsidR="00B33ACD" w:rsidRPr="002E409C" w:rsidRDefault="00B33ACD" w:rsidP="00FB7658">
      <w:pPr>
        <w:ind w:firstLine="851"/>
        <w:jc w:val="both"/>
        <w:rPr>
          <w:b/>
          <w:bCs/>
          <w:color w:val="000000"/>
        </w:rPr>
      </w:pPr>
      <w:r>
        <w:t>1.1. Предметом Договора является выполнение работ горизонтально-направленного бурения для выполнения технологического присоединения к централизованной системе холодного водоснабжения объекта по адресу: Республика Крым, м.р-н Красноперекопский, с.п. Новопавловское, с. Новопавловка, ул. Набережная, земельный участок 2а, в соответствии с Техническим заданием (приложение № 1 к Договору), и на условиях, предусмотренных Договором.</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а для Сторон являются, в том числ</w:t>
      </w:r>
      <w:r w:rsidR="008439EB">
        <w:rPr>
          <w:rFonts w:ascii="Times New Roman" w:hAnsi="Times New Roman"/>
          <w:sz w:val="24"/>
          <w:szCs w:val="24"/>
        </w:rPr>
        <w:t>е: цена, сроки, качество услуг.</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Default="00B33ACD" w:rsidP="00DE42FE">
      <w:pPr>
        <w:suppressAutoHyphens w:val="0"/>
        <w:jc w:val="center"/>
        <w:rPr>
          <w:bCs/>
          <w:color w:val="000000"/>
          <w:sz w:val="16"/>
          <w:szCs w:val="16"/>
          <w:lang w:eastAsia="ru-RU"/>
        </w:rPr>
      </w:pPr>
      <w:r w:rsidRPr="00D850A1">
        <w:rPr>
          <w:b/>
        </w:rPr>
        <w:t xml:space="preserve">2. Цена </w:t>
      </w:r>
      <w:r w:rsidR="007E0B15">
        <w:rPr>
          <w:b/>
        </w:rPr>
        <w:t>Договор</w:t>
      </w:r>
      <w:r w:rsidRPr="00D850A1">
        <w:rPr>
          <w:b/>
        </w:rPr>
        <w:t>а и порядок расчетов</w:t>
      </w:r>
      <w:r w:rsidR="00DE42FE">
        <w:rPr>
          <w:b/>
        </w:rPr>
        <w:t xml:space="preserve"> </w:t>
      </w:r>
    </w:p>
    <w:p w:rsidR="00DE42FE" w:rsidRPr="00DE42FE" w:rsidRDefault="00DE42FE" w:rsidP="00DE42FE">
      <w:pPr>
        <w:suppressAutoHyphens w:val="0"/>
        <w:jc w:val="center"/>
        <w:rPr>
          <w:bCs/>
          <w:color w:val="000000"/>
          <w:sz w:val="16"/>
          <w:szCs w:val="16"/>
          <w:lang w:eastAsia="ru-RU"/>
        </w:rPr>
      </w:pPr>
    </w:p>
    <w:p w:rsidR="00C020B0" w:rsidRPr="00932A23" w:rsidRDefault="00B33ACD" w:rsidP="002E409C">
      <w:pPr>
        <w:pStyle w:val="af2"/>
        <w:numPr>
          <w:ilvl w:val="1"/>
          <w:numId w:val="17"/>
        </w:numPr>
        <w:ind w:left="0" w:firstLine="709"/>
        <w:jc w:val="both"/>
        <w:rPr>
          <w:rFonts w:ascii="Times New Roman" w:eastAsia="SimSun;宋体" w:hAnsi="Times New Roman"/>
          <w:sz w:val="24"/>
          <w:szCs w:val="24"/>
          <w:shd w:val="clear" w:color="auto" w:fill="FFFFFF"/>
          <w:lang w:bidi="hi-IN"/>
        </w:rPr>
      </w:pPr>
      <w:r w:rsidRPr="00932A23">
        <w:rPr>
          <w:rFonts w:ascii="Times New Roman" w:eastAsia="SimSun;宋体" w:hAnsi="Times New Roman"/>
          <w:sz w:val="24"/>
          <w:szCs w:val="24"/>
          <w:shd w:val="clear" w:color="auto" w:fill="FFFFFF"/>
          <w:lang w:bidi="hi-IN"/>
        </w:rPr>
        <w:t xml:space="preserve">Цена Договора составляет </w:t>
      </w:r>
      <w:r w:rsidR="00932A23" w:rsidRPr="00932A23">
        <w:rPr>
          <w:rFonts w:ascii="Times New Roman" w:eastAsia="SimSun;宋体" w:hAnsi="Times New Roman"/>
          <w:sz w:val="24"/>
          <w:szCs w:val="24"/>
          <w:shd w:val="clear" w:color="auto" w:fill="FFFFFF"/>
          <w:lang w:bidi="hi-IN"/>
        </w:rPr>
        <w:t>_________________ руб.</w:t>
      </w:r>
      <w:r w:rsidRPr="00932A23">
        <w:rPr>
          <w:rFonts w:ascii="Times New Roman" w:eastAsia="SimSun;宋体" w:hAnsi="Times New Roman"/>
          <w:sz w:val="24"/>
          <w:szCs w:val="24"/>
          <w:shd w:val="clear" w:color="auto" w:fill="FFFFFF"/>
          <w:lang w:bidi="hi-IN"/>
        </w:rPr>
        <w:t xml:space="preserve">, в том числе НДС 22%, в сумме </w:t>
      </w:r>
      <w:r w:rsidR="00932A23" w:rsidRPr="00932A23">
        <w:rPr>
          <w:rFonts w:ascii="Times New Roman" w:eastAsia="SimSun;宋体" w:hAnsi="Times New Roman"/>
          <w:sz w:val="24"/>
          <w:szCs w:val="24"/>
          <w:shd w:val="clear" w:color="auto" w:fill="FFFFFF"/>
          <w:lang w:bidi="hi-IN"/>
        </w:rPr>
        <w:t>_______________________ руб</w:t>
      </w:r>
      <w:r w:rsidRPr="00932A23">
        <w:rPr>
          <w:rFonts w:ascii="Times New Roman" w:eastAsia="SimSun;宋体" w:hAnsi="Times New Roman"/>
          <w:sz w:val="24"/>
          <w:szCs w:val="24"/>
          <w:shd w:val="clear" w:color="auto" w:fill="FFFFFF"/>
          <w:lang w:bidi="hi-IN"/>
        </w:rPr>
        <w:t>.</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 xml:space="preserve">а, если в соответствии с законодательством Российской Федерации о налогах и сборах такие налоги, </w:t>
      </w:r>
      <w:r w:rsidRPr="00C020B0">
        <w:rPr>
          <w:rFonts w:ascii="Times New Roman" w:eastAsia="SimSun;宋体" w:hAnsi="Times New Roman"/>
          <w:sz w:val="24"/>
          <w:szCs w:val="24"/>
          <w:shd w:val="clear" w:color="auto" w:fill="FFFFFF"/>
          <w:lang w:bidi="hi-IN"/>
        </w:rPr>
        <w:lastRenderedPageBreak/>
        <w:t>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rsidR="00B33ACD" w:rsidRPr="00D850A1" w:rsidRDefault="00B33ACD" w:rsidP="00C020B0">
      <w:pPr>
        <w:numPr>
          <w:ilvl w:val="1"/>
          <w:numId w:val="17"/>
        </w:numPr>
        <w:ind w:firstLine="349"/>
        <w:jc w:val="both"/>
        <w:rPr>
          <w:rFonts w:eastAsia="Arial"/>
          <w:spacing w:val="1"/>
        </w:rPr>
      </w:pPr>
      <w:r w:rsidRPr="00D850A1">
        <w:rPr>
          <w:iCs/>
          <w:shd w:val="clear" w:color="auto" w:fill="FFFFFF"/>
        </w:rPr>
        <w:t xml:space="preserve">Выплата аванса </w:t>
      </w:r>
      <w:r w:rsidR="007E0B15">
        <w:rPr>
          <w:iCs/>
          <w:shd w:val="clear" w:color="auto" w:fill="FFFFFF"/>
        </w:rPr>
        <w:t>Договор</w:t>
      </w:r>
      <w:r w:rsidRPr="00D850A1">
        <w:rPr>
          <w:iCs/>
          <w:shd w:val="clear" w:color="auto" w:fill="FFFFFF"/>
        </w:rPr>
        <w:t>ом не предусмотрена.</w:t>
      </w:r>
    </w:p>
    <w:p w:rsidR="00B33ACD" w:rsidRPr="00D850A1" w:rsidRDefault="00B33ACD" w:rsidP="00F37552">
      <w:pPr>
        <w:numPr>
          <w:ilvl w:val="1"/>
          <w:numId w:val="17"/>
        </w:numPr>
        <w:ind w:firstLine="349"/>
        <w:jc w:val="both"/>
        <w:rPr>
          <w:rFonts w:eastAsia="Arial"/>
          <w:spacing w:val="1"/>
        </w:rPr>
      </w:pPr>
      <w:r>
        <w:t xml:space="preserve">Источник финансирования: средства Государственного унитарного предприятия Республики Крым «Вода Крыма». Финансирование на 2026 год составляет </w:t>
      </w:r>
      <w:r w:rsidR="00932A23">
        <w:t>_______________________________________ руб.</w:t>
      </w:r>
    </w:p>
    <w:p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2.5.1. Оплата производится Заказчиком на расчетный счет Исполнителя, указанный 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rsidR="007B5227" w:rsidRPr="00D850A1" w:rsidRDefault="007B5227" w:rsidP="007B5227">
      <w:pPr>
        <w:tabs>
          <w:tab w:val="left" w:pos="1112"/>
        </w:tabs>
        <w:ind w:left="993"/>
        <w:contextualSpacing/>
        <w:rPr>
          <w:b/>
        </w:rPr>
      </w:pPr>
    </w:p>
    <w:p w:rsidR="00C020B0" w:rsidRPr="00932A23" w:rsidRDefault="00C020B0" w:rsidP="00C020B0">
      <w:pPr>
        <w:pStyle w:val="af2"/>
        <w:numPr>
          <w:ilvl w:val="1"/>
          <w:numId w:val="18"/>
        </w:numPr>
        <w:ind w:left="0" w:firstLine="567"/>
        <w:jc w:val="both"/>
        <w:rPr>
          <w:rFonts w:ascii="Times New Roman" w:hAnsi="Times New Roman"/>
          <w:color w:val="000000" w:themeColor="text1"/>
          <w:sz w:val="24"/>
          <w:szCs w:val="24"/>
        </w:rPr>
      </w:pPr>
      <w:r w:rsidRPr="00932A23">
        <w:rPr>
          <w:rFonts w:ascii="Times New Roman" w:hAnsi="Times New Roman"/>
          <w:color w:val="000000" w:themeColor="text1"/>
          <w:sz w:val="24"/>
          <w:szCs w:val="24"/>
        </w:rPr>
        <w:t>Срок выполнения работ Исполнителем по Договору: со дня заключения Договора до «15» ноября 2026 года.</w:t>
      </w:r>
    </w:p>
    <w:p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932A23">
        <w:rPr>
          <w:rFonts w:ascii="Times New Roman" w:hAnsi="Times New Roman"/>
          <w:color w:val="000000" w:themeColor="text1"/>
          <w:sz w:val="24"/>
          <w:szCs w:val="24"/>
        </w:rPr>
        <w:t>.</w:t>
      </w:r>
    </w:p>
    <w:p w:rsidR="00722967" w:rsidRPr="00722967" w:rsidRDefault="00576482"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932A23">
        <w:rPr>
          <w:rFonts w:ascii="Times New Roman" w:hAnsi="Times New Roman"/>
          <w:color w:val="000000" w:themeColor="text1"/>
          <w:sz w:val="24"/>
          <w:szCs w:val="24"/>
        </w:rPr>
        <w:t>Место выполнения работ: в зоне эксплуатационной ответственности Красноперекопского филиала.</w:t>
      </w:r>
    </w:p>
    <w:p w:rsidR="00C020B0" w:rsidRPr="00722967" w:rsidRDefault="00C020B0"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932A23">
        <w:rPr>
          <w:rFonts w:ascii="Times New Roman" w:hAnsi="Times New Roman"/>
          <w:color w:val="000000" w:themeColor="text1"/>
          <w:sz w:val="24"/>
          <w:szCs w:val="24"/>
        </w:rPr>
        <w:t xml:space="preserve">Исполнитель выполняет работы в соответствии с Техническим заданием (приложение № 1 к </w:t>
      </w:r>
      <w:r w:rsidR="007E0B15" w:rsidRPr="00932A23">
        <w:rPr>
          <w:rFonts w:ascii="Times New Roman" w:hAnsi="Times New Roman"/>
          <w:color w:val="000000" w:themeColor="text1"/>
          <w:sz w:val="24"/>
          <w:szCs w:val="24"/>
        </w:rPr>
        <w:t>Договор</w:t>
      </w:r>
      <w:r w:rsidRPr="00932A23">
        <w:rPr>
          <w:rFonts w:ascii="Times New Roman" w:hAnsi="Times New Roman"/>
          <w:color w:val="000000" w:themeColor="text1"/>
          <w:sz w:val="24"/>
          <w:szCs w:val="24"/>
        </w:rPr>
        <w:t>у</w:t>
      </w:r>
      <w:r w:rsidRPr="00722967">
        <w:rPr>
          <w:rFonts w:ascii="Times New Roman" w:hAnsi="Times New Roman"/>
          <w:sz w:val="24"/>
          <w:szCs w:val="24"/>
        </w:rPr>
        <w:t xml:space="preserve">), и на условиях, предусмотренных </w:t>
      </w:r>
      <w:r w:rsidR="007E0B15" w:rsidRPr="00722967">
        <w:rPr>
          <w:rFonts w:ascii="Times New Roman" w:hAnsi="Times New Roman"/>
          <w:sz w:val="24"/>
          <w:szCs w:val="24"/>
        </w:rPr>
        <w:t>Договор</w:t>
      </w:r>
      <w:r w:rsidRPr="00722967">
        <w:rPr>
          <w:rFonts w:ascii="Times New Roman" w:hAnsi="Times New Roman"/>
          <w:sz w:val="24"/>
          <w:szCs w:val="24"/>
        </w:rPr>
        <w:t>ом.</w:t>
      </w:r>
    </w:p>
    <w:p w:rsidR="007B5227" w:rsidRPr="00D850A1" w:rsidRDefault="007B5227" w:rsidP="007B5227">
      <w:pPr>
        <w:tabs>
          <w:tab w:val="left" w:pos="142"/>
        </w:tabs>
        <w:ind w:left="426"/>
        <w:jc w:val="both"/>
      </w:pPr>
    </w:p>
    <w:p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rsidR="007B5227" w:rsidRPr="00D850A1" w:rsidRDefault="007B5227" w:rsidP="007B5227">
      <w:pPr>
        <w:widowControl w:val="0"/>
        <w:ind w:left="720"/>
        <w:rPr>
          <w:b/>
          <w:color w:val="000000"/>
        </w:rPr>
      </w:pP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w:t>
      </w:r>
      <w:r w:rsidRPr="00D850A1">
        <w:rPr>
          <w:color w:val="000000"/>
        </w:rPr>
        <w:lastRenderedPageBreak/>
        <w:t xml:space="preserve">выполненных Работ,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rsidR="00B33ACD" w:rsidRPr="00D850A1" w:rsidRDefault="00B33ACD" w:rsidP="00F37552">
      <w:pPr>
        <w:pStyle w:val="af5"/>
        <w:numPr>
          <w:ilvl w:val="1"/>
          <w:numId w:val="3"/>
        </w:numPr>
        <w:ind w:left="0" w:firstLine="426"/>
        <w:rPr>
          <w:color w:val="000000"/>
        </w:rPr>
      </w:pPr>
      <w:r w:rsidRPr="00D850A1">
        <w:rPr>
          <w:color w:val="000000"/>
        </w:rPr>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1" w:name="Par773"/>
      <w:bookmarkEnd w:id="1"/>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rsidR="008439EB" w:rsidRPr="008439EB" w:rsidRDefault="008439EB"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8439EB">
        <w:rPr>
          <w:rFonts w:ascii="Times New Roman" w:hAnsi="Times New Roman"/>
          <w:color w:val="000000"/>
          <w:sz w:val="24"/>
          <w:szCs w:val="24"/>
        </w:rPr>
        <w:t>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w:t>
      </w:r>
      <w:r w:rsidRPr="008439EB">
        <w:rPr>
          <w:rFonts w:ascii="Times New Roman" w:hAnsi="Times New Roman"/>
          <w:sz w:val="24"/>
          <w:szCs w:val="24"/>
        </w:rPr>
        <w:t xml:space="preserve"> </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w:t>
      </w:r>
      <w:r w:rsidRPr="00D850A1">
        <w:rPr>
          <w:rFonts w:ascii="Times New Roman" w:hAnsi="Times New Roman"/>
          <w:color w:val="000000"/>
          <w:sz w:val="24"/>
          <w:szCs w:val="24"/>
        </w:rPr>
        <w:lastRenderedPageBreak/>
        <w:t xml:space="preserve">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оплаты неустоек (штрафа, пени) в соответствии с условиями 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вправе:</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lastRenderedPageBreak/>
        <w:t xml:space="preserve">В течение 1 (одного) рабочего дня информировать Заказчика о невозможности 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сроки надлежащего качества.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rsidR="00561A42" w:rsidRPr="00561A42" w:rsidRDefault="00561A42" w:rsidP="00561A42">
      <w:pPr>
        <w:widowControl w:val="0"/>
        <w:jc w:val="both"/>
        <w:rPr>
          <w:color w:val="000000"/>
        </w:rPr>
      </w:pPr>
    </w:p>
    <w:p w:rsidR="00B33ACD" w:rsidRDefault="00B33ACD" w:rsidP="00B33ACD">
      <w:pPr>
        <w:widowControl w:val="0"/>
        <w:numPr>
          <w:ilvl w:val="0"/>
          <w:numId w:val="19"/>
        </w:numPr>
        <w:ind w:left="0"/>
        <w:jc w:val="center"/>
        <w:rPr>
          <w:b/>
          <w:color w:val="000000"/>
        </w:rPr>
      </w:pPr>
      <w:r w:rsidRPr="00D850A1">
        <w:rPr>
          <w:b/>
          <w:color w:val="000000"/>
        </w:rPr>
        <w:t>Гарантии</w:t>
      </w:r>
    </w:p>
    <w:p w:rsidR="007B5227" w:rsidRPr="00D850A1" w:rsidRDefault="007B5227" w:rsidP="007B5227">
      <w:pPr>
        <w:widowControl w:val="0"/>
        <w:rPr>
          <w:b/>
          <w:color w:val="000000"/>
        </w:rPr>
      </w:pP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530FCF" w:rsidRPr="00B609F5" w:rsidRDefault="00B33ACD" w:rsidP="00530FCF">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rsidR="00B33ACD" w:rsidRDefault="00B33ACD" w:rsidP="00B33ACD">
      <w:pPr>
        <w:widowControl w:val="0"/>
        <w:numPr>
          <w:ilvl w:val="0"/>
          <w:numId w:val="13"/>
        </w:numPr>
        <w:jc w:val="center"/>
        <w:rPr>
          <w:b/>
        </w:rPr>
      </w:pPr>
      <w:r w:rsidRPr="00D850A1">
        <w:rPr>
          <w:b/>
        </w:rPr>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rsidR="00B33ACD" w:rsidRPr="00D850A1" w:rsidRDefault="00B33ACD" w:rsidP="00B33ACD">
      <w:pPr>
        <w:suppressAutoHyphens w:val="0"/>
        <w:ind w:firstLine="709"/>
        <w:contextualSpacing/>
        <w:jc w:val="both"/>
        <w:rPr>
          <w:color w:val="222222"/>
          <w:lang w:eastAsia="ru-RU"/>
        </w:rPr>
      </w:pPr>
      <w:r>
        <w:t xml:space="preserve">7.3.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w:t>
      </w:r>
      <w:r w:rsidR="00932A23">
        <w:t>__________________________________________</w:t>
      </w:r>
      <w:r>
        <w:t xml:space="preserve"> руб., определяемой в следующем порядке (за исключением случаев, предусмотренных пунктами 7.4 настоящего Договора):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е таких обязательств) в виде фиксированной суммы</w:t>
      </w:r>
      <w:r w:rsidR="00CA5A0F">
        <w:rPr>
          <w:color w:val="222222"/>
          <w:lang w:eastAsia="ru-RU"/>
        </w:rPr>
        <w:t xml:space="preserve"> </w:t>
      </w:r>
      <w:r w:rsidR="00932A23">
        <w:rPr>
          <w:b/>
          <w:i/>
          <w:color w:val="222222"/>
          <w:lang w:eastAsia="ru-RU"/>
        </w:rPr>
        <w:t>_____________________</w:t>
      </w:r>
      <w:r w:rsidRPr="00CA5A0F">
        <w:rPr>
          <w:b/>
          <w:i/>
          <w:color w:val="222222"/>
          <w:lang w:eastAsia="ru-RU"/>
        </w:rPr>
        <w:t xml:space="preserve"> 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932A23">
        <w:rPr>
          <w:b/>
          <w:i/>
          <w:color w:val="222222"/>
          <w:lang w:eastAsia="ru-RU"/>
        </w:rPr>
        <w:t>___________________</w:t>
      </w:r>
      <w:r w:rsidR="00CA5A0F" w:rsidRPr="00CA5A0F">
        <w:rPr>
          <w:b/>
          <w:i/>
          <w:color w:val="222222"/>
          <w:lang w:eastAsia="ru-RU"/>
        </w:rPr>
        <w:t xml:space="preserve"> 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w:t>
      </w:r>
      <w:r w:rsidRPr="00D850A1">
        <w:rPr>
          <w:color w:val="222222"/>
          <w:lang w:eastAsia="ru-RU"/>
        </w:rPr>
        <w:lastRenderedPageBreak/>
        <w:t xml:space="preserve">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2" w:name="Par837"/>
      <w:bookmarkEnd w:id="2"/>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lastRenderedPageBreak/>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rsidR="00A5080E" w:rsidRPr="00D850A1" w:rsidRDefault="00A5080E" w:rsidP="004173B2">
      <w:pPr>
        <w:pStyle w:val="af4"/>
        <w:ind w:left="709"/>
        <w:jc w:val="both"/>
        <w:rPr>
          <w:rFonts w:ascii="Times New Roman" w:hAnsi="Times New Roman" w:cs="Times New Roman"/>
          <w:color w:val="auto"/>
          <w:szCs w:val="24"/>
        </w:rPr>
      </w:pPr>
    </w:p>
    <w:p w:rsidR="00B33ACD" w:rsidRDefault="00B33ACD" w:rsidP="00B33ACD">
      <w:pPr>
        <w:widowControl w:val="0"/>
        <w:numPr>
          <w:ilvl w:val="0"/>
          <w:numId w:val="10"/>
        </w:numPr>
        <w:jc w:val="center"/>
        <w:rPr>
          <w:b/>
        </w:rPr>
      </w:pPr>
      <w:r w:rsidRPr="00D850A1">
        <w:rPr>
          <w:b/>
        </w:rPr>
        <w:t xml:space="preserve">Срок действия, порядок изменения и расторжения </w:t>
      </w:r>
      <w:r w:rsidR="007E0B15">
        <w:rPr>
          <w:b/>
        </w:rPr>
        <w:t>Договор</w:t>
      </w:r>
      <w:r w:rsidRPr="00D850A1">
        <w:rPr>
          <w:b/>
        </w:rPr>
        <w:t>а</w:t>
      </w:r>
    </w:p>
    <w:p w:rsidR="007B5227" w:rsidRPr="00D850A1" w:rsidRDefault="007B5227" w:rsidP="007B5227">
      <w:pPr>
        <w:widowControl w:val="0"/>
        <w:ind w:left="360"/>
        <w:rPr>
          <w:b/>
        </w:rPr>
      </w:pPr>
    </w:p>
    <w:p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932A23">
        <w:rPr>
          <w:rFonts w:ascii="Times New Roman" w:hAnsi="Times New Roman" w:cs="Times New Roman"/>
          <w:color w:val="auto"/>
          <w:szCs w:val="24"/>
        </w:rPr>
        <w:t>Срок окончания действия Договора «30» ноября 2026г. 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sidRPr="00932A23">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Pr="00D5400D">
        <w:rPr>
          <w:color w:val="000000" w:themeColor="text1"/>
        </w:rPr>
        <w:t>р. 39 Положения.</w:t>
      </w:r>
    </w:p>
    <w:p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lastRenderedPageBreak/>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указанного решения. Данное правило не применяется в случае повторного нарушения Исполнителем условий </w:t>
      </w:r>
      <w:r w:rsidR="007E0B15">
        <w:rPr>
          <w:i/>
          <w:lang w:eastAsia="ru-RU"/>
        </w:rPr>
        <w:t>Договор</w:t>
      </w:r>
      <w:r w:rsidRPr="00D850A1">
        <w:rPr>
          <w:i/>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rsidRPr="00D850A1">
        <w:rPr>
          <w:b/>
        </w:rP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t>Договор</w:t>
      </w:r>
      <w:r w:rsidRPr="00D850A1">
        <w:t xml:space="preserve">а и непосредственно повлияли на исполнение Сторонами своих обязательств, а также которые Стороны были не в состоянии </w:t>
      </w:r>
      <w:r w:rsidRPr="00D850A1">
        <w:lastRenderedPageBreak/>
        <w:t>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rsidR="00B33ACD" w:rsidRPr="00932A23" w:rsidRDefault="00B33ACD" w:rsidP="00932A23">
      <w:pPr>
        <w:widowControl w:val="0"/>
        <w:jc w:val="both"/>
        <w:rPr>
          <w:vanish/>
          <w:color w:val="000000"/>
        </w:rPr>
      </w:pP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rsidRPr="00D850A1">
        <w:rPr>
          <w:b/>
        </w:rP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rsidRPr="00D850A1">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w:t>
      </w:r>
      <w:r w:rsidRPr="00D850A1">
        <w:lastRenderedPageBreak/>
        <w:t xml:space="preserve">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7E0B15">
        <w:t>Договор</w:t>
      </w:r>
      <w:r w:rsidRPr="00D850A1">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rsidR="00C020B0" w:rsidRPr="002A4FE6" w:rsidRDefault="00C020B0" w:rsidP="00C020B0">
      <w:pPr>
        <w:widowControl w:val="0"/>
        <w:tabs>
          <w:tab w:val="left" w:pos="709"/>
        </w:tabs>
        <w:rPr>
          <w:b/>
        </w:rPr>
      </w:pPr>
      <w:r w:rsidRPr="002A4FE6">
        <w:t>Приложение № 1 «Техническое задание»;</w:t>
      </w:r>
    </w:p>
    <w:p w:rsidR="00530FCF" w:rsidRDefault="00C020B0" w:rsidP="00B33ACD">
      <w:pPr>
        <w:widowControl w:val="0"/>
        <w:tabs>
          <w:tab w:val="left" w:pos="709"/>
        </w:tabs>
      </w:pPr>
      <w:r>
        <w:t>Приложение № 2</w:t>
      </w:r>
      <w:r w:rsidRPr="002A4FE6">
        <w:t xml:space="preserve"> «Акт о приемке выполненных работ» (форма).</w:t>
      </w:r>
    </w:p>
    <w:p w:rsidR="00B609F5" w:rsidRPr="00D850A1" w:rsidRDefault="00B609F5" w:rsidP="00B33ACD">
      <w:pPr>
        <w:widowControl w:val="0"/>
        <w:tabs>
          <w:tab w:val="left" w:pos="709"/>
        </w:tabs>
      </w:pPr>
    </w:p>
    <w:p w:rsidR="00B33ACD" w:rsidRPr="00D850A1" w:rsidRDefault="00B33ACD" w:rsidP="00B33ACD">
      <w:pPr>
        <w:numPr>
          <w:ilvl w:val="0"/>
          <w:numId w:val="7"/>
        </w:numPr>
        <w:jc w:val="center"/>
        <w:rPr>
          <w:b/>
          <w:lang w:eastAsia="ar-SA"/>
        </w:rPr>
      </w:pPr>
      <w:r w:rsidRPr="00D850A1">
        <w:rPr>
          <w:b/>
          <w:lang w:eastAsia="ar-SA"/>
        </w:rPr>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7E0BD2" w:rsidRPr="00D850A1" w:rsidTr="007E0B15">
        <w:trPr>
          <w:trHeight w:val="299"/>
        </w:trPr>
        <w:tc>
          <w:tcPr>
            <w:tcW w:w="5104" w:type="dxa"/>
            <w:shd w:val="clear" w:color="auto" w:fill="auto"/>
          </w:tcPr>
          <w:p w:rsidR="007E0BD2" w:rsidRPr="00D850A1" w:rsidRDefault="007E0BD2" w:rsidP="007E0BD2">
            <w:pPr>
              <w:autoSpaceDE w:val="0"/>
              <w:jc w:val="both"/>
              <w:rPr>
                <w:b/>
                <w:bCs/>
              </w:rPr>
            </w:pPr>
            <w:r w:rsidRPr="00D850A1">
              <w:rPr>
                <w:b/>
                <w:bCs/>
              </w:rPr>
              <w:t>ЗАКАЗЧИК:</w:t>
            </w:r>
          </w:p>
          <w:p w:rsidR="007E0BD2" w:rsidRPr="00D850A1" w:rsidRDefault="007E0BD2" w:rsidP="007E0BD2">
            <w:pPr>
              <w:autoSpaceDE w:val="0"/>
              <w:rPr>
                <w:b/>
                <w:kern w:val="3"/>
                <w:lang w:bidi="en-US"/>
              </w:rPr>
            </w:pPr>
            <w:r w:rsidRPr="00D850A1">
              <w:rPr>
                <w:b/>
                <w:bCs/>
              </w:rPr>
              <w:t>ГУП РК «Вода Крыма»</w:t>
            </w:r>
          </w:p>
        </w:tc>
        <w:tc>
          <w:tcPr>
            <w:tcW w:w="4677" w:type="dxa"/>
            <w:shd w:val="clear" w:color="auto" w:fill="auto"/>
          </w:tcPr>
          <w:p w:rsidR="007E0BD2" w:rsidRPr="00D850A1" w:rsidRDefault="007E0BD2" w:rsidP="007E0BD2">
            <w:pPr>
              <w:rPr>
                <w:b/>
              </w:rPr>
            </w:pPr>
            <w:r w:rsidRPr="00D850A1">
              <w:rPr>
                <w:b/>
              </w:rPr>
              <w:t>ИСПОЛНИТЕЛЬ:</w:t>
            </w:r>
          </w:p>
          <w:p w:rsidR="007E0BD2" w:rsidRPr="00D850A1" w:rsidRDefault="007E0BD2" w:rsidP="007E0BD2">
            <w:pPr>
              <w:jc w:val="both"/>
              <w:rPr>
                <w:b/>
              </w:rPr>
            </w:pPr>
          </w:p>
        </w:tc>
      </w:tr>
      <w:tr w:rsidR="007E0BD2" w:rsidRPr="00D850A1" w:rsidTr="007E0B15">
        <w:trPr>
          <w:trHeight w:val="6311"/>
        </w:trPr>
        <w:tc>
          <w:tcPr>
            <w:tcW w:w="5104" w:type="dxa"/>
            <w:shd w:val="clear" w:color="auto" w:fill="auto"/>
          </w:tcPr>
          <w:p w:rsidR="007E0BD2" w:rsidRPr="008002B8" w:rsidRDefault="007E0BD2" w:rsidP="007E0BD2">
            <w:r w:rsidRPr="008002B8">
              <w:t>Место нахождения:</w:t>
            </w:r>
            <w:r w:rsidRPr="008002B8">
              <w:rPr>
                <w:kern w:val="2"/>
              </w:rPr>
              <w:t>295053, Республика Крым, г. Симферополь, ул. Киевская, 1 А</w:t>
            </w:r>
          </w:p>
          <w:p w:rsidR="007E0BD2" w:rsidRPr="008002B8" w:rsidRDefault="007E0BD2" w:rsidP="007E0BD2">
            <w:pPr>
              <w:keepLines/>
              <w:suppressLineNumbers/>
              <w:autoSpaceDE w:val="0"/>
              <w:rPr>
                <w:kern w:val="2"/>
              </w:rPr>
            </w:pPr>
            <w:r w:rsidRPr="008002B8">
              <w:t xml:space="preserve">Почтовый адрес: </w:t>
            </w:r>
            <w:r w:rsidRPr="008002B8">
              <w:rPr>
                <w:kern w:val="2"/>
              </w:rPr>
              <w:t>295053, Республика Крым,</w:t>
            </w:r>
          </w:p>
          <w:p w:rsidR="007E0BD2" w:rsidRPr="008002B8" w:rsidRDefault="007E0BD2" w:rsidP="007E0BD2">
            <w:pPr>
              <w:suppressLineNumbers/>
              <w:autoSpaceDE w:val="0"/>
            </w:pPr>
            <w:r w:rsidRPr="008002B8">
              <w:rPr>
                <w:kern w:val="2"/>
              </w:rPr>
              <w:t>г. Симферополь, ул. Киевская, 1 А</w:t>
            </w:r>
          </w:p>
          <w:p w:rsidR="007E0BD2" w:rsidRPr="008002B8" w:rsidRDefault="007E0BD2" w:rsidP="007E0BD2">
            <w:pPr>
              <w:snapToGrid w:val="0"/>
              <w:rPr>
                <w:kern w:val="3"/>
              </w:rPr>
            </w:pPr>
            <w:r w:rsidRPr="008002B8">
              <w:t xml:space="preserve">Телефон/Факс: (3652) 27-10-53 </w:t>
            </w:r>
          </w:p>
          <w:p w:rsidR="007E0BD2" w:rsidRPr="006C5875" w:rsidRDefault="007E0BD2" w:rsidP="007E0BD2">
            <w:pPr>
              <w:snapToGrid w:val="0"/>
              <w:rPr>
                <w:noProof/>
              </w:rPr>
            </w:pPr>
            <w:r w:rsidRPr="0053691B">
              <w:rPr>
                <w:noProof/>
              </w:rPr>
              <w:t xml:space="preserve">Адрес эл/почты: </w:t>
            </w:r>
            <w:r w:rsidRPr="0053304B">
              <w:rPr>
                <w:noProof/>
                <w:sz w:val="22"/>
                <w:szCs w:val="22"/>
                <w:u w:val="single"/>
              </w:rPr>
              <w:t>office@voda.crimea.ru</w:t>
            </w:r>
          </w:p>
          <w:p w:rsidR="007E0BD2" w:rsidRPr="008002B8" w:rsidRDefault="007E0BD2" w:rsidP="007E0BD2">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rsidR="007E0BD2" w:rsidRPr="008002B8" w:rsidRDefault="007E0BD2" w:rsidP="007E0BD2">
            <w:pPr>
              <w:snapToGrid w:val="0"/>
            </w:pPr>
            <w:r w:rsidRPr="008002B8">
              <w:t xml:space="preserve">ОГРН </w:t>
            </w:r>
            <w:r w:rsidRPr="008002B8">
              <w:rPr>
                <w:kern w:val="2"/>
              </w:rPr>
              <w:t>1149102120947</w:t>
            </w:r>
            <w:r w:rsidRPr="008002B8">
              <w:t xml:space="preserve">  </w:t>
            </w:r>
          </w:p>
          <w:p w:rsidR="007E0BD2" w:rsidRPr="008002B8" w:rsidRDefault="007E0BD2" w:rsidP="007E0BD2">
            <w:pPr>
              <w:snapToGrid w:val="0"/>
            </w:pPr>
            <w:r w:rsidRPr="008002B8">
              <w:t xml:space="preserve">ОКПО 00772458 </w:t>
            </w:r>
          </w:p>
          <w:p w:rsidR="007E0BD2" w:rsidRPr="008002B8" w:rsidRDefault="007E0BD2" w:rsidP="007E0BD2">
            <w:pPr>
              <w:snapToGrid w:val="0"/>
            </w:pPr>
            <w:r w:rsidRPr="00E97DFE">
              <w:rPr>
                <w:kern w:val="2"/>
              </w:rPr>
              <w:t>Банк: Филиал «Центральный» Банка ВТБ (ПАО)</w:t>
            </w:r>
          </w:p>
          <w:p w:rsidR="007E0BD2" w:rsidRPr="008002B8" w:rsidRDefault="007E0BD2" w:rsidP="007E0BD2">
            <w:r w:rsidRPr="008002B8">
              <w:t xml:space="preserve">Р/счет </w:t>
            </w:r>
            <w:r w:rsidRPr="00E97DFE">
              <w:rPr>
                <w:kern w:val="2"/>
              </w:rPr>
              <w:t>40602810022890000006</w:t>
            </w:r>
          </w:p>
          <w:p w:rsidR="007E0BD2" w:rsidRPr="008002B8" w:rsidRDefault="007E0BD2" w:rsidP="007E0BD2">
            <w:r w:rsidRPr="008002B8">
              <w:t xml:space="preserve">Кор/счет </w:t>
            </w:r>
            <w:r w:rsidRPr="00E97DFE">
              <w:rPr>
                <w:kern w:val="2"/>
              </w:rPr>
              <w:t>30101810145250000411</w:t>
            </w:r>
          </w:p>
          <w:p w:rsidR="007E0BD2" w:rsidRPr="008002B8" w:rsidRDefault="007E0BD2" w:rsidP="007E0BD2">
            <w:r w:rsidRPr="008002B8">
              <w:t xml:space="preserve">БИК </w:t>
            </w:r>
            <w:r w:rsidRPr="00E97DFE">
              <w:rPr>
                <w:kern w:val="2"/>
              </w:rPr>
              <w:t>044525411</w:t>
            </w:r>
          </w:p>
          <w:p w:rsidR="007E0BD2" w:rsidRDefault="007E0BD2" w:rsidP="007E0BD2">
            <w:pPr>
              <w:jc w:val="both"/>
            </w:pPr>
          </w:p>
          <w:p w:rsidR="007E0BD2" w:rsidRDefault="007E0BD2" w:rsidP="007E0BD2">
            <w:pPr>
              <w:jc w:val="both"/>
            </w:pPr>
          </w:p>
          <w:p w:rsidR="007E0BD2" w:rsidRDefault="007E0BD2" w:rsidP="007E0BD2">
            <w:pPr>
              <w:jc w:val="both"/>
            </w:pPr>
          </w:p>
          <w:p w:rsidR="007E0BD2" w:rsidRDefault="007E0BD2" w:rsidP="007E0BD2">
            <w:pPr>
              <w:jc w:val="both"/>
              <w:rPr>
                <w:b/>
              </w:rPr>
            </w:pPr>
          </w:p>
          <w:p w:rsidR="007E0BD2" w:rsidRPr="0053304B" w:rsidRDefault="007E0BD2" w:rsidP="007E0BD2">
            <w:pPr>
              <w:jc w:val="both"/>
              <w:rPr>
                <w:b/>
                <w:spacing w:val="-3"/>
              </w:rPr>
            </w:pPr>
          </w:p>
          <w:p w:rsidR="007E0BD2" w:rsidRDefault="007E0BD2" w:rsidP="007E0BD2">
            <w:pPr>
              <w:snapToGrid w:val="0"/>
              <w:jc w:val="both"/>
              <w:rPr>
                <w:b/>
              </w:rPr>
            </w:pPr>
          </w:p>
          <w:p w:rsidR="007E0BD2" w:rsidRDefault="007E0BD2" w:rsidP="007E0BD2">
            <w:pPr>
              <w:snapToGrid w:val="0"/>
              <w:jc w:val="both"/>
              <w:rPr>
                <w:b/>
              </w:rPr>
            </w:pPr>
          </w:p>
          <w:p w:rsidR="007E0BD2" w:rsidRDefault="007E0BD2" w:rsidP="007E0BD2">
            <w:pPr>
              <w:snapToGrid w:val="0"/>
              <w:jc w:val="both"/>
              <w:rPr>
                <w:b/>
              </w:rPr>
            </w:pPr>
          </w:p>
          <w:p w:rsidR="007E0BD2" w:rsidRPr="00077459" w:rsidRDefault="007E0BD2" w:rsidP="007E0BD2">
            <w:pPr>
              <w:snapToGrid w:val="0"/>
              <w:rPr>
                <w:b/>
              </w:rPr>
            </w:pPr>
            <w:r w:rsidRPr="00077459">
              <w:rPr>
                <w:b/>
              </w:rPr>
              <w:t>Заместитель генерального директора</w:t>
            </w:r>
          </w:p>
          <w:p w:rsidR="007E0BD2" w:rsidRDefault="007E0BD2" w:rsidP="007E0BD2">
            <w:pPr>
              <w:tabs>
                <w:tab w:val="left" w:pos="360"/>
              </w:tabs>
              <w:autoSpaceDE w:val="0"/>
              <w:rPr>
                <w:b/>
                <w:bCs/>
              </w:rPr>
            </w:pPr>
          </w:p>
          <w:p w:rsidR="007E0BD2" w:rsidRPr="0053304B" w:rsidRDefault="007E0BD2" w:rsidP="007E0BD2">
            <w:pPr>
              <w:tabs>
                <w:tab w:val="left" w:pos="360"/>
              </w:tabs>
              <w:autoSpaceDE w:val="0"/>
              <w:rPr>
                <w:b/>
                <w:bCs/>
              </w:rPr>
            </w:pPr>
            <w:r>
              <w:rPr>
                <w:b/>
                <w:bCs/>
              </w:rPr>
              <w:lastRenderedPageBreak/>
              <w:t>__________________</w:t>
            </w:r>
            <w:r w:rsidRPr="0053304B">
              <w:rPr>
                <w:b/>
                <w:bCs/>
              </w:rPr>
              <w:t>/</w:t>
            </w:r>
            <w:r w:rsidRPr="0053304B">
              <w:rPr>
                <w:b/>
              </w:rPr>
              <w:t xml:space="preserve"> </w:t>
            </w:r>
            <w:r>
              <w:rPr>
                <w:b/>
                <w:bCs/>
              </w:rPr>
              <w:t>Шопинская Ю.С.</w:t>
            </w:r>
            <w:r w:rsidRPr="0053304B">
              <w:rPr>
                <w:b/>
                <w:bCs/>
              </w:rPr>
              <w:t xml:space="preserve"> /</w:t>
            </w:r>
          </w:p>
          <w:p w:rsidR="007E0BD2" w:rsidRPr="00D850A1" w:rsidRDefault="007E0BD2" w:rsidP="007E0BD2">
            <w:pPr>
              <w:tabs>
                <w:tab w:val="left" w:pos="360"/>
              </w:tabs>
              <w:autoSpaceDE w:val="0"/>
            </w:pPr>
          </w:p>
        </w:tc>
        <w:tc>
          <w:tcPr>
            <w:tcW w:w="4677" w:type="dxa"/>
            <w:shd w:val="clear" w:color="auto" w:fill="auto"/>
          </w:tcPr>
          <w:p w:rsidR="007E0BD2" w:rsidRDefault="007E0BD2"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932A23" w:rsidRDefault="00932A23" w:rsidP="007E0BD2">
            <w:pPr>
              <w:rPr>
                <w:color w:val="000000"/>
              </w:rPr>
            </w:pPr>
          </w:p>
          <w:p w:rsidR="007E0BD2" w:rsidRDefault="007E0BD2" w:rsidP="007E0BD2">
            <w:pPr>
              <w:rPr>
                <w:color w:val="000000"/>
              </w:rPr>
            </w:pPr>
          </w:p>
          <w:p w:rsidR="007E0BD2" w:rsidRDefault="007E0BD2" w:rsidP="007E0BD2">
            <w:pPr>
              <w:rPr>
                <w:color w:val="000000"/>
              </w:rPr>
            </w:pPr>
          </w:p>
          <w:p w:rsidR="007E0BD2" w:rsidRDefault="007E0BD2" w:rsidP="007E0BD2">
            <w:pPr>
              <w:rPr>
                <w:b/>
                <w:color w:val="000000"/>
              </w:rPr>
            </w:pPr>
          </w:p>
          <w:p w:rsidR="007E0BD2" w:rsidRDefault="007E0BD2" w:rsidP="007E0BD2">
            <w:pPr>
              <w:jc w:val="both"/>
              <w:rPr>
                <w:b/>
              </w:rPr>
            </w:pPr>
            <w:r w:rsidRPr="00604532">
              <w:rPr>
                <w:b/>
                <w:color w:val="000000"/>
              </w:rPr>
              <w:t>Генеральный директор</w:t>
            </w:r>
            <w:r>
              <w:rPr>
                <w:b/>
              </w:rPr>
              <w:t xml:space="preserve"> </w:t>
            </w:r>
          </w:p>
          <w:p w:rsidR="007E0BD2" w:rsidRDefault="007E0BD2" w:rsidP="007E0BD2">
            <w:pPr>
              <w:jc w:val="both"/>
              <w:rPr>
                <w:b/>
                <w:color w:val="000000"/>
              </w:rPr>
            </w:pPr>
          </w:p>
          <w:p w:rsidR="007E0BD2" w:rsidRPr="00D850A1" w:rsidRDefault="007E0BD2" w:rsidP="00932A23">
            <w:pPr>
              <w:jc w:val="both"/>
            </w:pPr>
            <w:r w:rsidRPr="00604532">
              <w:rPr>
                <w:b/>
                <w:color w:val="000000"/>
              </w:rPr>
              <w:lastRenderedPageBreak/>
              <w:t>___</w:t>
            </w:r>
            <w:r>
              <w:rPr>
                <w:b/>
                <w:color w:val="000000"/>
              </w:rPr>
              <w:t>________________ /</w:t>
            </w:r>
            <w:r w:rsidR="00932A23">
              <w:rPr>
                <w:b/>
                <w:color w:val="000000"/>
              </w:rPr>
              <w:t>________________</w:t>
            </w:r>
            <w:r>
              <w:rPr>
                <w:b/>
                <w:color w:val="000000"/>
              </w:rPr>
              <w:t xml:space="preserve"> /</w:t>
            </w: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rsidRPr="00D850A1">
              <w:rPr>
                <w:bCs/>
              </w:rPr>
              <w:lastRenderedPageBreak/>
              <w:t>"___" _____________ 20     г.</w:t>
            </w:r>
          </w:p>
        </w:tc>
        <w:tc>
          <w:tcPr>
            <w:tcW w:w="4677" w:type="dxa"/>
            <w:shd w:val="clear" w:color="auto" w:fill="auto"/>
          </w:tcPr>
          <w:p w:rsidR="00B33ACD" w:rsidRPr="00D850A1" w:rsidRDefault="00B33ACD" w:rsidP="00D46BE9">
            <w:pPr>
              <w:autoSpaceDE w:val="0"/>
              <w:jc w:val="both"/>
              <w:rPr>
                <w:bCs/>
              </w:rPr>
            </w:pPr>
            <w:r w:rsidRPr="00D850A1">
              <w:rPr>
                <w:bCs/>
              </w:rPr>
              <w:t>"___" ___________ 20     г.</w:t>
            </w:r>
          </w:p>
        </w:tc>
      </w:tr>
    </w:tbl>
    <w:p w:rsidR="00AB4732" w:rsidRDefault="00AB4732" w:rsidP="00D850A1">
      <w:pPr>
        <w:rPr>
          <w:color w:val="000000"/>
        </w:rPr>
      </w:pPr>
    </w:p>
    <w:p w:rsidR="00530FCF" w:rsidRDefault="00530FCF"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932A23" w:rsidRDefault="00932A23" w:rsidP="00561A42">
      <w:pPr>
        <w:jc w:val="right"/>
        <w:rPr>
          <w:color w:val="000000"/>
        </w:rPr>
      </w:pPr>
    </w:p>
    <w:p w:rsidR="00530FCF" w:rsidRDefault="00530FCF" w:rsidP="00561A42">
      <w:pPr>
        <w:jc w:val="right"/>
        <w:rPr>
          <w:color w:val="000000"/>
        </w:rPr>
      </w:pPr>
    </w:p>
    <w:p w:rsidR="00B33ACD" w:rsidRPr="00D850A1" w:rsidRDefault="00B33ACD" w:rsidP="00561A42">
      <w:pPr>
        <w:jc w:val="right"/>
        <w:rPr>
          <w:color w:val="000000"/>
        </w:rPr>
      </w:pPr>
      <w:r w:rsidRPr="00D850A1">
        <w:rPr>
          <w:color w:val="000000"/>
        </w:rPr>
        <w:lastRenderedPageBreak/>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530FCF">
        <w:rPr>
          <w:color w:val="000000"/>
        </w:rPr>
        <w:t>26</w:t>
      </w:r>
      <w:r w:rsidRPr="00D850A1">
        <w:rPr>
          <w:color w:val="000000"/>
        </w:rPr>
        <w:t xml:space="preserve">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rsidR="00B609F5" w:rsidRPr="00B609F5" w:rsidRDefault="00B609F5" w:rsidP="00B609F5">
      <w:pPr>
        <w:jc w:val="center"/>
        <w:rPr>
          <w:b/>
        </w:rPr>
      </w:pPr>
      <w:r>
        <w:t>Выполнение работ горизонтально-направленного бурения для выполнения технологического присоединения к централизованной системе холодного водоснабжения объекта по адресу: Республика Крым, м.р-н Красноперекопский, с.п. Новопавловское, с. Новопавловка, ул. Набережная, земельный участок 2а.</w:t>
      </w:r>
    </w:p>
    <w:p w:rsidR="00AB4732" w:rsidRPr="00AB4732" w:rsidRDefault="00AB4732" w:rsidP="00AB4732">
      <w:pPr>
        <w:ind w:firstLine="426"/>
        <w:jc w:val="center"/>
        <w:rPr>
          <w:b/>
        </w:rPr>
      </w:pPr>
    </w:p>
    <w:p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dor:id="rId8"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rsidR="00576482" w:rsidRPr="00D850A1" w:rsidRDefault="00576482" w:rsidP="00576482">
      <w:pPr>
        <w:keepNext/>
      </w:pPr>
      <w:r w:rsidRPr="00D850A1">
        <w:t>ГОСТ 18599-2001 Трубы напорные из полиэтилена. Технические условия.</w:t>
      </w:r>
    </w:p>
    <w:p w:rsidR="00576482" w:rsidRPr="00D850A1" w:rsidRDefault="00576482" w:rsidP="00576482">
      <w:pPr>
        <w:keepNext/>
      </w:pPr>
      <w:r w:rsidRPr="00D850A1">
        <w:t>ГОСТ 25151-82 Водоснабжение. Термины и определения.</w:t>
      </w:r>
    </w:p>
    <w:p w:rsidR="00576482" w:rsidRPr="00D850A1" w:rsidRDefault="00576482" w:rsidP="00576482">
      <w:pPr>
        <w:keepNext/>
      </w:pPr>
      <w:r w:rsidRPr="00D850A1">
        <w:t>СП 31.13330.2012 "СНиП 2.04.02-84* Водоснабжение. Наружные сети и сооружения" (с изменениями и дополнениями)</w:t>
      </w:r>
    </w:p>
    <w:p w:rsidR="00576482" w:rsidRPr="00D850A1" w:rsidRDefault="00576482" w:rsidP="00576482">
      <w:pPr>
        <w:keepNext/>
      </w:pPr>
      <w:r w:rsidRPr="00D850A1">
        <w:t>СП 32.13330.2018 "СНиП 2.04.03-85 Канализация. Наружные сети и сооружения" (с изменениями)</w:t>
      </w:r>
    </w:p>
    <w:p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rsidRPr="00D850A1">
        <w:t>СП 48.13330.2019 "СНиП 12-01-2004 Организация строительства"</w:t>
      </w:r>
    </w:p>
    <w:p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rsidR="00576482" w:rsidRPr="00932A23" w:rsidRDefault="00576482" w:rsidP="00742657">
      <w:pPr>
        <w:pStyle w:val="af2"/>
        <w:widowControl w:val="0"/>
        <w:numPr>
          <w:ilvl w:val="1"/>
          <w:numId w:val="33"/>
        </w:numPr>
        <w:tabs>
          <w:tab w:val="left" w:pos="142"/>
        </w:tabs>
        <w:ind w:left="0" w:right="-1" w:firstLine="709"/>
        <w:jc w:val="both"/>
        <w:rPr>
          <w:rFonts w:ascii="Times New Roman" w:hAnsi="Times New Roman"/>
          <w:sz w:val="24"/>
          <w:szCs w:val="24"/>
        </w:rPr>
      </w:pPr>
      <w:r w:rsidRPr="00932A23">
        <w:rPr>
          <w:rFonts w:ascii="Times New Roman" w:hAnsi="Times New Roman"/>
          <w:sz w:val="24"/>
          <w:szCs w:val="24"/>
        </w:rPr>
        <w:t>Объекты заказчика расположены по адресу: Республика Крым, м.р-н Красноперекопский, с.п. Новопавловское, с. Новопавловка, ул. Набережная.</w:t>
      </w:r>
    </w:p>
    <w:p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rsidR="00576482" w:rsidRPr="00D850A1" w:rsidRDefault="00576482" w:rsidP="00EE6C57">
      <w:pPr>
        <w:ind w:firstLine="709"/>
        <w:jc w:val="both"/>
        <w:rPr>
          <w:b/>
        </w:rPr>
      </w:pPr>
      <w:r w:rsidRPr="00D850A1">
        <w:rPr>
          <w:b/>
        </w:rPr>
        <w:t>4. Сроки и условия выполнения работ:</w:t>
      </w:r>
    </w:p>
    <w:p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 xml:space="preserve">4.1. </w:t>
      </w:r>
      <w:r w:rsidR="00B810B6">
        <w:rPr>
          <w:rFonts w:ascii="Times New Roman" w:hAnsi="Times New Roman"/>
          <w:sz w:val="24"/>
          <w:szCs w:val="24"/>
        </w:rPr>
        <w:t>Исполнитель</w:t>
      </w:r>
      <w:r w:rsidRPr="00D850A1">
        <w:rPr>
          <w:rFonts w:ascii="Times New Roman" w:hAnsi="Times New Roman"/>
          <w:sz w:val="24"/>
          <w:szCs w:val="24"/>
        </w:rPr>
        <w:t xml:space="preserve"> обеспечивает подготовку котлованов для технологического входа и выхода буровой установки ГНБ.</w:t>
      </w:r>
    </w:p>
    <w:p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932A23" w:rsidRDefault="00576482" w:rsidP="00975852">
      <w:pPr>
        <w:pStyle w:val="af2"/>
        <w:ind w:left="0" w:firstLine="709"/>
        <w:jc w:val="both"/>
        <w:rPr>
          <w:rFonts w:ascii="Times New Roman" w:hAnsi="Times New Roman"/>
          <w:sz w:val="24"/>
          <w:szCs w:val="24"/>
        </w:rPr>
      </w:pPr>
      <w:r w:rsidRPr="00932A23">
        <w:rPr>
          <w:rFonts w:ascii="Times New Roman" w:hAnsi="Times New Roman"/>
          <w:sz w:val="24"/>
          <w:szCs w:val="24"/>
        </w:rPr>
        <w:t>4.3. Сроки (периоды) выполнения работ с момента за</w:t>
      </w:r>
      <w:r w:rsidR="00932A23">
        <w:rPr>
          <w:rFonts w:ascii="Times New Roman" w:hAnsi="Times New Roman"/>
          <w:sz w:val="24"/>
          <w:szCs w:val="24"/>
        </w:rPr>
        <w:t>ключения Договора до 15.11.2026 </w:t>
      </w:r>
      <w:r w:rsidRPr="00932A23">
        <w:rPr>
          <w:rFonts w:ascii="Times New Roman" w:hAnsi="Times New Roman"/>
          <w:sz w:val="24"/>
          <w:szCs w:val="24"/>
        </w:rPr>
        <w:t>г.</w:t>
      </w:r>
    </w:p>
    <w:p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t>4.4</w:t>
      </w:r>
      <w:r w:rsidR="00576482" w:rsidRPr="00975852">
        <w:rPr>
          <w:rFonts w:ascii="Times New Roman" w:hAnsi="Times New Roman"/>
          <w:sz w:val="24"/>
          <w:szCs w:val="24"/>
        </w:rPr>
        <w:t xml:space="preserve">.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Организация и выполнение работ должны осуществляться с соблюдением законодательства </w:t>
      </w:r>
      <w:r w:rsidR="00576482" w:rsidRPr="00975852">
        <w:rPr>
          <w:rFonts w:ascii="Times New Roman" w:hAnsi="Times New Roman"/>
          <w:sz w:val="24"/>
          <w:szCs w:val="24"/>
        </w:rPr>
        <w:lastRenderedPageBreak/>
        <w:t>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rsidRPr="00D850A1">
        <w:rPr>
          <w:b/>
          <w:bCs/>
        </w:rPr>
        <w:t>5. Требование к Исполнителю:</w:t>
      </w:r>
    </w:p>
    <w:p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использование в водоснабжении.</w:t>
      </w:r>
    </w:p>
    <w:p w:rsidR="00576482" w:rsidRPr="00D850A1" w:rsidRDefault="00576482" w:rsidP="00576482">
      <w:pPr>
        <w:ind w:firstLine="709"/>
        <w:rPr>
          <w:b/>
          <w:bCs/>
          <w:snapToGrid w:val="0"/>
        </w:rPr>
      </w:pPr>
      <w:r w:rsidRPr="00D850A1">
        <w:rPr>
          <w:b/>
          <w:bCs/>
          <w:snapToGrid w:val="0"/>
        </w:rPr>
        <w:t>6. Результаты выполненных работ:</w:t>
      </w:r>
    </w:p>
    <w:p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rsidR="00576482" w:rsidRPr="00D850A1" w:rsidRDefault="00576482" w:rsidP="00576482">
      <w:pPr>
        <w:ind w:firstLine="709"/>
        <w:jc w:val="both"/>
      </w:pPr>
      <w:r w:rsidRPr="00D850A1">
        <w:rPr>
          <w:rFonts w:eastAsia="Calibri"/>
          <w:lang w:eastAsia="en-US"/>
        </w:rPr>
        <w:t>-акты скрытых работ.</w:t>
      </w:r>
    </w:p>
    <w:p w:rsidR="00576482" w:rsidRPr="00D850A1" w:rsidRDefault="00576482" w:rsidP="00576482">
      <w:pPr>
        <w:ind w:firstLine="709"/>
        <w:rPr>
          <w:b/>
        </w:rPr>
      </w:pPr>
      <w:r w:rsidRPr="00D850A1">
        <w:rPr>
          <w:b/>
        </w:rP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7E0BD2" w:rsidRPr="00E71A51" w:rsidTr="00E42B67">
        <w:trPr>
          <w:trHeight w:val="242"/>
        </w:trPr>
        <w:tc>
          <w:tcPr>
            <w:tcW w:w="6000" w:type="dxa"/>
            <w:noWrap/>
            <w:vAlign w:val="center"/>
            <w:hideMark/>
          </w:tcPr>
          <w:p w:rsidR="007E0BD2" w:rsidRPr="00D850A1" w:rsidRDefault="007E0BD2" w:rsidP="00E42B67">
            <w:pPr>
              <w:rPr>
                <w:b/>
                <w:bCs/>
                <w:color w:val="000000"/>
              </w:rPr>
            </w:pPr>
            <w:r w:rsidRPr="00D850A1">
              <w:rPr>
                <w:b/>
                <w:bCs/>
                <w:color w:val="000000"/>
              </w:rPr>
              <w:t>ЗАКАЗЧИК:</w:t>
            </w:r>
          </w:p>
        </w:tc>
        <w:tc>
          <w:tcPr>
            <w:tcW w:w="4825" w:type="dxa"/>
            <w:noWrap/>
            <w:vAlign w:val="center"/>
            <w:hideMark/>
          </w:tcPr>
          <w:p w:rsidR="007E0BD2" w:rsidRPr="00E71A51" w:rsidRDefault="007E0BD2" w:rsidP="00E42B67">
            <w:pPr>
              <w:ind w:hanging="28"/>
              <w:rPr>
                <w:b/>
                <w:bCs/>
                <w:color w:val="000000"/>
              </w:rPr>
            </w:pPr>
            <w:r>
              <w:rPr>
                <w:b/>
                <w:bCs/>
                <w:color w:val="000000"/>
              </w:rPr>
              <w:t>ИСПОЛНИТЕЛЬ</w:t>
            </w:r>
            <w:r w:rsidRPr="00E71A51">
              <w:rPr>
                <w:b/>
                <w:bCs/>
                <w:color w:val="000000"/>
              </w:rPr>
              <w:t>:</w:t>
            </w:r>
          </w:p>
        </w:tc>
      </w:tr>
      <w:tr w:rsidR="007E0BD2" w:rsidRPr="00E71A51" w:rsidTr="00E42B67">
        <w:trPr>
          <w:trHeight w:val="242"/>
        </w:trPr>
        <w:tc>
          <w:tcPr>
            <w:tcW w:w="6000" w:type="dxa"/>
            <w:noWrap/>
            <w:vAlign w:val="center"/>
            <w:hideMark/>
          </w:tcPr>
          <w:p w:rsidR="007E0BD2" w:rsidRPr="00D850A1" w:rsidRDefault="007E0BD2" w:rsidP="00E42B67">
            <w:pPr>
              <w:rPr>
                <w:b/>
                <w:bCs/>
                <w:color w:val="000000"/>
              </w:rPr>
            </w:pPr>
            <w:r w:rsidRPr="00D850A1">
              <w:rPr>
                <w:b/>
                <w:bCs/>
                <w:color w:val="000000"/>
              </w:rPr>
              <w:t>ГУП РК «ВОДА КРЫМА»</w:t>
            </w:r>
          </w:p>
        </w:tc>
        <w:tc>
          <w:tcPr>
            <w:tcW w:w="4825" w:type="dxa"/>
            <w:noWrap/>
            <w:vAlign w:val="center"/>
            <w:hideMark/>
          </w:tcPr>
          <w:p w:rsidR="007E0BD2" w:rsidRPr="00E71A51" w:rsidRDefault="007E0BD2" w:rsidP="00E42B67">
            <w:pPr>
              <w:ind w:hanging="28"/>
              <w:rPr>
                <w:b/>
                <w:bCs/>
                <w:color w:val="000000"/>
              </w:rPr>
            </w:pPr>
          </w:p>
        </w:tc>
      </w:tr>
      <w:tr w:rsidR="007E0BD2" w:rsidRPr="00D850A1" w:rsidTr="00E42B67">
        <w:trPr>
          <w:trHeight w:val="242"/>
        </w:trPr>
        <w:tc>
          <w:tcPr>
            <w:tcW w:w="6000" w:type="dxa"/>
            <w:noWrap/>
            <w:vAlign w:val="bottom"/>
            <w:hideMark/>
          </w:tcPr>
          <w:p w:rsidR="007E0BD2" w:rsidRPr="00D850A1" w:rsidRDefault="007E0BD2" w:rsidP="00E42B67"/>
        </w:tc>
        <w:tc>
          <w:tcPr>
            <w:tcW w:w="4825" w:type="dxa"/>
            <w:noWrap/>
            <w:vAlign w:val="bottom"/>
            <w:hideMark/>
          </w:tcPr>
          <w:p w:rsidR="007E0BD2" w:rsidRPr="00D850A1" w:rsidRDefault="007E0BD2" w:rsidP="00E42B67">
            <w:pPr>
              <w:ind w:hanging="28"/>
            </w:pPr>
          </w:p>
        </w:tc>
      </w:tr>
      <w:tr w:rsidR="007E0BD2" w:rsidRPr="00D850A1" w:rsidTr="00E42B67">
        <w:trPr>
          <w:trHeight w:val="1195"/>
        </w:trPr>
        <w:tc>
          <w:tcPr>
            <w:tcW w:w="6000" w:type="dxa"/>
            <w:noWrap/>
            <w:hideMark/>
          </w:tcPr>
          <w:p w:rsidR="007E0BD2" w:rsidRPr="00077459" w:rsidRDefault="007E0BD2" w:rsidP="00E42B67">
            <w:pPr>
              <w:snapToGrid w:val="0"/>
              <w:rPr>
                <w:b/>
              </w:rPr>
            </w:pPr>
            <w:r w:rsidRPr="00077459">
              <w:rPr>
                <w:b/>
              </w:rPr>
              <w:t>Заместитель генерального директора</w:t>
            </w:r>
          </w:p>
          <w:p w:rsidR="007E0BD2" w:rsidRDefault="007E0BD2" w:rsidP="00E42B67">
            <w:pPr>
              <w:tabs>
                <w:tab w:val="left" w:pos="360"/>
              </w:tabs>
              <w:autoSpaceDE w:val="0"/>
              <w:rPr>
                <w:b/>
                <w:bCs/>
              </w:rPr>
            </w:pPr>
          </w:p>
          <w:p w:rsidR="007E0BD2" w:rsidRPr="0053304B" w:rsidRDefault="007E0BD2" w:rsidP="00E42B67">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7E0BD2" w:rsidRPr="00D850A1" w:rsidRDefault="007E0BD2" w:rsidP="00E42B67">
            <w:pPr>
              <w:tabs>
                <w:tab w:val="left" w:pos="360"/>
              </w:tabs>
              <w:autoSpaceDE w:val="0"/>
              <w:rPr>
                <w:color w:val="000000"/>
              </w:rPr>
            </w:pPr>
          </w:p>
        </w:tc>
        <w:tc>
          <w:tcPr>
            <w:tcW w:w="4825" w:type="dxa"/>
            <w:noWrap/>
            <w:hideMark/>
          </w:tcPr>
          <w:p w:rsidR="007E0BD2" w:rsidRPr="00604532" w:rsidRDefault="007E0BD2" w:rsidP="00E42B67">
            <w:pPr>
              <w:ind w:hanging="28"/>
              <w:rPr>
                <w:b/>
                <w:color w:val="000000"/>
              </w:rPr>
            </w:pPr>
            <w:r w:rsidRPr="00604532">
              <w:rPr>
                <w:b/>
                <w:color w:val="000000"/>
              </w:rPr>
              <w:t>Генеральный директор</w:t>
            </w:r>
          </w:p>
          <w:p w:rsidR="007E0BD2" w:rsidRPr="00604532" w:rsidRDefault="007E0BD2" w:rsidP="00E42B67">
            <w:pPr>
              <w:ind w:hanging="28"/>
              <w:jc w:val="both"/>
              <w:rPr>
                <w:b/>
                <w:color w:val="000000"/>
                <w:u w:val="single"/>
              </w:rPr>
            </w:pPr>
          </w:p>
          <w:p w:rsidR="007E0BD2" w:rsidRPr="00604532" w:rsidRDefault="007E0BD2" w:rsidP="00E42B67">
            <w:pPr>
              <w:tabs>
                <w:tab w:val="left" w:pos="360"/>
              </w:tabs>
              <w:autoSpaceDE w:val="0"/>
              <w:ind w:hanging="28"/>
              <w:rPr>
                <w:b/>
                <w:bCs/>
                <w:sz w:val="20"/>
                <w:szCs w:val="20"/>
              </w:rPr>
            </w:pPr>
            <w:r>
              <w:rPr>
                <w:b/>
                <w:color w:val="000000"/>
              </w:rPr>
              <w:t>__________________</w:t>
            </w:r>
            <w:r w:rsidRPr="00604532">
              <w:rPr>
                <w:b/>
                <w:color w:val="000000"/>
              </w:rPr>
              <w:t>/</w:t>
            </w:r>
            <w:r w:rsidR="00932A23">
              <w:rPr>
                <w:b/>
                <w:color w:val="000000"/>
              </w:rPr>
              <w:t>___________________</w:t>
            </w:r>
            <w:r>
              <w:rPr>
                <w:b/>
                <w:color w:val="000000"/>
              </w:rPr>
              <w:t xml:space="preserve"> /</w:t>
            </w:r>
          </w:p>
          <w:p w:rsidR="007E0BD2" w:rsidRPr="00D850A1" w:rsidRDefault="007E0BD2" w:rsidP="00E42B67">
            <w:pPr>
              <w:ind w:hanging="28"/>
              <w:jc w:val="both"/>
            </w:pPr>
          </w:p>
          <w:p w:rsidR="007E0BD2" w:rsidRPr="00D850A1" w:rsidRDefault="007E0BD2" w:rsidP="00E42B67">
            <w:pPr>
              <w:tabs>
                <w:tab w:val="left" w:pos="360"/>
              </w:tabs>
              <w:autoSpaceDE w:val="0"/>
              <w:ind w:hanging="28"/>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w:t>
      </w:r>
      <w:r w:rsidR="007E0B15">
        <w:t>Договор</w:t>
      </w:r>
      <w:r>
        <w:t xml:space="preserve">у №______________ </w:t>
      </w:r>
    </w:p>
    <w:p w:rsidR="00B33ACD" w:rsidRPr="00F95B92" w:rsidRDefault="00B33ACD" w:rsidP="00B33ACD">
      <w:pPr>
        <w:suppressAutoHyphens w:val="0"/>
        <w:ind w:left="-567" w:right="141"/>
        <w:jc w:val="right"/>
      </w:pPr>
      <w:r>
        <w:t>от «___»______________20</w:t>
      </w:r>
      <w:r w:rsidR="00530FCF">
        <w:t>26</w:t>
      </w:r>
      <w:r w:rsidRPr="00F95B92">
        <w:t>г.</w:t>
      </w:r>
    </w:p>
    <w:p w:rsidR="00B33ACD" w:rsidRPr="00F95B92" w:rsidRDefault="00B33ACD" w:rsidP="00B33ACD">
      <w:pPr>
        <w:suppressAutoHyphens w:val="0"/>
        <w:ind w:left="-567"/>
        <w:rPr>
          <w:b/>
        </w:rPr>
      </w:pPr>
      <w:r>
        <w:rPr>
          <w:b/>
        </w:rPr>
        <w:t xml:space="preserve">          ФОРМА </w:t>
      </w:r>
      <w:r w:rsidRPr="00387EED">
        <w:t>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rPr>
          <w:i/>
          <w:iCs/>
        </w:rP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t>Сметная (Договорная) стоимость в соответствии с Договором подряда (субподряда) 318 330,60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p>
          <w:p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6" o:spid="_x0000_s1026" style="position:absolute;margin-left:9.05pt;margin-top:6.35pt;width:123pt;height:21.6pt;z-index:251656704"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NyUpQMAALwJAAAOAAAAZHJzL2Uyb0RvYy54bWzMVmtu3DYQ/l+gdyD4X9bD2ocEy4G9D6OA 2wSIewCuRElEJVIluZbcoECBHqEXyQ16heRGHZLah9c18jAQZBcQSA45nPnmm0+6eDW0DbqnUjHB MxyeBRhRnouC8SrDv96tvTlGShNekEZwmuEHqvCryx9/uOi7lEaiFk1BJQInXKV9l+Fa6y71fZXX tCXqTHSUg7EUsiUaprLyC0l68N42fhQEU78XsuikyKlSsLp0Rnxp/ZclzfXrslRUoybDEJu2T2mf G/P0Ly9IWknS1SwfwyBfEUVLGIdL966WRBO0leyJq5blUihR6rNctL4oS5ZTmwNkEwYn2dxIse1s LlXaV90eJoD2BKevdpv/cv9GIlZA7aYYcdJCjT788/Gvj39/+Bf+7xEsA0Z9V6Ww9UZ2b7s30iUK w1uR/6bA7J/azbxym9Gm/1kU4JZstbAYDaVsjQvIHg22FA/7UtBBoxwWw8k0CgOoWA62aBafR2Ot 8hoKao6FcQxmsM6CiY2RpHm9Go/H0wCIZ87CSZOAT1J3rQ11DM3kBbRTB2TVy5B9W5OO2oIpA9cO 2dkO2TuT3rUYUJg4VO02AynSA6xDVhYh5ZBFXCxqwit6JaXoa0oKiC+06ZjA4QZXDTNRxsmnoP4f zHaAP48YSTup9A0VLTKDDEvoKhsmub9V2oG722LqysWaNQ2sk7ThjxagCm4FboWjxmbut43yLgmS 1Xw1j704mq68OFguvav1Ivam63A2WZ4vF4tl+Ke5N4zTmhUF5eaaXdOG8eeVbpQP1277tlWiYYVx Z0JSstosGonuCYjG2v5GCh1t8x+HYRkGuZykFEZxcB0l3no6n3nxOp54ySyYe0GYXCfTIE7i5fpx SreM05enhPoMJ5No4sj0bG6B/T3NjaQt0yDLDWszPN9vIqmh4IoXtrSasMaNj6Aw4R+ggHLvCg1t 5zjqek4PmwG8mMWNKB6AulIAs6Ch4V0Cg1rIPzDqQZczrH7fEkkxan7iQP/EcVjbSTyZgS4geWzZ HFsIz8FVhjVGbrjQTvy3nWRVDTe5huPiCtSpZJbNh6isslmF+FZSAarlRNgSwYmeiQd6fcGd8uYD H5V3rw9Wd+4eOlDZR/Lgjuyg/wJ5OJ+fG1q49jR6fJAHq8N7OX0iDg0w4LPF4cU8hRfkSMfnqPmd Cs5eI4+ax+mPa5pdE1mVPGke1zFQHrsOry87sp8I9tj4OWO+QY7ndtfho+vyPwAAAP//AwBQSwME FAAGAAgAAAAhAK8wpb7fAAAACAEAAA8AAABkcnMvZG93bnJldi54bWxMj0FLw0AQhe+C/2EZwZvd JJraxmxKKeqpCLaC9DbNTpPQ7G7IbpP03zue9DS8eY833+SrybRioN43ziqIZxEIsqXTja0UfO3f HhYgfECrsXWWFFzJw6q4vckx0260nzTsQiW4xPoMFdQhdJmUvqzJoJ+5jix7J9cbDCz7SuoeRy43 rUyiaC4NNpYv1NjRpqbyvLsYBe8jjuvH+HXYnk+b62GffnxvY1Lq/m5av4AINIW/MPziMzoUzHR0 F6u9aFkvYk7yTJ5BsJ/Mn3hxVJCmS5BFLv8/UPwAAAD//wMAUEsBAi0AFAAGAAgAAAAhALaDOJL+ AAAA4QEAABMAAAAAAAAAAAAAAAAAAAAAAFtDb250ZW50X1R5cGVzXS54bWxQSwECLQAUAAYACAAA ACEAOP0h/9YAAACUAQAACwAAAAAAAAAAAAAAAAAvAQAAX3JlbHMvLnJlbHNQSwECLQAUAAYACAAA ACEAdoTclKUDAAC8CQAADgAAAAAAAAAAAAAAAAAuAgAAZHJzL2Uyb0RvYy54bWxQSwECLQAUAAYA CAAAACEArzClvt8AAAAIAQAADwAAAAAAAAAAAAAAAAD/BQAAZHJzL2Rvd25yZXYueG1sUEsFBgAA AAAEAAQA8wAAAAsHAAAAAA== "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U2NwQAAANsAAAAPAAAAZHJzL2Rvd25yZXYueG1sRE9Na8JA EL0X/A/LCN50V7G1xmxEWgo9tZi2grchOybB7GzIbk38925B6G0e73PS7WAbcaHO1441zGcKBHHh TM2lhu+vt+kzCB+QDTaOScOVPGyz0UOKiXE97+mSh1LEEPYJaqhCaBMpfVGRRT9zLXHkTq6zGCLs Smk67GO4beRCqSdpsebYUGFLLxUV5/zXavj5OB0PS/VZvtrHtneDkmzXUuvJeNhtQAQawr/47n43 cf4K/n6JB8jsBgAA//8DAFBLAQItABQABgAIAAAAIQDb4fbL7gAAAIUBAAATAAAAAAAAAAAAAAAA AAAAAABbQ29udGVudF9UeXBlc10ueG1sUEsBAi0AFAAGAAgAAAAhAFr0LFu/AAAAFQEAAAsAAAAA AAAAAAAAAAAAHwEAAF9yZWxzLy5yZWxzUEsBAi0AFAAGAAgAAAAhANNpTY3BAAAA2wAAAA8AAAAA AAAAAAAAAAAABwIAAGRycy9kb3ducmV2LnhtbFBLBQYAAAAAAwADALcAAAD1AgAAAAA= " filled="f" stroked="f">
                  <v:textbox>
                    <w:txbxContent>
                      <w:p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w:pict>
          </mc:Fallback>
        </mc:AlternateContent>
      </w:r>
      <w:r>
        <w:rPr>
          <w:noProof/>
          <w:lang w:eastAsia="ru-RU"/>
        </w:rPr>
        <mc:AlternateContent>
          <mc:Choice Requires="wpg">
            <w:drawing>
              <wp:anchor distT="0" distB="0" distL="114300" distR="114300" simplePos="0" relativeHeight="251657728" behindDoc="0" locked="0" layoutInCell="0" allowOverlap="1">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3"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4"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 o:spid="_x0000_s1029" style="position:absolute;margin-left:135.8pt;margin-top:6.35pt;width:186pt;height:21.6pt;z-index:251657728"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MYiogMAAL8JAAAOAAAAZHJzL2Uyb0RvYy54bWzMVmtu3DYQ/l+gdyD4X9ZjtQ8JlgN7H0YB NwkQ9wBciXqgEqmSXEtuUKBAj5CL5Aa5QnKjDEmtdr2uUdcGiu4CAsUhhzPffPNR52/6pkZ3VMiK swT7Zx5GlKU8q1iR4F9uN84CI6kIy0jNGU3wPZX4zcWPP5x3bUwDXvI6owKBEybjrk1wqVQbu65M S9oQecZbysCYc9EQBa+icDNBOvDe1G7geTO34yJrBU+plDC7skZ8YfznOU3VuzyXVKE6wRCbMk9h nlv9dC/OSVwI0pZVOoRBXhBFQyoGh46uVkQRtBPVI1dNlQouea7OUt64PM+rlJocIBvfO8nmWvBd a3Ip4q5oR5gA2hOcXuw2fXv3XqAqg9phxEgDJfr66duf3/76+gX+n5GvEeraIoaF16L90L4XNk0Y 3vD0Vwlm99Su3wu7GG27n3kGXslOcYNQn4tGu4DcUW8KcT8WgvYKpTAZTGYBVBejFGzBPJwEQ6XS Esqpt/lhCGawzr3pzFYxLdfD9nDmAe30XtipjS6J7bEm1CE0nReQTh5wla/D9UNJWmrKJTVcA67B Htdbnd0V71FgYtKHwyqNKFI9zOsSaGCkBRYxviwJK+ilELwrKckgPFMOSGLcapOQ2sk/If03kO3x fhowErdCqmvKG6QHCRbQUiZMcncjlcV2v0RHz/imqmuYJ3HNHkxAEewMnApbtU2fb7rkY+RF68V6 ETphMFs7obdaOZebZejMNv58upqslsuV/4c+1w/jssoyyvQx+471w+dVbtAO22tjz0peV5l2p0OS otgua4HuCCjGxvwGBh0tcx+GYQgGuZyk5AehdxVEzma2mDvhJpw60dxbOJ4fXUUzL4zC1eZhSjcV o69PCXUJjqbB1JLpydw883ucG4mbSoEm11WT4MW4iMSagmuWmdIqUtV2fASFDv8ABZR7X2hDWM1R y1bVb/tBcsCZJvOWZ/fAYMGBYNDWcJ/AoOTid4w60OYEy992RFCM6p8YdEFkqazMSzidgzogcWzZ HlsIS8FVghVGdrhU9gLYtaIqSjjJ9h3jl6BReWVIfYjK6JvRif9IMCZ7wTB0CCa6REPHL5mV37Rn g/yOKmHE5/a+Bal9IBJ2i97/L0VisjAn2ybVonwQCSPGo6Y+kogaePBsiXg1W+GOHEj5FEH/p7Iz KuVRC1kVsq2zbyWjlSctZBsGiGHm4Q4zI/OVYLYNXzT6M+T43aw6fHddfAcAAP//AwBQSwMEFAAG AAgAAAAhAOu5en3gAAAACQEAAA8AAABkcnMvZG93bnJldi54bWxMj8FOg0AQhu8mvsNmTLzZBSq0 IkvTNOqpaWJrYnrbwhRI2VnCboG+veNJjzP/l3++yVaTacWAvWssKQhnAQikwpYNVQq+Du9PSxDO ayp1awkV3NDBKr+/y3Ra2pE+cdj7SnAJuVQrqL3vUildUaPRbmY7JM7Otjfa89hXsuz1yOWmlVEQ JNLohvhCrTvc1Fhc9lej4GPU43oevg3by3lzOx7i3fc2RKUeH6b1KwiPk/+D4Vef1SFnp5O9UulE qyBahAmjHEQLEAwkz3NenBTE8QvIPJP/P8h/AAAA//8DAFBLAQItABQABgAIAAAAIQC2gziS/gAA AOEBAAATAAAAAAAAAAAAAAAAAAAAAABbQ29udGVudF9UeXBlc10ueG1sUEsBAi0AFAAGAAgAAAAh ADj9If/WAAAAlAEAAAsAAAAAAAAAAAAAAAAALwEAAF9yZWxzLy5yZWxzUEsBAi0AFAAGAAgAAAAh AN9oxiKiAwAAvwkAAA4AAAAAAAAAAAAAAAAALgIAAGRycy9lMm9Eb2MueG1sUEsBAi0AFAAGAAgA AAAhAOu5en3gAAAACQEAAA8AAAAAAAAAAAAAAAAA/AUAAGRycy9kb3ducmV2LnhtbFBLBQYAAAAA BAAEAPMAAAAJBwAAAAA= " o:allowincell="f">
                <v:shape id="Text Box 22" o:spid="_x0000_s1030"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group>
            </w:pict>
          </mc:Fallback>
        </mc:AlternateContent>
      </w:r>
      <w:r>
        <w:rPr>
          <w:noProof/>
          <w:lang w:eastAsia="ru-RU"/>
        </w:rPr>
        <mc:AlternateContent>
          <mc:Choice Requires="wpg">
            <w:drawing>
              <wp:anchor distT="0" distB="0" distL="114300" distR="114300" simplePos="0" relativeHeight="251658752" behindDoc="0" locked="0" layoutInCell="0" allowOverlap="1">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0" o:spid="_x0000_s1032" style="position:absolute;margin-left:331.55pt;margin-top:6.35pt;width:172.5pt;height:21.6pt;z-index:251658752"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0dTpwMAAMMJAAAOAAAAZHJzL2Uyb0RvYy54bWzMVllu3DgQ/Q8wdyD4L2uxepFgObB7MQJ4 kgDxHIAtUQtGIhWSbckJBhhgjpCL5Aa5QnKjFEmpu90eI4uBIN2AQLLIYtWrek86e943NbqlQlac Jdg/8TCiLOVZxYoE/3WzduYYSUVYRmrOaILvqMTPz/94dta1MQ14yeuMCgROmIy7NsGlUm3sujIt aUPkCW8pA2PORUMUTEXhZoJ04L2p3cDzpm7HRdYKnlIpYXVpjfjc+M9zmqpXeS6pQnWCITZlnsI8 N/rpnp+RuBCkLat0CIP8RBQNqRhcunO1JIqgrageuGqqVHDJc3WS8sbleV6l1OQA2fjeUTZXgm9b k0sRd0W7gwmgPcLpp92mL29fC1RlUDuAh5EGavT5w5d/v/z3+RP8PyJYBoy6tohh65Vo37SvhU0U htc8/VuC2T2263lhN6NN9yfPwC3ZKm4w6nPRaBeQPepNKe52paC9QiksBn7kzSYQUgq2YBaeBkOt 0hIKqo/5YQhmsM68ydTWMS1Xw/Fw6kHj6bNwUhtdEttrTahDaDovaDu5R1Y+Ddk3JWmpKZjUcI3I +iOyNzq9S96jYGJRNds0pEj1sA5ZGYSkRRYxvigJK+iFELwrKckgPt+kowOHG2w19ERqJ9+C+n8w GwF/HDESt0KqK8obpAcJFsAqEya5vZbKgjtu0XVlfF3VNayTuGb3FqAKdgVuhaPapu83RHkfedFq vpqHThhMV07oLZfOxXoROtO1P5ssT5eLxdL/R9/rh3FZZRll+pqRtH74faUb5MPSbUdbyesq0+50 SFIUm0Ut0C0B0Vib39BCB9vc+2GYDoNcjlLyg9C7DCJnPZ3PnHAdTpxo5s0dz48uo6kXRuFyfT+l 64rRp6eEugRHE2gyk86juXnm9zA3EjeVAlmuqybB890mEusWXLHMlFaRqrbjAyh0+HsooNxjoYF2 tkct51S/6Y3qGHJq24Znd9DBgkODAa/hlQKDkot3GHUgzwmWb7dEUIzqFwxYENlWVmYSTmYgD0gc WjaHFsJScJVghZEdLpR9B2xbURUl3GR5x/gFiFRemabeR2UEzgjFr1KMYFQM0w+B0TcdD1B+wawA pz0bBHgnE0Z+bu5aENt7KmGPjBX4AZU4nZ/q7rAs1bK8VwkjxztVfaARNTTCd2vEk9sV3pNDVz7W ob+p7uyk8oBDVoYsd0YuGbE84pBljJZfXVl4i5mR+VIwx4avGv0pcjg3u/bfXudfAQAA//8DAFBL AwQUAAYACAAAACEArAWSOOAAAAAKAQAADwAAAGRycy9kb3ducmV2LnhtbEyPwUrDQBCG74LvsIzg ze6mJbHGbEop6qkIbQXxtk2mSWh2NmS3Sfr2Tk96nPk//vkmW022FQP2vnGkIZopEEiFKxuqNHwd 3p+WIHwwVJrWEWq4oodVfn+XmbR0I+1w2IdKcAn51GioQ+hSKX1RozV+5jokzk6utybw2Fey7M3I 5baVc6USaU1DfKE2HW5qLM77i9XwMZpxvYjehu35tLn+HOLP722EWj8+TOtXEAGn8AfDTZ/VIWen o7tQ6UWrIUkWEaMczJ9B3ACllrw5aojjF5B5Jv+/kP8CAAD//wMAUEsBAi0AFAAGAAgAAAAhALaD OJL+AAAA4QEAABMAAAAAAAAAAAAAAAAAAAAAAFtDb250ZW50X1R5cGVzXS54bWxQSwECLQAUAAYA CAAAACEAOP0h/9YAAACUAQAACwAAAAAAAAAAAAAAAAAvAQAAX3JlbHMvLnJlbHNQSwECLQAUAAYA CAAAACEAzk9HU6cDAADDCQAADgAAAAAAAAAAAAAAAAAuAgAAZHJzL2Uyb0RvYy54bWxQSwECLQAU AAYACAAAACEArAWSOOAAAAAKAQAADwAAAAAAAAAAAAAAAAABBgAAZHJzL2Rvd25yZXYueG1sUEsF BgAAAAAEAAQA8wAAAA4HAAAAAA== " o:allowincell="f">
                <v:shape id="Text Box 25" o:spid="_x0000_s1033"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group>
            </w:pict>
          </mc:Fallback>
        </mc:AlternateContent>
      </w:r>
    </w:p>
    <w:p w:rsidR="00B33ACD" w:rsidRDefault="00B33ACD" w:rsidP="00B33ACD">
      <w:pPr>
        <w:spacing w:before="20"/>
        <w:ind w:left="-284"/>
        <w:rPr>
          <w:sz w:val="18"/>
          <w:szCs w:val="18"/>
        </w:rPr>
      </w:pPr>
      <w:r>
        <w:rPr>
          <w:sz w:val="18"/>
          <w:szCs w:val="18"/>
        </w:rPr>
        <w:t>Сдал</w:t>
      </w:r>
    </w:p>
    <w:p w:rsidR="00B33ACD" w:rsidRDefault="00B33ACD" w:rsidP="00B33ACD">
      <w:pPr>
        <w:spacing w:before="20"/>
        <w:ind w:left="993"/>
        <w:rPr>
          <w:sz w:val="16"/>
          <w:szCs w:val="16"/>
        </w:rPr>
      </w:pPr>
      <w:r>
        <w:rPr>
          <w:sz w:val="16"/>
          <w:szCs w:val="16"/>
        </w:rP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7E0BD2">
      <w:pPr>
        <w:tabs>
          <w:tab w:val="left" w:pos="6804"/>
        </w:tabs>
        <w:suppressAutoHyphens w:val="0"/>
        <w:ind w:left="-567"/>
        <w:jc w:val="center"/>
        <w:rPr>
          <w:b/>
        </w:rPr>
      </w:pPr>
      <w:r>
        <w:rPr>
          <w:b/>
        </w:rPr>
        <w:t>ПОДПИСИ СТОРОН</w:t>
      </w:r>
    </w:p>
    <w:p w:rsidR="00B33ACD" w:rsidRDefault="00B33ACD" w:rsidP="00B33ACD">
      <w:pPr>
        <w:tabs>
          <w:tab w:val="left" w:pos="6804"/>
        </w:tabs>
        <w:suppressAutoHyphens w:val="0"/>
        <w:ind w:left="-567"/>
      </w:pP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7E0BD2" w:rsidRPr="00E71A51" w:rsidTr="00E42B67">
        <w:trPr>
          <w:trHeight w:val="242"/>
        </w:trPr>
        <w:tc>
          <w:tcPr>
            <w:tcW w:w="6000" w:type="dxa"/>
            <w:noWrap/>
            <w:vAlign w:val="center"/>
            <w:hideMark/>
          </w:tcPr>
          <w:p w:rsidR="007E0BD2" w:rsidRPr="00D850A1" w:rsidRDefault="007E0BD2" w:rsidP="00E42B67">
            <w:pPr>
              <w:rPr>
                <w:b/>
                <w:bCs/>
                <w:color w:val="000000"/>
              </w:rPr>
            </w:pPr>
            <w:r w:rsidRPr="00D850A1">
              <w:rPr>
                <w:b/>
                <w:bCs/>
                <w:color w:val="000000"/>
              </w:rPr>
              <w:t>ЗАКАЗЧИК:</w:t>
            </w:r>
          </w:p>
        </w:tc>
        <w:tc>
          <w:tcPr>
            <w:tcW w:w="4825" w:type="dxa"/>
            <w:noWrap/>
            <w:vAlign w:val="center"/>
            <w:hideMark/>
          </w:tcPr>
          <w:p w:rsidR="007E0BD2" w:rsidRPr="00E71A51" w:rsidRDefault="007E0BD2" w:rsidP="00E42B67">
            <w:pPr>
              <w:ind w:hanging="28"/>
              <w:rPr>
                <w:b/>
                <w:bCs/>
                <w:color w:val="000000"/>
              </w:rPr>
            </w:pPr>
            <w:r>
              <w:rPr>
                <w:b/>
                <w:bCs/>
                <w:color w:val="000000"/>
              </w:rPr>
              <w:t>ИСПОЛНИТЕЛЬ</w:t>
            </w:r>
            <w:r w:rsidRPr="00E71A51">
              <w:rPr>
                <w:b/>
                <w:bCs/>
                <w:color w:val="000000"/>
              </w:rPr>
              <w:t>:</w:t>
            </w:r>
          </w:p>
        </w:tc>
      </w:tr>
      <w:tr w:rsidR="007E0BD2" w:rsidRPr="00E71A51" w:rsidTr="00E42B67">
        <w:trPr>
          <w:trHeight w:val="242"/>
        </w:trPr>
        <w:tc>
          <w:tcPr>
            <w:tcW w:w="6000" w:type="dxa"/>
            <w:noWrap/>
            <w:vAlign w:val="center"/>
            <w:hideMark/>
          </w:tcPr>
          <w:p w:rsidR="007E0BD2" w:rsidRPr="00D850A1" w:rsidRDefault="007E0BD2" w:rsidP="00E42B67">
            <w:pPr>
              <w:rPr>
                <w:b/>
                <w:bCs/>
                <w:color w:val="000000"/>
              </w:rPr>
            </w:pPr>
            <w:r w:rsidRPr="00D850A1">
              <w:rPr>
                <w:b/>
                <w:bCs/>
                <w:color w:val="000000"/>
              </w:rPr>
              <w:t>ГУП РК «ВОДА КРЫМА»</w:t>
            </w:r>
          </w:p>
        </w:tc>
        <w:tc>
          <w:tcPr>
            <w:tcW w:w="4825" w:type="dxa"/>
            <w:noWrap/>
            <w:vAlign w:val="center"/>
            <w:hideMark/>
          </w:tcPr>
          <w:p w:rsidR="007E0BD2" w:rsidRPr="00E71A51" w:rsidRDefault="007E0BD2" w:rsidP="00E42B67">
            <w:pPr>
              <w:ind w:hanging="28"/>
              <w:rPr>
                <w:b/>
                <w:bCs/>
                <w:color w:val="000000"/>
              </w:rPr>
            </w:pPr>
          </w:p>
        </w:tc>
      </w:tr>
      <w:tr w:rsidR="007E0BD2" w:rsidRPr="00D850A1" w:rsidTr="00E42B67">
        <w:trPr>
          <w:trHeight w:val="242"/>
        </w:trPr>
        <w:tc>
          <w:tcPr>
            <w:tcW w:w="6000" w:type="dxa"/>
            <w:noWrap/>
            <w:vAlign w:val="bottom"/>
            <w:hideMark/>
          </w:tcPr>
          <w:p w:rsidR="007E0BD2" w:rsidRPr="00D850A1" w:rsidRDefault="007E0BD2" w:rsidP="00E42B67"/>
        </w:tc>
        <w:tc>
          <w:tcPr>
            <w:tcW w:w="4825" w:type="dxa"/>
            <w:noWrap/>
            <w:vAlign w:val="bottom"/>
            <w:hideMark/>
          </w:tcPr>
          <w:p w:rsidR="007E0BD2" w:rsidRPr="00D850A1" w:rsidRDefault="007E0BD2" w:rsidP="00E42B67">
            <w:pPr>
              <w:ind w:hanging="28"/>
            </w:pPr>
          </w:p>
        </w:tc>
      </w:tr>
      <w:tr w:rsidR="007E0BD2" w:rsidRPr="00D850A1" w:rsidTr="00E42B67">
        <w:trPr>
          <w:trHeight w:val="1195"/>
        </w:trPr>
        <w:tc>
          <w:tcPr>
            <w:tcW w:w="6000" w:type="dxa"/>
            <w:noWrap/>
            <w:hideMark/>
          </w:tcPr>
          <w:p w:rsidR="007E0BD2" w:rsidRPr="00077459" w:rsidRDefault="007E0BD2" w:rsidP="00E42B67">
            <w:pPr>
              <w:snapToGrid w:val="0"/>
              <w:rPr>
                <w:b/>
              </w:rPr>
            </w:pPr>
            <w:r w:rsidRPr="00077459">
              <w:rPr>
                <w:b/>
              </w:rPr>
              <w:t>Заместитель генерального директора</w:t>
            </w:r>
          </w:p>
          <w:p w:rsidR="007E0BD2" w:rsidRDefault="007E0BD2" w:rsidP="00E42B67">
            <w:pPr>
              <w:tabs>
                <w:tab w:val="left" w:pos="360"/>
              </w:tabs>
              <w:autoSpaceDE w:val="0"/>
              <w:rPr>
                <w:b/>
                <w:bCs/>
              </w:rPr>
            </w:pPr>
          </w:p>
          <w:p w:rsidR="007E0BD2" w:rsidRPr="0053304B" w:rsidRDefault="007E0BD2" w:rsidP="00E42B67">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7E0BD2" w:rsidRPr="00D850A1" w:rsidRDefault="007E0BD2" w:rsidP="00E42B67">
            <w:pPr>
              <w:tabs>
                <w:tab w:val="left" w:pos="360"/>
              </w:tabs>
              <w:autoSpaceDE w:val="0"/>
              <w:rPr>
                <w:color w:val="000000"/>
              </w:rPr>
            </w:pPr>
          </w:p>
        </w:tc>
        <w:tc>
          <w:tcPr>
            <w:tcW w:w="4825" w:type="dxa"/>
            <w:noWrap/>
            <w:hideMark/>
          </w:tcPr>
          <w:p w:rsidR="007E0BD2" w:rsidRPr="00604532" w:rsidRDefault="007E0BD2" w:rsidP="00E42B67">
            <w:pPr>
              <w:ind w:hanging="28"/>
              <w:rPr>
                <w:b/>
                <w:color w:val="000000"/>
              </w:rPr>
            </w:pPr>
            <w:r w:rsidRPr="00604532">
              <w:rPr>
                <w:b/>
                <w:color w:val="000000"/>
              </w:rPr>
              <w:t>Генеральный директор</w:t>
            </w:r>
          </w:p>
          <w:p w:rsidR="007E0BD2" w:rsidRPr="00604532" w:rsidRDefault="007E0BD2" w:rsidP="00E42B67">
            <w:pPr>
              <w:ind w:hanging="28"/>
              <w:jc w:val="both"/>
              <w:rPr>
                <w:b/>
                <w:color w:val="000000"/>
                <w:u w:val="single"/>
              </w:rPr>
            </w:pPr>
          </w:p>
          <w:p w:rsidR="007E0BD2" w:rsidRPr="00604532" w:rsidRDefault="007E0BD2" w:rsidP="00E42B67">
            <w:pPr>
              <w:tabs>
                <w:tab w:val="left" w:pos="360"/>
              </w:tabs>
              <w:autoSpaceDE w:val="0"/>
              <w:ind w:hanging="28"/>
              <w:rPr>
                <w:b/>
                <w:bCs/>
                <w:sz w:val="20"/>
                <w:szCs w:val="20"/>
              </w:rPr>
            </w:pPr>
            <w:r>
              <w:rPr>
                <w:b/>
                <w:color w:val="000000"/>
              </w:rPr>
              <w:t>__________________</w:t>
            </w:r>
            <w:r w:rsidRPr="00604532">
              <w:rPr>
                <w:b/>
                <w:color w:val="000000"/>
              </w:rPr>
              <w:t>/</w:t>
            </w:r>
            <w:r w:rsidR="00932A23">
              <w:rPr>
                <w:b/>
                <w:color w:val="000000"/>
              </w:rPr>
              <w:t>___________________</w:t>
            </w:r>
            <w:r>
              <w:rPr>
                <w:b/>
                <w:color w:val="000000"/>
              </w:rPr>
              <w:t xml:space="preserve"> /</w:t>
            </w:r>
          </w:p>
          <w:p w:rsidR="007E0BD2" w:rsidRPr="00D850A1" w:rsidRDefault="007E0BD2" w:rsidP="00E42B67">
            <w:pPr>
              <w:ind w:hanging="28"/>
              <w:jc w:val="both"/>
            </w:pPr>
          </w:p>
          <w:p w:rsidR="007E0BD2" w:rsidRPr="00D850A1" w:rsidRDefault="007E0BD2" w:rsidP="00E42B67">
            <w:pPr>
              <w:tabs>
                <w:tab w:val="left" w:pos="360"/>
              </w:tabs>
              <w:autoSpaceDE w:val="0"/>
              <w:ind w:hanging="28"/>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603" w:rsidRDefault="00FB1603">
      <w:r>
        <w:separator/>
      </w:r>
    </w:p>
  </w:endnote>
  <w:endnote w:type="continuationSeparator" w:id="0">
    <w:p w:rsidR="00FB1603" w:rsidRDefault="00FB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FreeSans">
    <w:altName w:val="MS Gothic"/>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panose1 w:val="00000000000000000000"/>
    <w:charset w:val="00"/>
    <w:family w:val="roman"/>
    <w:notTrueType/>
    <w:pitch w:val="default"/>
    <w:sig w:usb0="00000203" w:usb1="00000000" w:usb2="00000000" w:usb3="00000000" w:csb0="00000005"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OpenSymbol">
    <w:charset w:val="CC"/>
    <w:family w:val="roman"/>
    <w:pitch w:val="variable"/>
    <w:sig w:usb0="00000203" w:usb1="00000000" w:usb2="00000000" w:usb3="00000000" w:csb0="00000005"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603" w:rsidRDefault="00FB1603">
      <w:r>
        <w:separator/>
      </w:r>
    </w:p>
  </w:footnote>
  <w:footnote w:type="continuationSeparator" w:id="0">
    <w:p w:rsidR="00FB1603" w:rsidRDefault="00FB1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12D99"/>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470C3"/>
    <w:rsid w:val="00156EF8"/>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D4801"/>
    <w:rsid w:val="001E1130"/>
    <w:rsid w:val="001E3E79"/>
    <w:rsid w:val="001E4DF0"/>
    <w:rsid w:val="001E6DDE"/>
    <w:rsid w:val="001F044E"/>
    <w:rsid w:val="001F112C"/>
    <w:rsid w:val="001F4918"/>
    <w:rsid w:val="001F53C2"/>
    <w:rsid w:val="00200FD2"/>
    <w:rsid w:val="00205632"/>
    <w:rsid w:val="0020581E"/>
    <w:rsid w:val="002118E8"/>
    <w:rsid w:val="00211E73"/>
    <w:rsid w:val="002125D6"/>
    <w:rsid w:val="00213AD7"/>
    <w:rsid w:val="0021692C"/>
    <w:rsid w:val="002172A9"/>
    <w:rsid w:val="00217D58"/>
    <w:rsid w:val="00222099"/>
    <w:rsid w:val="0022264A"/>
    <w:rsid w:val="002274FE"/>
    <w:rsid w:val="00237E9C"/>
    <w:rsid w:val="0024466A"/>
    <w:rsid w:val="00244B0F"/>
    <w:rsid w:val="00245AE8"/>
    <w:rsid w:val="002516DB"/>
    <w:rsid w:val="00251AA1"/>
    <w:rsid w:val="002574A3"/>
    <w:rsid w:val="00260423"/>
    <w:rsid w:val="00266B0C"/>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409C"/>
    <w:rsid w:val="002E770F"/>
    <w:rsid w:val="002F24E8"/>
    <w:rsid w:val="002F47A2"/>
    <w:rsid w:val="003026C2"/>
    <w:rsid w:val="00302F29"/>
    <w:rsid w:val="00305184"/>
    <w:rsid w:val="00312388"/>
    <w:rsid w:val="00312C81"/>
    <w:rsid w:val="0031312C"/>
    <w:rsid w:val="00316976"/>
    <w:rsid w:val="00320FE3"/>
    <w:rsid w:val="00331166"/>
    <w:rsid w:val="00331B66"/>
    <w:rsid w:val="00333FAE"/>
    <w:rsid w:val="0035039C"/>
    <w:rsid w:val="0035089E"/>
    <w:rsid w:val="00352274"/>
    <w:rsid w:val="00356D73"/>
    <w:rsid w:val="00361E31"/>
    <w:rsid w:val="0036231A"/>
    <w:rsid w:val="00367D40"/>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3E3D"/>
    <w:rsid w:val="004157E1"/>
    <w:rsid w:val="004173B2"/>
    <w:rsid w:val="00417A1F"/>
    <w:rsid w:val="00425B88"/>
    <w:rsid w:val="00426F3A"/>
    <w:rsid w:val="00430034"/>
    <w:rsid w:val="00431FBA"/>
    <w:rsid w:val="004323E5"/>
    <w:rsid w:val="004378D8"/>
    <w:rsid w:val="00444251"/>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C7D40"/>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0FCF"/>
    <w:rsid w:val="00533B58"/>
    <w:rsid w:val="00534D52"/>
    <w:rsid w:val="0053552B"/>
    <w:rsid w:val="0054006B"/>
    <w:rsid w:val="00542883"/>
    <w:rsid w:val="005447B7"/>
    <w:rsid w:val="00545183"/>
    <w:rsid w:val="00546873"/>
    <w:rsid w:val="00546F84"/>
    <w:rsid w:val="005470B7"/>
    <w:rsid w:val="00552457"/>
    <w:rsid w:val="005561B0"/>
    <w:rsid w:val="00561A42"/>
    <w:rsid w:val="00567C36"/>
    <w:rsid w:val="0057501E"/>
    <w:rsid w:val="00576482"/>
    <w:rsid w:val="0058062B"/>
    <w:rsid w:val="0058413F"/>
    <w:rsid w:val="005856A7"/>
    <w:rsid w:val="00587B1E"/>
    <w:rsid w:val="005A032E"/>
    <w:rsid w:val="005A425C"/>
    <w:rsid w:val="005A520E"/>
    <w:rsid w:val="005A583C"/>
    <w:rsid w:val="005A5854"/>
    <w:rsid w:val="005B1567"/>
    <w:rsid w:val="005B28FB"/>
    <w:rsid w:val="005B44E7"/>
    <w:rsid w:val="005B480A"/>
    <w:rsid w:val="005B57C1"/>
    <w:rsid w:val="005C2B63"/>
    <w:rsid w:val="005C6157"/>
    <w:rsid w:val="005C7279"/>
    <w:rsid w:val="005D2531"/>
    <w:rsid w:val="005E1E69"/>
    <w:rsid w:val="005E6FD6"/>
    <w:rsid w:val="005F0B2C"/>
    <w:rsid w:val="005F2DEE"/>
    <w:rsid w:val="006016DB"/>
    <w:rsid w:val="00602357"/>
    <w:rsid w:val="00607C42"/>
    <w:rsid w:val="0061287E"/>
    <w:rsid w:val="00620FB6"/>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2967"/>
    <w:rsid w:val="00725A23"/>
    <w:rsid w:val="0072671F"/>
    <w:rsid w:val="0073402A"/>
    <w:rsid w:val="00742657"/>
    <w:rsid w:val="00745A0B"/>
    <w:rsid w:val="00752749"/>
    <w:rsid w:val="00760568"/>
    <w:rsid w:val="007627F0"/>
    <w:rsid w:val="00764AF3"/>
    <w:rsid w:val="00772252"/>
    <w:rsid w:val="00781AF8"/>
    <w:rsid w:val="00784A3C"/>
    <w:rsid w:val="00787967"/>
    <w:rsid w:val="00787DEB"/>
    <w:rsid w:val="00791A62"/>
    <w:rsid w:val="00793240"/>
    <w:rsid w:val="007954BD"/>
    <w:rsid w:val="0079663F"/>
    <w:rsid w:val="007970E7"/>
    <w:rsid w:val="007A4528"/>
    <w:rsid w:val="007A63A0"/>
    <w:rsid w:val="007B116A"/>
    <w:rsid w:val="007B479E"/>
    <w:rsid w:val="007B5227"/>
    <w:rsid w:val="007B5235"/>
    <w:rsid w:val="007B6921"/>
    <w:rsid w:val="007B7187"/>
    <w:rsid w:val="007B767C"/>
    <w:rsid w:val="007D1FC0"/>
    <w:rsid w:val="007D55A8"/>
    <w:rsid w:val="007D5EAF"/>
    <w:rsid w:val="007D694A"/>
    <w:rsid w:val="007E0B15"/>
    <w:rsid w:val="007E0BD2"/>
    <w:rsid w:val="007E2EF9"/>
    <w:rsid w:val="007E76CF"/>
    <w:rsid w:val="007E7FBA"/>
    <w:rsid w:val="007F0993"/>
    <w:rsid w:val="008022F4"/>
    <w:rsid w:val="00804CA2"/>
    <w:rsid w:val="00806750"/>
    <w:rsid w:val="0081571E"/>
    <w:rsid w:val="008161DB"/>
    <w:rsid w:val="00822EB5"/>
    <w:rsid w:val="008240AD"/>
    <w:rsid w:val="0082580E"/>
    <w:rsid w:val="00825B6C"/>
    <w:rsid w:val="0083196A"/>
    <w:rsid w:val="008327E0"/>
    <w:rsid w:val="0083411B"/>
    <w:rsid w:val="0083507F"/>
    <w:rsid w:val="00836E9E"/>
    <w:rsid w:val="008439EB"/>
    <w:rsid w:val="00851169"/>
    <w:rsid w:val="008548C5"/>
    <w:rsid w:val="008573A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32A23"/>
    <w:rsid w:val="00943461"/>
    <w:rsid w:val="009514BF"/>
    <w:rsid w:val="009528B6"/>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77AF"/>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A7799"/>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609F5"/>
    <w:rsid w:val="00B718F1"/>
    <w:rsid w:val="00B72755"/>
    <w:rsid w:val="00B810B6"/>
    <w:rsid w:val="00B81C91"/>
    <w:rsid w:val="00B83A19"/>
    <w:rsid w:val="00B8435C"/>
    <w:rsid w:val="00B94C4D"/>
    <w:rsid w:val="00B9756B"/>
    <w:rsid w:val="00BA4AD9"/>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5A0F"/>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1F73"/>
    <w:rsid w:val="00D047C5"/>
    <w:rsid w:val="00D1130B"/>
    <w:rsid w:val="00D11E36"/>
    <w:rsid w:val="00D16CDB"/>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64F8B"/>
    <w:rsid w:val="00D7012F"/>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72DC5"/>
    <w:rsid w:val="00E87745"/>
    <w:rsid w:val="00E903E8"/>
    <w:rsid w:val="00E9187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B1603"/>
    <w:rsid w:val="00FB7658"/>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B4E8978"/>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allto:2%2042.21.24.110"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Relationship Target="media/Image1.jpeg" Type="http://schemas.openxmlformats.org/officeDocument/2006/relationships/image" Id="rId1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34D36-BCFB-4D32-A41F-D68345BA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6580</Words>
  <Characters>37508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44001</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10</cp:revision>
  <cp:lastPrinted>2025-12-08T12:13:00Z</cp:lastPrinted>
  <dcterms:created xsi:type="dcterms:W3CDTF">2026-04-22T07:20:00Z</dcterms:created>
  <dcterms:modified xsi:type="dcterms:W3CDTF">2026-05-20T12:35:00Z</dcterms:modified>
</cp:coreProperties>
</file>